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F75B19" w14:textId="77777777" w:rsidR="006778C8" w:rsidRPr="00E33AD0" w:rsidRDefault="006778C8">
      <w:pPr>
        <w:spacing w:line="240" w:lineRule="exact"/>
        <w:jc w:val="right"/>
        <w:rPr>
          <w:rFonts w:ascii="Arial" w:hAnsi="Arial" w:cs="Arial"/>
        </w:rPr>
      </w:pPr>
      <w:r w:rsidRPr="00E33AD0">
        <w:rPr>
          <w:rFonts w:ascii="Arial" w:eastAsia="Times New Roman" w:hAnsi="Arial" w:cs="Arial"/>
          <w:b/>
          <w:bCs/>
          <w:smallCaps/>
          <w:szCs w:val="24"/>
          <w:lang w:eastAsia="pl-PL"/>
        </w:rPr>
        <w:tab/>
      </w:r>
      <w:r w:rsidRPr="00E33AD0">
        <w:rPr>
          <w:rFonts w:ascii="Arial" w:eastAsia="Times New Roman" w:hAnsi="Arial" w:cs="Arial"/>
          <w:b/>
          <w:bCs/>
          <w:smallCaps/>
          <w:szCs w:val="24"/>
          <w:lang w:eastAsia="pl-PL"/>
        </w:rPr>
        <w:tab/>
      </w:r>
      <w:r w:rsidRPr="00E33AD0">
        <w:rPr>
          <w:rFonts w:ascii="Arial" w:eastAsia="Times New Roman" w:hAnsi="Arial" w:cs="Arial"/>
          <w:b/>
          <w:bCs/>
          <w:smallCaps/>
          <w:szCs w:val="24"/>
          <w:lang w:eastAsia="pl-PL"/>
        </w:rPr>
        <w:tab/>
      </w:r>
      <w:r w:rsidRPr="00E33AD0">
        <w:rPr>
          <w:rFonts w:ascii="Arial" w:eastAsia="Times New Roman" w:hAnsi="Arial" w:cs="Arial"/>
          <w:b/>
          <w:bCs/>
          <w:smallCaps/>
          <w:szCs w:val="24"/>
          <w:lang w:eastAsia="pl-PL"/>
        </w:rPr>
        <w:tab/>
      </w:r>
      <w:r w:rsidRPr="00E33AD0">
        <w:rPr>
          <w:rFonts w:ascii="Arial" w:eastAsia="Times New Roman" w:hAnsi="Arial" w:cs="Arial"/>
          <w:b/>
          <w:bCs/>
          <w:smallCaps/>
          <w:szCs w:val="24"/>
          <w:lang w:eastAsia="pl-PL"/>
        </w:rPr>
        <w:tab/>
      </w:r>
      <w:r w:rsidRPr="00E33AD0">
        <w:rPr>
          <w:rFonts w:ascii="Arial" w:eastAsia="Times New Roman" w:hAnsi="Arial" w:cs="Arial"/>
          <w:b/>
          <w:bCs/>
          <w:smallCaps/>
          <w:szCs w:val="24"/>
          <w:lang w:eastAsia="pl-PL"/>
        </w:rPr>
        <w:tab/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</w:r>
    </w:p>
    <w:p w14:paraId="6F6E8B98" w14:textId="77777777" w:rsidR="006778C8" w:rsidRPr="00E33AD0" w:rsidRDefault="006778C8">
      <w:pPr>
        <w:spacing w:line="240" w:lineRule="exact"/>
        <w:jc w:val="right"/>
        <w:rPr>
          <w:rFonts w:ascii="Arial" w:eastAsia="Times New Roman" w:hAnsi="Arial" w:cs="Arial"/>
          <w:b/>
          <w:bCs/>
          <w:smallCaps/>
          <w:szCs w:val="24"/>
          <w:lang w:eastAsia="pl-PL"/>
        </w:rPr>
      </w:pPr>
    </w:p>
    <w:p w14:paraId="7EEE4B4A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/>
          <w:bCs/>
          <w:smallCaps/>
          <w:szCs w:val="24"/>
          <w:lang w:eastAsia="pl-PL"/>
        </w:rPr>
      </w:pPr>
    </w:p>
    <w:p w14:paraId="16CB4681" w14:textId="77777777" w:rsidR="006778C8" w:rsidRPr="00E33AD0" w:rsidRDefault="006778C8">
      <w:pPr>
        <w:spacing w:line="240" w:lineRule="exact"/>
        <w:rPr>
          <w:rFonts w:ascii="Arial" w:eastAsia="Times New Roman" w:hAnsi="Arial" w:cs="Arial"/>
          <w:b/>
          <w:bCs/>
          <w:smallCaps/>
          <w:szCs w:val="24"/>
          <w:lang w:eastAsia="pl-PL"/>
        </w:rPr>
      </w:pPr>
    </w:p>
    <w:p w14:paraId="0F5C76A4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/>
          <w:bCs/>
          <w:smallCaps/>
          <w:szCs w:val="24"/>
          <w:lang w:eastAsia="pl-PL"/>
        </w:rPr>
      </w:pPr>
    </w:p>
    <w:p w14:paraId="694038C2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/>
          <w:bCs/>
          <w:smallCaps/>
          <w:szCs w:val="24"/>
          <w:lang w:eastAsia="pl-PL"/>
        </w:rPr>
      </w:pPr>
    </w:p>
    <w:p w14:paraId="5FCE59BE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/>
          <w:bCs/>
          <w:smallCaps/>
          <w:szCs w:val="24"/>
          <w:lang w:eastAsia="pl-PL"/>
        </w:rPr>
      </w:pPr>
    </w:p>
    <w:p w14:paraId="0A55C41D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/>
          <w:bCs/>
          <w:smallCaps/>
          <w:sz w:val="32"/>
          <w:szCs w:val="32"/>
          <w:lang w:eastAsia="pl-PL"/>
        </w:rPr>
        <w:t>STATUT</w:t>
      </w:r>
    </w:p>
    <w:p w14:paraId="17514A34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/>
          <w:bCs/>
          <w:smallCaps/>
          <w:sz w:val="32"/>
          <w:szCs w:val="32"/>
          <w:lang w:eastAsia="pl-PL"/>
        </w:rPr>
        <w:t>SZKOŁY PODSTAWOWEJ</w:t>
      </w:r>
    </w:p>
    <w:p w14:paraId="2498732D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  <w:t>im.</w:t>
      </w:r>
      <w:r w:rsidRPr="00E33AD0">
        <w:rPr>
          <w:rFonts w:ascii="Arial" w:eastAsia="Times New Roman" w:hAnsi="Arial" w:cs="Arial"/>
          <w:b/>
          <w:bCs/>
          <w:i/>
          <w:iCs/>
          <w:sz w:val="32"/>
          <w:szCs w:val="32"/>
          <w:lang w:eastAsia="pl-PL"/>
        </w:rPr>
        <w:t xml:space="preserve"> </w:t>
      </w:r>
      <w:r w:rsidRPr="00E33AD0"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  <w:t>WŁADYSŁAWA JAGIEŁŁY</w:t>
      </w:r>
    </w:p>
    <w:p w14:paraId="0787475D" w14:textId="77777777" w:rsidR="00DB09AD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w STARYCH SKOSZEWACH</w:t>
      </w:r>
      <w:r w:rsidR="009D3364" w:rsidRPr="00E33AD0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</w:p>
    <w:p w14:paraId="6BC96F3C" w14:textId="3CD79115" w:rsidR="006778C8" w:rsidRPr="00E33AD0" w:rsidRDefault="00DB09AD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 dnia 30.11. 2017r.</w:t>
      </w:r>
      <w:r w:rsidR="00D16BC7">
        <w:rPr>
          <w:rFonts w:ascii="Arial" w:eastAsia="Times New Roman" w:hAnsi="Arial" w:cs="Arial"/>
          <w:bCs/>
          <w:szCs w:val="24"/>
          <w:lang w:eastAsia="pl-PL"/>
        </w:rPr>
        <w:br/>
        <w:t xml:space="preserve">( Tekst ujednolicony  z dnia </w:t>
      </w:r>
      <w:r w:rsidR="00B867C1">
        <w:rPr>
          <w:rFonts w:ascii="Arial" w:eastAsia="Times New Roman" w:hAnsi="Arial" w:cs="Arial"/>
          <w:bCs/>
          <w:szCs w:val="24"/>
          <w:lang w:eastAsia="pl-PL"/>
        </w:rPr>
        <w:t>10</w:t>
      </w:r>
      <w:r w:rsidR="0049527C" w:rsidRPr="00E33AD0">
        <w:rPr>
          <w:rFonts w:ascii="Arial" w:eastAsia="Times New Roman" w:hAnsi="Arial" w:cs="Arial"/>
          <w:bCs/>
          <w:szCs w:val="24"/>
          <w:lang w:eastAsia="pl-PL"/>
        </w:rPr>
        <w:t>.</w:t>
      </w:r>
      <w:r w:rsidR="00B867C1">
        <w:rPr>
          <w:rFonts w:ascii="Arial" w:eastAsia="Times New Roman" w:hAnsi="Arial" w:cs="Arial"/>
          <w:bCs/>
          <w:szCs w:val="24"/>
          <w:lang w:eastAsia="pl-PL"/>
        </w:rPr>
        <w:t>02</w:t>
      </w:r>
      <w:r w:rsidR="009D3364" w:rsidRPr="00E33AD0">
        <w:rPr>
          <w:rFonts w:ascii="Arial" w:eastAsia="Times New Roman" w:hAnsi="Arial" w:cs="Arial"/>
          <w:bCs/>
          <w:szCs w:val="24"/>
          <w:lang w:eastAsia="pl-PL"/>
        </w:rPr>
        <w:t>.202</w:t>
      </w:r>
      <w:r w:rsidR="00B867C1">
        <w:rPr>
          <w:rFonts w:ascii="Arial" w:eastAsia="Times New Roman" w:hAnsi="Arial" w:cs="Arial"/>
          <w:bCs/>
          <w:szCs w:val="24"/>
          <w:lang w:eastAsia="pl-PL"/>
        </w:rPr>
        <w:t>5</w:t>
      </w:r>
      <w:bookmarkStart w:id="0" w:name="_GoBack"/>
      <w:bookmarkEnd w:id="0"/>
      <w:r w:rsidR="009D3364" w:rsidRPr="00E33AD0">
        <w:rPr>
          <w:rFonts w:ascii="Arial" w:eastAsia="Times New Roman" w:hAnsi="Arial" w:cs="Arial"/>
          <w:bCs/>
          <w:szCs w:val="24"/>
          <w:lang w:eastAsia="pl-PL"/>
        </w:rPr>
        <w:t xml:space="preserve">) </w:t>
      </w:r>
    </w:p>
    <w:p w14:paraId="29BD3055" w14:textId="77777777" w:rsidR="006778C8" w:rsidRPr="00E33AD0" w:rsidRDefault="006778C8">
      <w:pPr>
        <w:pStyle w:val="Rozdzia"/>
        <w:pageBreakBefore/>
        <w:spacing w:line="240" w:lineRule="exact"/>
        <w:rPr>
          <w:color w:val="auto"/>
        </w:rPr>
      </w:pPr>
      <w:bookmarkStart w:id="1" w:name="__RefHeading___Toc493676240"/>
      <w:r w:rsidRPr="00E33AD0">
        <w:rPr>
          <w:color w:val="auto"/>
          <w:sz w:val="24"/>
          <w:szCs w:val="24"/>
        </w:rPr>
        <w:lastRenderedPageBreak/>
        <w:t>SPIS TREŚCI</w:t>
      </w:r>
    </w:p>
    <w:p w14:paraId="59F3F722" w14:textId="77777777" w:rsidR="006778C8" w:rsidRPr="00E33AD0" w:rsidRDefault="006778C8">
      <w:pPr>
        <w:pStyle w:val="Rozdzia"/>
        <w:spacing w:line="240" w:lineRule="exact"/>
        <w:rPr>
          <w:color w:val="auto"/>
          <w:sz w:val="24"/>
          <w:szCs w:val="24"/>
        </w:rPr>
      </w:pPr>
    </w:p>
    <w:p w14:paraId="7F5CAD69" w14:textId="77777777" w:rsidR="006778C8" w:rsidRPr="00E33AD0" w:rsidRDefault="00802E62">
      <w:pPr>
        <w:pStyle w:val="Spistreci1"/>
        <w:spacing w:line="240" w:lineRule="exact"/>
      </w:pPr>
      <w:hyperlink w:anchor="__RefHeading___Toc493676240" w:history="1">
        <w:r w:rsidR="006778C8" w:rsidRPr="00E33AD0">
          <w:rPr>
            <w:rStyle w:val="Hipercze"/>
            <w:color w:val="auto"/>
            <w:sz w:val="24"/>
            <w:szCs w:val="24"/>
          </w:rPr>
          <w:t>Rozdział I</w:t>
        </w:r>
      </w:hyperlink>
    </w:p>
    <w:p w14:paraId="2175A216" w14:textId="77777777" w:rsidR="006778C8" w:rsidRPr="00E33AD0" w:rsidRDefault="00802E62">
      <w:pPr>
        <w:pStyle w:val="Spistreci1"/>
        <w:spacing w:line="240" w:lineRule="exact"/>
      </w:pPr>
      <w:hyperlink w:anchor="__RefHeading___Toc493676241" w:history="1">
        <w:r w:rsidR="006778C8" w:rsidRPr="00E33AD0">
          <w:rPr>
            <w:rStyle w:val="Hipercze"/>
            <w:color w:val="auto"/>
            <w:sz w:val="24"/>
            <w:szCs w:val="24"/>
          </w:rPr>
          <w:t>Postanowienia wstępne</w:t>
        </w:r>
        <w:r w:rsidR="006778C8" w:rsidRPr="00E33AD0">
          <w:rPr>
            <w:rStyle w:val="Hipercze"/>
            <w:color w:val="auto"/>
            <w:sz w:val="24"/>
            <w:szCs w:val="24"/>
            <w:u w:val="none"/>
          </w:rPr>
          <w:tab/>
          <w:t>3</w:t>
        </w:r>
      </w:hyperlink>
    </w:p>
    <w:p w14:paraId="38D7F318" w14:textId="77777777" w:rsidR="006778C8" w:rsidRPr="00E33AD0" w:rsidRDefault="00802E62">
      <w:pPr>
        <w:pStyle w:val="Spistreci1"/>
        <w:spacing w:line="240" w:lineRule="exact"/>
      </w:pPr>
      <w:hyperlink w:anchor="__RefHeading___Toc493676242" w:history="1">
        <w:r w:rsidR="006778C8" w:rsidRPr="00E33AD0">
          <w:rPr>
            <w:rStyle w:val="Hipercze"/>
            <w:color w:val="auto"/>
            <w:sz w:val="24"/>
            <w:szCs w:val="24"/>
          </w:rPr>
          <w:t>Rozdział II</w:t>
        </w:r>
      </w:hyperlink>
    </w:p>
    <w:p w14:paraId="4F95B609" w14:textId="77777777" w:rsidR="006778C8" w:rsidRPr="00E33AD0" w:rsidRDefault="00802E62">
      <w:pPr>
        <w:pStyle w:val="Spistreci1"/>
        <w:spacing w:line="240" w:lineRule="exact"/>
      </w:pPr>
      <w:hyperlink w:anchor="__RefHeading___Toc493676243" w:history="1">
        <w:r w:rsidR="006778C8" w:rsidRPr="00E33AD0">
          <w:rPr>
            <w:rStyle w:val="Hipercze"/>
            <w:color w:val="auto"/>
            <w:sz w:val="24"/>
            <w:szCs w:val="24"/>
          </w:rPr>
          <w:t>Cele i zadania szkoły</w:t>
        </w:r>
        <w:r w:rsidR="006778C8" w:rsidRPr="00E33AD0">
          <w:rPr>
            <w:rStyle w:val="Hipercze"/>
            <w:color w:val="auto"/>
            <w:sz w:val="24"/>
            <w:szCs w:val="24"/>
            <w:u w:val="none"/>
          </w:rPr>
          <w:tab/>
          <w:t>5</w:t>
        </w:r>
      </w:hyperlink>
    </w:p>
    <w:p w14:paraId="3D755AB3" w14:textId="77777777" w:rsidR="006778C8" w:rsidRPr="00E33AD0" w:rsidRDefault="00802E62">
      <w:pPr>
        <w:pStyle w:val="Spistreci1"/>
        <w:spacing w:line="240" w:lineRule="exact"/>
      </w:pPr>
      <w:hyperlink w:anchor="__RefHeading___Toc493676244" w:history="1">
        <w:r w:rsidR="006778C8" w:rsidRPr="00E33AD0">
          <w:rPr>
            <w:rStyle w:val="Hipercze"/>
            <w:color w:val="auto"/>
            <w:sz w:val="24"/>
            <w:szCs w:val="24"/>
          </w:rPr>
          <w:t>Rozdział III</w:t>
        </w:r>
      </w:hyperlink>
    </w:p>
    <w:p w14:paraId="5A25604A" w14:textId="7C1F9B00" w:rsidR="006778C8" w:rsidRPr="00E33AD0" w:rsidRDefault="00802E62">
      <w:pPr>
        <w:pStyle w:val="Spistreci1"/>
        <w:spacing w:line="240" w:lineRule="exact"/>
      </w:pPr>
      <w:hyperlink w:anchor="__RefHeading___Toc493676245" w:history="1">
        <w:r w:rsidR="006778C8" w:rsidRPr="00E33AD0">
          <w:rPr>
            <w:rStyle w:val="Hipercze"/>
            <w:color w:val="auto"/>
            <w:sz w:val="24"/>
            <w:szCs w:val="24"/>
          </w:rPr>
          <w:t>Organy szkoły i ich kompetencje</w:t>
        </w:r>
        <w:r w:rsidR="006778C8" w:rsidRPr="00E33AD0">
          <w:rPr>
            <w:rStyle w:val="Hipercze"/>
            <w:color w:val="auto"/>
            <w:sz w:val="24"/>
            <w:szCs w:val="24"/>
            <w:u w:val="none"/>
          </w:rPr>
          <w:tab/>
        </w:r>
      </w:hyperlink>
      <w:r w:rsidR="00D85783" w:rsidRPr="00E33AD0">
        <w:rPr>
          <w:sz w:val="24"/>
          <w:szCs w:val="24"/>
        </w:rPr>
        <w:t>10</w:t>
      </w:r>
    </w:p>
    <w:p w14:paraId="66EBD9DC" w14:textId="77777777" w:rsidR="006778C8" w:rsidRPr="00E33AD0" w:rsidRDefault="00802E62">
      <w:pPr>
        <w:pStyle w:val="Spistreci1"/>
        <w:spacing w:line="240" w:lineRule="exact"/>
      </w:pPr>
      <w:hyperlink w:anchor="__RefHeading___Toc493676246" w:history="1">
        <w:r w:rsidR="006778C8" w:rsidRPr="00E33AD0">
          <w:rPr>
            <w:rStyle w:val="Hipercze"/>
            <w:color w:val="auto"/>
            <w:sz w:val="24"/>
            <w:szCs w:val="24"/>
          </w:rPr>
          <w:t>Rozdział IV</w:t>
        </w:r>
      </w:hyperlink>
    </w:p>
    <w:p w14:paraId="0111CB1B" w14:textId="4A3BA496" w:rsidR="006778C8" w:rsidRPr="00E33AD0" w:rsidRDefault="00802E62">
      <w:pPr>
        <w:pStyle w:val="Spistreci1"/>
        <w:spacing w:line="240" w:lineRule="exact"/>
      </w:pPr>
      <w:hyperlink w:anchor="__RefHeading___Toc493676247" w:history="1">
        <w:r w:rsidR="006778C8" w:rsidRPr="00E33AD0">
          <w:rPr>
            <w:rStyle w:val="Hipercze"/>
            <w:color w:val="auto"/>
            <w:sz w:val="24"/>
            <w:szCs w:val="24"/>
          </w:rPr>
          <w:t>Organizacja pracy szkoły</w:t>
        </w:r>
        <w:r w:rsidR="006778C8" w:rsidRPr="00E33AD0">
          <w:rPr>
            <w:rStyle w:val="Hipercze"/>
            <w:color w:val="auto"/>
            <w:sz w:val="24"/>
            <w:szCs w:val="24"/>
            <w:u w:val="none"/>
          </w:rPr>
          <w:tab/>
          <w:t>1</w:t>
        </w:r>
      </w:hyperlink>
      <w:r w:rsidR="00D85783" w:rsidRPr="00E33AD0">
        <w:rPr>
          <w:sz w:val="24"/>
          <w:szCs w:val="24"/>
        </w:rPr>
        <w:t>5</w:t>
      </w:r>
    </w:p>
    <w:p w14:paraId="22A979CA" w14:textId="77777777" w:rsidR="006778C8" w:rsidRPr="00E33AD0" w:rsidRDefault="00802E62">
      <w:pPr>
        <w:pStyle w:val="Spistreci1"/>
        <w:spacing w:line="240" w:lineRule="exact"/>
      </w:pPr>
      <w:hyperlink w:anchor="__RefHeading___Toc493676248" w:history="1">
        <w:r w:rsidR="006778C8" w:rsidRPr="00E33AD0">
          <w:rPr>
            <w:rStyle w:val="Hipercze"/>
            <w:color w:val="auto"/>
            <w:sz w:val="24"/>
            <w:szCs w:val="24"/>
          </w:rPr>
          <w:t>Rozdział V</w:t>
        </w:r>
      </w:hyperlink>
    </w:p>
    <w:p w14:paraId="5AB20FF3" w14:textId="52EF99DA" w:rsidR="006778C8" w:rsidRPr="00E33AD0" w:rsidRDefault="00802E62">
      <w:pPr>
        <w:pStyle w:val="Spistreci1"/>
        <w:spacing w:line="240" w:lineRule="exact"/>
      </w:pPr>
      <w:hyperlink w:anchor="__RefHeading___Toc493676249" w:history="1">
        <w:r w:rsidR="006778C8" w:rsidRPr="00E33AD0">
          <w:rPr>
            <w:rStyle w:val="Hipercze"/>
            <w:color w:val="auto"/>
            <w:sz w:val="24"/>
            <w:szCs w:val="24"/>
          </w:rPr>
          <w:t>Zakres zadań nauczycieli i innych pracowników szkoły</w:t>
        </w:r>
        <w:r w:rsidR="006778C8" w:rsidRPr="00E33AD0">
          <w:rPr>
            <w:rStyle w:val="Hipercze"/>
            <w:color w:val="auto"/>
            <w:sz w:val="24"/>
            <w:szCs w:val="24"/>
            <w:u w:val="none"/>
          </w:rPr>
          <w:tab/>
        </w:r>
      </w:hyperlink>
      <w:r w:rsidR="00DB2E19">
        <w:rPr>
          <w:sz w:val="24"/>
          <w:szCs w:val="24"/>
        </w:rPr>
        <w:t>24</w:t>
      </w:r>
    </w:p>
    <w:p w14:paraId="7C1AD340" w14:textId="77777777" w:rsidR="006778C8" w:rsidRPr="00E33AD0" w:rsidRDefault="00802E62">
      <w:pPr>
        <w:pStyle w:val="Spistreci1"/>
        <w:spacing w:line="240" w:lineRule="exact"/>
        <w:rPr>
          <w:sz w:val="24"/>
          <w:szCs w:val="24"/>
          <w:u w:val="single"/>
        </w:rPr>
      </w:pPr>
      <w:hyperlink w:anchor="__RefHeading___Toc493676250" w:history="1">
        <w:r w:rsidR="006778C8" w:rsidRPr="00E33AD0">
          <w:rPr>
            <w:rStyle w:val="Hipercze"/>
            <w:color w:val="auto"/>
            <w:sz w:val="24"/>
            <w:szCs w:val="24"/>
          </w:rPr>
          <w:t>Rozdział VI</w:t>
        </w:r>
      </w:hyperlink>
    </w:p>
    <w:p w14:paraId="2C272B0C" w14:textId="4B8C39A7" w:rsidR="006778C8" w:rsidRPr="00E33AD0" w:rsidRDefault="006778C8">
      <w:pPr>
        <w:pStyle w:val="Spistreci1"/>
        <w:spacing w:line="240" w:lineRule="exact"/>
      </w:pPr>
      <w:r w:rsidRPr="00E33AD0">
        <w:rPr>
          <w:sz w:val="24"/>
          <w:szCs w:val="24"/>
          <w:u w:val="single"/>
        </w:rPr>
        <w:t>Uczniowie szkoły</w:t>
      </w:r>
      <w:r w:rsidRPr="00E33AD0">
        <w:rPr>
          <w:sz w:val="24"/>
          <w:szCs w:val="24"/>
        </w:rPr>
        <w:t xml:space="preserve"> </w:t>
      </w:r>
      <w:hyperlink w:anchor="__RefHeading___Toc493676251" w:history="1">
        <w:r w:rsidRPr="00E33AD0">
          <w:rPr>
            <w:rStyle w:val="Hipercze"/>
            <w:color w:val="auto"/>
            <w:sz w:val="24"/>
            <w:szCs w:val="24"/>
            <w:u w:val="none"/>
          </w:rPr>
          <w:tab/>
        </w:r>
      </w:hyperlink>
      <w:r w:rsidR="001965E9">
        <w:rPr>
          <w:sz w:val="24"/>
          <w:szCs w:val="24"/>
        </w:rPr>
        <w:t>29</w:t>
      </w:r>
    </w:p>
    <w:p w14:paraId="75AB3B4E" w14:textId="77777777" w:rsidR="006778C8" w:rsidRPr="00E33AD0" w:rsidRDefault="006778C8">
      <w:pPr>
        <w:pStyle w:val="Spistreci1"/>
        <w:spacing w:line="240" w:lineRule="exact"/>
      </w:pPr>
      <w:r w:rsidRPr="00E33AD0">
        <w:rPr>
          <w:sz w:val="24"/>
          <w:szCs w:val="24"/>
        </w:rPr>
        <w:t xml:space="preserve">Rozdział VII </w:t>
      </w:r>
    </w:p>
    <w:p w14:paraId="450F1845" w14:textId="74C6741A" w:rsidR="006778C8" w:rsidRPr="00E33AD0" w:rsidRDefault="00802E62">
      <w:pPr>
        <w:pStyle w:val="Spistreci1"/>
        <w:spacing w:line="240" w:lineRule="exact"/>
      </w:pPr>
      <w:hyperlink w:anchor="__RefHeading___Toc493676255" w:history="1">
        <w:r w:rsidR="006778C8" w:rsidRPr="00E33AD0">
          <w:rPr>
            <w:rStyle w:val="Hipercze"/>
            <w:iCs/>
            <w:color w:val="auto"/>
            <w:sz w:val="24"/>
            <w:szCs w:val="24"/>
          </w:rPr>
          <w:t xml:space="preserve">Szczegółowe warunki i sposób oceniania wewnątrzszkolnego </w:t>
        </w:r>
        <w:r w:rsidR="006778C8" w:rsidRPr="00E33AD0">
          <w:rPr>
            <w:rStyle w:val="Hipercze"/>
            <w:color w:val="auto"/>
            <w:sz w:val="24"/>
            <w:szCs w:val="24"/>
          </w:rPr>
          <w:t>uczniów</w:t>
        </w:r>
        <w:r w:rsidR="006778C8" w:rsidRPr="00E33AD0">
          <w:rPr>
            <w:rStyle w:val="Hipercze"/>
            <w:color w:val="auto"/>
            <w:sz w:val="24"/>
            <w:szCs w:val="24"/>
            <w:u w:val="none"/>
          </w:rPr>
          <w:tab/>
        </w:r>
      </w:hyperlink>
      <w:r w:rsidR="001965E9">
        <w:rPr>
          <w:sz w:val="24"/>
          <w:szCs w:val="24"/>
        </w:rPr>
        <w:t>33</w:t>
      </w:r>
    </w:p>
    <w:p w14:paraId="6F22EF7F" w14:textId="77777777" w:rsidR="006778C8" w:rsidRPr="00E33AD0" w:rsidRDefault="006778C8">
      <w:pPr>
        <w:pStyle w:val="Spistreci1"/>
        <w:spacing w:line="240" w:lineRule="exact"/>
      </w:pPr>
      <w:r w:rsidRPr="00E33AD0">
        <w:rPr>
          <w:sz w:val="24"/>
          <w:szCs w:val="24"/>
        </w:rPr>
        <w:t>Rozdział VIII</w:t>
      </w:r>
    </w:p>
    <w:p w14:paraId="2A4AD293" w14:textId="4216158A" w:rsidR="006778C8" w:rsidRPr="00E33AD0" w:rsidRDefault="006778C8">
      <w:pPr>
        <w:pStyle w:val="Spistreci1"/>
        <w:spacing w:line="240" w:lineRule="exact"/>
      </w:pPr>
      <w:r w:rsidRPr="00E33AD0">
        <w:rPr>
          <w:sz w:val="24"/>
          <w:szCs w:val="24"/>
          <w:u w:val="single"/>
        </w:rPr>
        <w:t>Organizacja i formy współdziałania szkoły z rodzicami</w:t>
      </w:r>
      <w:r w:rsidR="00BC2D14">
        <w:rPr>
          <w:sz w:val="24"/>
          <w:szCs w:val="24"/>
        </w:rPr>
        <w:tab/>
        <w:t>51</w:t>
      </w:r>
    </w:p>
    <w:p w14:paraId="137D1990" w14:textId="77777777" w:rsidR="006778C8" w:rsidRPr="00E33AD0" w:rsidRDefault="006778C8">
      <w:pPr>
        <w:pStyle w:val="Spistreci1"/>
        <w:spacing w:line="240" w:lineRule="exact"/>
      </w:pPr>
      <w:r w:rsidRPr="00E33AD0">
        <w:rPr>
          <w:sz w:val="24"/>
          <w:szCs w:val="24"/>
          <w:u w:val="single"/>
        </w:rPr>
        <w:t>Rozdział IX</w:t>
      </w:r>
      <w:r w:rsidRPr="00E33AD0">
        <w:rPr>
          <w:sz w:val="24"/>
          <w:szCs w:val="24"/>
        </w:rPr>
        <w:t xml:space="preserve"> </w:t>
      </w:r>
    </w:p>
    <w:p w14:paraId="414A59B7" w14:textId="0FDB80D4" w:rsidR="006778C8" w:rsidRPr="00E33AD0" w:rsidRDefault="006778C8">
      <w:pPr>
        <w:pStyle w:val="Spistreci1"/>
        <w:spacing w:line="240" w:lineRule="exact"/>
      </w:pPr>
      <w:r w:rsidRPr="00E33AD0">
        <w:rPr>
          <w:sz w:val="24"/>
          <w:szCs w:val="24"/>
          <w:u w:val="single"/>
        </w:rPr>
        <w:t>Organizacja i funkcjonowanie oddziału przedszkolnego</w:t>
      </w:r>
      <w:r w:rsidR="00BC2D14">
        <w:rPr>
          <w:sz w:val="24"/>
          <w:szCs w:val="24"/>
        </w:rPr>
        <w:tab/>
        <w:t>53</w:t>
      </w:r>
    </w:p>
    <w:p w14:paraId="5C60A85B" w14:textId="77777777" w:rsidR="006778C8" w:rsidRPr="00E33AD0" w:rsidRDefault="00802E62">
      <w:pPr>
        <w:pStyle w:val="Spistreci1"/>
        <w:spacing w:line="240" w:lineRule="exact"/>
      </w:pPr>
      <w:hyperlink w:anchor="__RefHeading___Toc493676257" w:history="1">
        <w:r w:rsidR="006778C8" w:rsidRPr="00E33AD0">
          <w:rPr>
            <w:rStyle w:val="Hipercze"/>
            <w:color w:val="auto"/>
            <w:sz w:val="24"/>
            <w:szCs w:val="24"/>
          </w:rPr>
          <w:t xml:space="preserve">Rozdział X </w:t>
        </w:r>
      </w:hyperlink>
    </w:p>
    <w:p w14:paraId="032793F6" w14:textId="14117568" w:rsidR="006778C8" w:rsidRPr="00E33AD0" w:rsidRDefault="00802E62">
      <w:pPr>
        <w:pStyle w:val="Spistreci1"/>
        <w:spacing w:line="240" w:lineRule="exact"/>
      </w:pPr>
      <w:hyperlink w:anchor="__RefHeading___Toc493676258" w:history="1">
        <w:r w:rsidR="006778C8" w:rsidRPr="00E33AD0">
          <w:rPr>
            <w:rStyle w:val="Hipercze"/>
            <w:color w:val="auto"/>
            <w:sz w:val="24"/>
            <w:szCs w:val="24"/>
          </w:rPr>
          <w:t>Postanowienia końcowe</w:t>
        </w:r>
        <w:r w:rsidR="00412AAD">
          <w:rPr>
            <w:rStyle w:val="Hipercze"/>
            <w:color w:val="auto"/>
            <w:sz w:val="24"/>
            <w:szCs w:val="24"/>
            <w:u w:val="none"/>
          </w:rPr>
          <w:t>………………………………………………………………………..</w:t>
        </w:r>
      </w:hyperlink>
      <w:r w:rsidR="00BC2D14">
        <w:rPr>
          <w:rStyle w:val="Hipercze"/>
          <w:color w:val="auto"/>
          <w:sz w:val="24"/>
          <w:szCs w:val="24"/>
          <w:u w:val="none"/>
        </w:rPr>
        <w:t>60</w:t>
      </w:r>
    </w:p>
    <w:p w14:paraId="2064033C" w14:textId="77777777" w:rsidR="006778C8" w:rsidRPr="00E33AD0" w:rsidRDefault="006778C8">
      <w:pPr>
        <w:pStyle w:val="Rozdzia"/>
        <w:spacing w:line="240" w:lineRule="exact"/>
        <w:rPr>
          <w:color w:val="auto"/>
          <w:sz w:val="24"/>
          <w:szCs w:val="24"/>
          <w:lang w:eastAsia="pl-PL"/>
        </w:rPr>
      </w:pPr>
    </w:p>
    <w:p w14:paraId="37DCD77C" w14:textId="77777777" w:rsidR="006778C8" w:rsidRPr="00E33AD0" w:rsidRDefault="006778C8">
      <w:pPr>
        <w:pStyle w:val="Rozdzia"/>
        <w:pageBreakBefore/>
        <w:spacing w:line="240" w:lineRule="exact"/>
        <w:rPr>
          <w:color w:val="auto"/>
        </w:rPr>
      </w:pPr>
      <w:r w:rsidRPr="00E33AD0">
        <w:rPr>
          <w:color w:val="auto"/>
          <w:sz w:val="24"/>
          <w:szCs w:val="24"/>
        </w:rPr>
        <w:lastRenderedPageBreak/>
        <w:t>Rozdział I</w:t>
      </w:r>
      <w:bookmarkEnd w:id="1"/>
    </w:p>
    <w:p w14:paraId="2E4393DA" w14:textId="77777777" w:rsidR="006778C8" w:rsidRPr="00E33AD0" w:rsidRDefault="006778C8">
      <w:pPr>
        <w:pStyle w:val="Rozdzia"/>
        <w:spacing w:line="240" w:lineRule="exact"/>
        <w:rPr>
          <w:color w:val="auto"/>
        </w:rPr>
      </w:pPr>
      <w:bookmarkStart w:id="2" w:name="__RefHeading___Toc493676241"/>
      <w:bookmarkEnd w:id="2"/>
      <w:r w:rsidRPr="00E33AD0">
        <w:rPr>
          <w:color w:val="auto"/>
          <w:sz w:val="24"/>
          <w:szCs w:val="24"/>
        </w:rPr>
        <w:t>Postanowienia wstępne</w:t>
      </w:r>
    </w:p>
    <w:p w14:paraId="718BE9EF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§ 1</w:t>
      </w:r>
    </w:p>
    <w:p w14:paraId="1F9A6A91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Nazwa szkoły: Szkoła Podstawowa im. Władysława Jagiełły  w Starych  Skoszewach </w:t>
      </w:r>
    </w:p>
    <w:p w14:paraId="01F6F028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Typ szkoły: Publiczna Szkoła Podstawowa z klasami I-VIII oraz z oddziałami przedszkolnymi.</w:t>
      </w:r>
    </w:p>
    <w:p w14:paraId="7967D9D6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Imię szkoły: Szkoła Podstawowa im. Władysława Jagiełły.</w:t>
      </w:r>
    </w:p>
    <w:p w14:paraId="201CE680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Siedziba szkoły: Stare Skoszewy nr 19. </w:t>
      </w:r>
    </w:p>
    <w:p w14:paraId="0FC37B5E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 prowadzący: Gmina Nowosolna z siedzibą w Łodzi, ul. Rynek Nowosolna 1.</w:t>
      </w:r>
    </w:p>
    <w:p w14:paraId="596087D5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 sprawujący nadzór pedagogiczny: Łódzki Kurator Oświaty.</w:t>
      </w:r>
    </w:p>
    <w:p w14:paraId="6747E98B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Szkoła działa na podstawie ustawy z dnia 14 grudnia 2016 roku Prawo oświatowe </w:t>
      </w:r>
    </w:p>
    <w:p w14:paraId="4CD75A4E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Szkoła posiada imię, sztandar, godło oraz ceremoniał szkolny.</w:t>
      </w:r>
    </w:p>
    <w:p w14:paraId="7CB02FE2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Nazwa szkoły jest używana w pełnym brzmieniu. Na pieczęciach i stemplach może być używany skrót SP im. Wł. Jagiełły w Starych Skoszewach.</w:t>
      </w:r>
    </w:p>
    <w:p w14:paraId="0E29F13B" w14:textId="77777777" w:rsidR="006778C8" w:rsidRPr="00E33AD0" w:rsidRDefault="006778C8">
      <w:pPr>
        <w:spacing w:line="240" w:lineRule="exact"/>
        <w:ind w:left="77"/>
        <w:jc w:val="left"/>
        <w:rPr>
          <w:rFonts w:ascii="Arial" w:hAnsi="Arial" w:cs="Arial"/>
          <w:szCs w:val="24"/>
        </w:rPr>
      </w:pPr>
    </w:p>
    <w:p w14:paraId="7A182F49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§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2</w:t>
      </w:r>
    </w:p>
    <w:p w14:paraId="0CDAEEF8" w14:textId="77777777" w:rsidR="006778C8" w:rsidRPr="00E33AD0" w:rsidRDefault="006778C8" w:rsidP="00100F7C">
      <w:pPr>
        <w:pStyle w:val="Akapitzlist"/>
        <w:numPr>
          <w:ilvl w:val="0"/>
          <w:numId w:val="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Czas trwania nauki w szkole wynosi 8 lat. </w:t>
      </w:r>
    </w:p>
    <w:p w14:paraId="460E65DA" w14:textId="77777777" w:rsidR="006778C8" w:rsidRPr="00E33AD0" w:rsidRDefault="006778C8" w:rsidP="00100F7C">
      <w:pPr>
        <w:pStyle w:val="Akapitzlist"/>
        <w:numPr>
          <w:ilvl w:val="0"/>
          <w:numId w:val="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szkole prowadzone są oddziały przedszkolne.</w:t>
      </w:r>
    </w:p>
    <w:p w14:paraId="31663A28" w14:textId="77777777" w:rsidR="006778C8" w:rsidRPr="00E33AD0" w:rsidRDefault="006778C8" w:rsidP="00100F7C">
      <w:pPr>
        <w:pStyle w:val="Akapitzlist"/>
        <w:numPr>
          <w:ilvl w:val="0"/>
          <w:numId w:val="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ostatniej klasie przeprowadza się egzamin ósmoklasisty według odrębnych przepisów.</w:t>
      </w:r>
    </w:p>
    <w:p w14:paraId="39D1E1D4" w14:textId="77777777" w:rsidR="006778C8" w:rsidRPr="00E33AD0" w:rsidRDefault="006778C8" w:rsidP="00100F7C">
      <w:pPr>
        <w:pStyle w:val="Akapitzlist"/>
        <w:numPr>
          <w:ilvl w:val="0"/>
          <w:numId w:val="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Świadectwo ukończenia szkoły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potwierdza uzyskanie wykształcenia podstawowego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 xml:space="preserve">i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uprawnia do ubiegania się o przyjęcie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do</w:t>
      </w:r>
      <w:r w:rsidRPr="00E33AD0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szCs w:val="24"/>
          <w:lang w:eastAsia="pl-PL"/>
        </w:rPr>
        <w:t>szkoły ponadpodstawowej.</w:t>
      </w:r>
    </w:p>
    <w:p w14:paraId="43D15EED" w14:textId="77777777" w:rsidR="006778C8" w:rsidRPr="00E33AD0" w:rsidRDefault="006778C8" w:rsidP="00100F7C">
      <w:pPr>
        <w:pStyle w:val="Akapitzlist"/>
        <w:numPr>
          <w:ilvl w:val="0"/>
          <w:numId w:val="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Nauka w szkole jest bezpłatna.</w:t>
      </w:r>
    </w:p>
    <w:p w14:paraId="52338CED" w14:textId="77777777" w:rsidR="006778C8" w:rsidRPr="00E33AD0" w:rsidRDefault="006778C8" w:rsidP="00100F7C">
      <w:pPr>
        <w:pStyle w:val="Akapitzlist"/>
        <w:numPr>
          <w:ilvl w:val="0"/>
          <w:numId w:val="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Zasady rekrutacji uczniów do szkoły oraz oddziałów przedszkolnych określają przepisy Rozdziału VI Ustawy - Prawo oświatowe.</w:t>
      </w:r>
    </w:p>
    <w:p w14:paraId="1EB25058" w14:textId="77777777" w:rsidR="006778C8" w:rsidRPr="00E33AD0" w:rsidRDefault="006778C8" w:rsidP="00100F7C">
      <w:pPr>
        <w:pStyle w:val="Akapitzlist"/>
        <w:numPr>
          <w:ilvl w:val="0"/>
          <w:numId w:val="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Organizację oraz zasady funkcjonowania, a także prawa i obowiązki dzieci  uczęszczających do oddziałów przedszkolnych oraz nauczycieli tych oddziałów określają przepisy rozdziału IX.</w:t>
      </w:r>
    </w:p>
    <w:p w14:paraId="39C0F731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</w:p>
    <w:p w14:paraId="3AD7E79F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§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3</w:t>
      </w:r>
    </w:p>
    <w:p w14:paraId="07DD89EB" w14:textId="77777777" w:rsidR="006778C8" w:rsidRPr="00E33AD0" w:rsidRDefault="006778C8" w:rsidP="00A01017">
      <w:pPr>
        <w:pStyle w:val="Akapitzlist"/>
        <w:numPr>
          <w:ilvl w:val="0"/>
          <w:numId w:val="14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Szkoła jest jednostką budżetową, która posiada wydzielony rachunek dochodów własnych. </w:t>
      </w:r>
    </w:p>
    <w:p w14:paraId="5900B6F7" w14:textId="77777777" w:rsidR="006778C8" w:rsidRPr="00E33AD0" w:rsidRDefault="006778C8" w:rsidP="00A01017">
      <w:pPr>
        <w:pStyle w:val="Akapitzlist"/>
        <w:numPr>
          <w:ilvl w:val="0"/>
          <w:numId w:val="14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Zasady gospodarki finansowej i materialnej szkoły określają odrębne przepisy.</w:t>
      </w:r>
    </w:p>
    <w:p w14:paraId="0B77FD39" w14:textId="77777777" w:rsidR="006778C8" w:rsidRPr="00E33AD0" w:rsidRDefault="006778C8" w:rsidP="00A01017">
      <w:pPr>
        <w:pStyle w:val="Akapitzlist"/>
        <w:numPr>
          <w:ilvl w:val="0"/>
          <w:numId w:val="14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 xml:space="preserve">Szkoła używa pieczęci </w:t>
      </w:r>
      <w:r w:rsidRPr="00E33AD0">
        <w:rPr>
          <w:rFonts w:ascii="Arial" w:hAnsi="Arial" w:cs="Arial"/>
          <w:szCs w:val="24"/>
        </w:rPr>
        <w:t xml:space="preserve">urzędowych i pieczątek zgodnie z odrębnymi przepisami. Są to: </w:t>
      </w:r>
    </w:p>
    <w:p w14:paraId="153A1EDE" w14:textId="77777777" w:rsidR="006778C8" w:rsidRPr="00E33AD0" w:rsidRDefault="006778C8" w:rsidP="00A01017">
      <w:pPr>
        <w:pStyle w:val="Akapitzlist"/>
        <w:numPr>
          <w:ilvl w:val="1"/>
          <w:numId w:val="17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Mała i duża pieczęć urzędowa – okrągła z godłem państwa w środku i napisem w otoku; SZKOŁA PODSTAWOWA IM. WŁADYSŁAWA JAGIEŁŁY W STARYCH SKOSZEWACH;</w:t>
      </w:r>
    </w:p>
    <w:p w14:paraId="71BEF619" w14:textId="77777777" w:rsidR="006778C8" w:rsidRPr="00E33AD0" w:rsidRDefault="006778C8" w:rsidP="00A01017">
      <w:pPr>
        <w:pStyle w:val="Akapitzlist"/>
        <w:numPr>
          <w:ilvl w:val="1"/>
          <w:numId w:val="17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Pieczątki adresowe o treści: Szkoła Podstawowa im. Władysława Jagiełły w Starych Skoszewach, Stare Skoszewy 19, 92-701 Stare Skoszewy;</w:t>
      </w:r>
    </w:p>
    <w:p w14:paraId="45F419EA" w14:textId="77777777" w:rsidR="006778C8" w:rsidRPr="00E33AD0" w:rsidRDefault="006778C8" w:rsidP="00A01017">
      <w:pPr>
        <w:pStyle w:val="Akapitzlist"/>
        <w:numPr>
          <w:ilvl w:val="0"/>
          <w:numId w:val="14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Tablice szkoły zawierają nazwę szkoły w pełnym brzmieniu.</w:t>
      </w:r>
    </w:p>
    <w:p w14:paraId="4092F129" w14:textId="77777777" w:rsidR="006778C8" w:rsidRPr="00E33AD0" w:rsidRDefault="006778C8" w:rsidP="00A01017">
      <w:pPr>
        <w:pStyle w:val="Akapitzlist"/>
        <w:numPr>
          <w:ilvl w:val="0"/>
          <w:numId w:val="14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Szkoła prowadzi strony internetowe pod adresami: </w:t>
      </w:r>
      <w:hyperlink r:id="rId11" w:history="1">
        <w:r w:rsidR="001E4C0F" w:rsidRPr="00E33AD0">
          <w:rPr>
            <w:rStyle w:val="Hipercze"/>
            <w:rFonts w:ascii="Arial" w:hAnsi="Arial" w:cs="Arial"/>
            <w:color w:val="auto"/>
            <w:szCs w:val="24"/>
          </w:rPr>
          <w:t>www.spskoszewy.com</w:t>
        </w:r>
      </w:hyperlink>
      <w:r w:rsidR="001E4C0F" w:rsidRPr="00E33AD0">
        <w:rPr>
          <w:rFonts w:ascii="Arial" w:hAnsi="Arial" w:cs="Arial"/>
          <w:szCs w:val="24"/>
        </w:rPr>
        <w:t xml:space="preserve">. </w:t>
      </w:r>
      <w:r w:rsidRPr="00E33AD0">
        <w:rPr>
          <w:rFonts w:ascii="Arial" w:hAnsi="Arial" w:cs="Arial"/>
          <w:szCs w:val="24"/>
        </w:rPr>
        <w:t>, oraz www.bip.spskoszewy.wikom.pl</w:t>
      </w:r>
    </w:p>
    <w:p w14:paraId="603A92DA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  <w:szCs w:val="24"/>
        </w:rPr>
      </w:pPr>
    </w:p>
    <w:p w14:paraId="422090AF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szCs w:val="24"/>
          <w:lang w:eastAsia="pl-PL"/>
        </w:rPr>
      </w:pPr>
    </w:p>
    <w:p w14:paraId="765B5B18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§ 4</w:t>
      </w:r>
    </w:p>
    <w:p w14:paraId="29C29989" w14:textId="77777777" w:rsidR="006778C8" w:rsidRPr="00E33AD0" w:rsidRDefault="006778C8">
      <w:p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Ilekroć w statucie jest mowa o:</w:t>
      </w:r>
    </w:p>
    <w:p w14:paraId="2988F350" w14:textId="77777777" w:rsidR="006778C8" w:rsidRPr="00E33AD0" w:rsidRDefault="006778C8" w:rsidP="00A01017">
      <w:pPr>
        <w:pStyle w:val="Akapitzlist"/>
        <w:numPr>
          <w:ilvl w:val="0"/>
          <w:numId w:val="16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szkole – należy przez to rozumieć  Szkołę Podstawową im. Wł. Jagiełły w Starych Skoszewach.</w:t>
      </w:r>
    </w:p>
    <w:p w14:paraId="05EB160A" w14:textId="77777777" w:rsidR="006778C8" w:rsidRPr="00E33AD0" w:rsidRDefault="006778C8" w:rsidP="00A01017">
      <w:pPr>
        <w:pStyle w:val="Akapitzlist"/>
        <w:numPr>
          <w:ilvl w:val="0"/>
          <w:numId w:val="16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>statucie – należy przez to rozumieć Statut Szkoły Podstawowej im. Wł. Jagiełły w Starych Skoszewach.</w:t>
      </w:r>
    </w:p>
    <w:p w14:paraId="26B9262C" w14:textId="77777777" w:rsidR="006778C8" w:rsidRPr="00E33AD0" w:rsidRDefault="006778C8" w:rsidP="00A01017">
      <w:pPr>
        <w:pStyle w:val="Akapitzlist"/>
        <w:numPr>
          <w:ilvl w:val="0"/>
          <w:numId w:val="16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nauczycielu – należy przez to rozumieć każdego pracownika pedagogicznego szkoły.</w:t>
      </w:r>
    </w:p>
    <w:p w14:paraId="27FA23BA" w14:textId="77777777" w:rsidR="006778C8" w:rsidRPr="00E33AD0" w:rsidRDefault="006778C8" w:rsidP="00A01017">
      <w:pPr>
        <w:pStyle w:val="Akapitzlist"/>
        <w:numPr>
          <w:ilvl w:val="0"/>
          <w:numId w:val="16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rodzicach – należy przez to rozumieć także prawnych opiekunów dziecka oraz osoby (podmioty) sprawujące pieczę zastępczą nad dzieckiem.</w:t>
      </w:r>
    </w:p>
    <w:p w14:paraId="423963D2" w14:textId="77777777" w:rsidR="006778C8" w:rsidRPr="00E33AD0" w:rsidRDefault="006778C8" w:rsidP="00A01017">
      <w:pPr>
        <w:pStyle w:val="Akapitzlist"/>
        <w:numPr>
          <w:ilvl w:val="0"/>
          <w:numId w:val="16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organie prowadzącym – należy przez to rozumieć Gminę Nowosolna.</w:t>
      </w:r>
    </w:p>
    <w:p w14:paraId="2EB7538B" w14:textId="77777777" w:rsidR="006778C8" w:rsidRPr="00E33AD0" w:rsidRDefault="006778C8" w:rsidP="00A01017">
      <w:pPr>
        <w:pStyle w:val="Akapitzlist"/>
        <w:numPr>
          <w:ilvl w:val="0"/>
          <w:numId w:val="16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organie nadzorującym – należy prze to rozumieć Łódzkiego Kuratora Oświaty.</w:t>
      </w:r>
    </w:p>
    <w:p w14:paraId="4A0CD6AF" w14:textId="618A0C89" w:rsidR="006778C8" w:rsidRPr="00D82B64" w:rsidRDefault="006778C8" w:rsidP="00A01017">
      <w:pPr>
        <w:pStyle w:val="Akapitzlist"/>
        <w:numPr>
          <w:ilvl w:val="0"/>
          <w:numId w:val="162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ustawie Prawo oświatowe – należy przez to rozumieć ustawę z 14 grudnia 2016 r. Prawo oświatowe (</w:t>
      </w:r>
      <w:r w:rsidR="00D82B64" w:rsidRPr="00D82B64">
        <w:rPr>
          <w:rFonts w:ascii="Arial" w:eastAsia="Times New Roman" w:hAnsi="Arial" w:cs="Arial"/>
          <w:bCs/>
          <w:szCs w:val="24"/>
          <w:lang w:eastAsia="pl-PL"/>
        </w:rPr>
        <w:t>Dz. U. z 2024 r. poz. 737 i 854</w:t>
      </w:r>
      <w:r w:rsidR="00BF5D0F" w:rsidRPr="00D82B64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).</w:t>
      </w:r>
    </w:p>
    <w:p w14:paraId="6994D395" w14:textId="0B86EFA7" w:rsidR="006778C8" w:rsidRPr="00D82B64" w:rsidRDefault="006778C8" w:rsidP="00A01017">
      <w:pPr>
        <w:pStyle w:val="Akapitzlist"/>
        <w:numPr>
          <w:ilvl w:val="0"/>
          <w:numId w:val="162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ustawie o systemie oświaty – należy przez to rozumieć ustawę z dnia 7 września 1991r. o systemie oświaty (</w:t>
      </w:r>
      <w:r w:rsidR="00D82B64" w:rsidRPr="00D82B64">
        <w:rPr>
          <w:rFonts w:ascii="Arial" w:eastAsia="Times New Roman" w:hAnsi="Arial" w:cs="Arial"/>
          <w:bCs/>
          <w:szCs w:val="24"/>
          <w:lang w:eastAsia="pl-PL"/>
        </w:rPr>
        <w:t>Dz. U. z 2024 r. poz. 750 i 854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).</w:t>
      </w:r>
    </w:p>
    <w:p w14:paraId="0D85FD6F" w14:textId="77777777" w:rsidR="006778C8" w:rsidRPr="00E33AD0" w:rsidRDefault="006778C8">
      <w:pPr>
        <w:pageBreakBefore/>
        <w:spacing w:line="240" w:lineRule="exact"/>
        <w:jc w:val="center"/>
        <w:rPr>
          <w:rFonts w:ascii="Arial" w:hAnsi="Arial" w:cs="Arial"/>
        </w:rPr>
      </w:pPr>
      <w:bookmarkStart w:id="3" w:name="__RefHeading___Toc493676242"/>
      <w:bookmarkEnd w:id="3"/>
      <w:r w:rsidRPr="00E33AD0">
        <w:rPr>
          <w:rFonts w:ascii="Arial" w:hAnsi="Arial" w:cs="Arial"/>
          <w:b/>
          <w:szCs w:val="24"/>
        </w:rPr>
        <w:lastRenderedPageBreak/>
        <w:t>Rozdział II</w:t>
      </w:r>
    </w:p>
    <w:p w14:paraId="685839ED" w14:textId="77777777" w:rsidR="006778C8" w:rsidRPr="00E33AD0" w:rsidRDefault="006778C8">
      <w:pPr>
        <w:pStyle w:val="Rozdzia"/>
        <w:spacing w:line="240" w:lineRule="exact"/>
        <w:rPr>
          <w:color w:val="auto"/>
        </w:rPr>
      </w:pPr>
      <w:bookmarkStart w:id="4" w:name="__RefHeading___Toc493676243"/>
      <w:bookmarkEnd w:id="4"/>
      <w:r w:rsidRPr="00E33AD0">
        <w:rPr>
          <w:color w:val="auto"/>
          <w:sz w:val="24"/>
          <w:szCs w:val="24"/>
        </w:rPr>
        <w:t>Cele i zadania szkoły</w:t>
      </w:r>
    </w:p>
    <w:p w14:paraId="1BB3388E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</w:p>
    <w:p w14:paraId="458D51F0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§ 5</w:t>
      </w:r>
    </w:p>
    <w:p w14:paraId="598D406C" w14:textId="77777777" w:rsidR="006778C8" w:rsidRPr="00E33AD0" w:rsidRDefault="006778C8" w:rsidP="00100F7C">
      <w:pPr>
        <w:pStyle w:val="Akapitzlist1"/>
        <w:widowControl w:val="0"/>
        <w:numPr>
          <w:ilvl w:val="0"/>
          <w:numId w:val="98"/>
        </w:numPr>
        <w:spacing w:line="240" w:lineRule="exact"/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 xml:space="preserve">Cele i zadania szkoły są zgodne z normami zawartymi w Konstytucji Rzeczypospolitej Polskiej, Ustawie - Prawo oświatowe  i przepisach wydanych na jej podstawie, </w:t>
      </w:r>
      <w:r w:rsidRPr="00E33AD0">
        <w:rPr>
          <w:rFonts w:ascii="Arial" w:hAnsi="Arial" w:cs="Arial"/>
          <w:i/>
          <w:sz w:val="24"/>
        </w:rPr>
        <w:t xml:space="preserve">Konwencji o prawach dziecka </w:t>
      </w:r>
      <w:r w:rsidRPr="00E33AD0">
        <w:rPr>
          <w:rFonts w:ascii="Arial" w:hAnsi="Arial" w:cs="Arial"/>
          <w:sz w:val="24"/>
        </w:rPr>
        <w:t>oraz innych powszechnie obowiązujących</w:t>
      </w:r>
      <w:r w:rsidRPr="00E33AD0">
        <w:rPr>
          <w:rFonts w:ascii="Arial" w:hAnsi="Arial" w:cs="Arial"/>
          <w:spacing w:val="-14"/>
          <w:sz w:val="24"/>
        </w:rPr>
        <w:t xml:space="preserve"> aktach prawa.</w:t>
      </w:r>
    </w:p>
    <w:p w14:paraId="1AED6014" w14:textId="77777777" w:rsidR="006778C8" w:rsidRPr="00E33AD0" w:rsidRDefault="006778C8" w:rsidP="00100F7C">
      <w:pPr>
        <w:pStyle w:val="Akapitzlist"/>
        <w:numPr>
          <w:ilvl w:val="0"/>
          <w:numId w:val="9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 xml:space="preserve">Szkoła realizuje cele i zadania wynikające z przepisów prawa oraz uwzględniające szkolny zestaw programów nauczania i program wychowawczo-profilaktyczny dostosowany do </w:t>
      </w:r>
      <w:r w:rsidRPr="00E33AD0">
        <w:rPr>
          <w:rFonts w:ascii="Arial" w:eastAsia="Times New Roman" w:hAnsi="Arial" w:cs="Arial"/>
          <w:szCs w:val="24"/>
          <w:lang w:eastAsia="pl-PL"/>
        </w:rPr>
        <w:t>potrzeb rozwojowych uczniów oraz potrzeb środowiska.</w:t>
      </w:r>
    </w:p>
    <w:p w14:paraId="1F8BA7E0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§ 6</w:t>
      </w:r>
    </w:p>
    <w:p w14:paraId="4BB3F03A" w14:textId="77777777" w:rsidR="006778C8" w:rsidRPr="00E33AD0" w:rsidRDefault="006778C8" w:rsidP="00100F7C">
      <w:pPr>
        <w:pStyle w:val="Akapitzlist"/>
        <w:numPr>
          <w:ilvl w:val="0"/>
          <w:numId w:val="4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Działalność edukacyjna szkoły jest określona przez:</w:t>
      </w:r>
    </w:p>
    <w:p w14:paraId="5113AF38" w14:textId="77777777" w:rsidR="006778C8" w:rsidRPr="00E33AD0" w:rsidRDefault="006778C8" w:rsidP="00100F7C">
      <w:pPr>
        <w:pStyle w:val="Akapitzlist"/>
        <w:numPr>
          <w:ilvl w:val="1"/>
          <w:numId w:val="7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szkolny zestaw programów nauczania, który obejmuje całą działalność szkoły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z punktu widzenia dydaktycznego</w:t>
      </w:r>
      <w:r w:rsidRPr="00E33AD0">
        <w:rPr>
          <w:rFonts w:ascii="Arial" w:hAnsi="Arial" w:cs="Arial"/>
          <w:szCs w:val="24"/>
        </w:rPr>
        <w:t>;</w:t>
      </w:r>
    </w:p>
    <w:p w14:paraId="7B35E27D" w14:textId="77777777" w:rsidR="006778C8" w:rsidRPr="00E33AD0" w:rsidRDefault="006778C8" w:rsidP="00100F7C">
      <w:pPr>
        <w:pStyle w:val="Akapitzlist"/>
        <w:numPr>
          <w:ilvl w:val="1"/>
          <w:numId w:val="7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 program wychowawczo-profilaktyczny szkoły, który opisuje wszystkie treści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i działania o charakterze wychowawczym i o charakterze profilaktycznym;</w:t>
      </w:r>
    </w:p>
    <w:p w14:paraId="5D3ECBDF" w14:textId="77777777" w:rsidR="006778C8" w:rsidRPr="00E33AD0" w:rsidRDefault="006778C8" w:rsidP="00100F7C">
      <w:pPr>
        <w:pStyle w:val="Akapitzlist"/>
        <w:numPr>
          <w:ilvl w:val="0"/>
          <w:numId w:val="4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Nauczyciele i inni pracownicy szkoły mają obowiązek realizować program wychowawczo-profilaktyczny szkoły. Treści wychowawczo-profilaktyczne realizuje się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ramach zajęć edukacyjnych, zajęć z wychowawcą</w:t>
      </w:r>
      <w:r w:rsidRPr="00E33AD0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szCs w:val="24"/>
          <w:lang w:eastAsia="pl-PL"/>
        </w:rPr>
        <w:t>klasy</w:t>
      </w:r>
      <w:r w:rsidRPr="00E33AD0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szCs w:val="24"/>
          <w:lang w:eastAsia="pl-PL"/>
        </w:rPr>
        <w:t>oraz podczas zajęć pozalekcyjnych.</w:t>
      </w:r>
    </w:p>
    <w:p w14:paraId="4D200A98" w14:textId="77777777" w:rsidR="006778C8" w:rsidRPr="00E33AD0" w:rsidRDefault="006778C8" w:rsidP="00100F7C">
      <w:pPr>
        <w:pStyle w:val="Akapitzlist"/>
        <w:numPr>
          <w:ilvl w:val="0"/>
          <w:numId w:val="4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Edukacja szkolna przebiega w następujących etapach edukacyjnych:</w:t>
      </w:r>
    </w:p>
    <w:p w14:paraId="6143483A" w14:textId="77777777" w:rsidR="006778C8" w:rsidRPr="00E33AD0" w:rsidRDefault="006778C8" w:rsidP="00100F7C">
      <w:pPr>
        <w:pStyle w:val="Akapitzlist"/>
        <w:numPr>
          <w:ilvl w:val="1"/>
          <w:numId w:val="9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pierwszy etap edukacyjny – klasy I–III szkoły podstawowej;</w:t>
      </w:r>
    </w:p>
    <w:p w14:paraId="6D36BF32" w14:textId="77777777" w:rsidR="006778C8" w:rsidRPr="00E33AD0" w:rsidRDefault="006778C8" w:rsidP="00100F7C">
      <w:pPr>
        <w:pStyle w:val="Akapitzlist"/>
        <w:numPr>
          <w:ilvl w:val="1"/>
          <w:numId w:val="9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drugi etap edukacyjny – klasy IV–VIII szkoły podstawowej.</w:t>
      </w:r>
    </w:p>
    <w:p w14:paraId="6851D11B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szCs w:val="24"/>
          <w:lang w:eastAsia="pl-PL"/>
        </w:rPr>
      </w:pPr>
    </w:p>
    <w:p w14:paraId="25CFE109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§ 7</w:t>
      </w:r>
    </w:p>
    <w:p w14:paraId="32F8E326" w14:textId="77777777" w:rsidR="006778C8" w:rsidRPr="00E33AD0" w:rsidRDefault="006778C8" w:rsidP="00A01017">
      <w:pPr>
        <w:pStyle w:val="Akapitzlist"/>
        <w:numPr>
          <w:ilvl w:val="0"/>
          <w:numId w:val="179"/>
        </w:num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Szkoła podejmuje działania zgodne z wymaganiami państwa i wynikające z realizacji podstawy programowej kształcenia ogólnego.</w:t>
      </w:r>
    </w:p>
    <w:p w14:paraId="112EEA38" w14:textId="77777777" w:rsidR="006778C8" w:rsidRPr="00E33AD0" w:rsidRDefault="006778C8" w:rsidP="00A01017">
      <w:pPr>
        <w:pStyle w:val="Akapitzlist"/>
        <w:numPr>
          <w:ilvl w:val="0"/>
          <w:numId w:val="179"/>
        </w:num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Celem kształcenia w szkole </w:t>
      </w:r>
      <w:r w:rsidRPr="00E33AD0">
        <w:rPr>
          <w:rFonts w:ascii="Arial" w:hAnsi="Arial" w:cs="Arial"/>
          <w:szCs w:val="24"/>
          <w:lang w:eastAsia="en-US"/>
        </w:rPr>
        <w:t>jest dbałość o integralny rozwój biologiczny, poznawczy, emocjonalny, społeczny i moralny ucznia.</w:t>
      </w:r>
    </w:p>
    <w:p w14:paraId="4FDC2FC6" w14:textId="77777777" w:rsidR="006778C8" w:rsidRPr="00E33AD0" w:rsidRDefault="006778C8" w:rsidP="00A01017">
      <w:pPr>
        <w:pStyle w:val="Akapitzlist"/>
        <w:numPr>
          <w:ilvl w:val="0"/>
          <w:numId w:val="179"/>
        </w:num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W zakresie działalności dydaktycznej ważne jest rozpoznawanie i rozwijanie predyspozycji umysłowych dziecka oraz wdrożenie go do samodzielnej pracy.</w:t>
      </w:r>
    </w:p>
    <w:p w14:paraId="4D219911" w14:textId="77777777" w:rsidR="006778C8" w:rsidRPr="00E33AD0" w:rsidRDefault="006778C8" w:rsidP="00A01017">
      <w:pPr>
        <w:pStyle w:val="Akapitzlist"/>
        <w:numPr>
          <w:ilvl w:val="0"/>
          <w:numId w:val="179"/>
        </w:num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Cele szkoły to:</w:t>
      </w:r>
    </w:p>
    <w:p w14:paraId="1CFA0EB9" w14:textId="77777777" w:rsidR="006778C8" w:rsidRPr="00E33AD0" w:rsidRDefault="006778C8" w:rsidP="00A01017">
      <w:pPr>
        <w:pStyle w:val="Akapitzlist"/>
        <w:numPr>
          <w:ilvl w:val="1"/>
          <w:numId w:val="18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umożliwienie</w:t>
      </w:r>
      <w:r w:rsidRPr="00E33AD0">
        <w:rPr>
          <w:rFonts w:ascii="Arial" w:hAnsi="Arial" w:cs="Arial"/>
          <w:spacing w:val="-14"/>
          <w:szCs w:val="24"/>
        </w:rPr>
        <w:t xml:space="preserve"> uczniom </w:t>
      </w:r>
      <w:r w:rsidRPr="00E33AD0">
        <w:rPr>
          <w:rFonts w:ascii="Arial" w:hAnsi="Arial" w:cs="Arial"/>
          <w:szCs w:val="24"/>
        </w:rPr>
        <w:t>zdobycia</w:t>
      </w:r>
      <w:r w:rsidRPr="00E33AD0">
        <w:rPr>
          <w:rFonts w:ascii="Arial" w:hAnsi="Arial" w:cs="Arial"/>
          <w:spacing w:val="-20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wiedzy</w:t>
      </w:r>
      <w:r w:rsidRPr="00E33AD0">
        <w:rPr>
          <w:rFonts w:ascii="Arial" w:hAnsi="Arial" w:cs="Arial"/>
          <w:spacing w:val="-14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i</w:t>
      </w:r>
      <w:r w:rsidRPr="00E33AD0">
        <w:rPr>
          <w:rFonts w:ascii="Arial" w:hAnsi="Arial" w:cs="Arial"/>
          <w:spacing w:val="-15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umiejętności</w:t>
      </w:r>
      <w:r w:rsidRPr="00E33AD0">
        <w:rPr>
          <w:rFonts w:ascii="Arial" w:hAnsi="Arial" w:cs="Arial"/>
          <w:spacing w:val="-14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niezbędnych</w:t>
      </w:r>
      <w:r w:rsidRPr="00E33AD0">
        <w:rPr>
          <w:rFonts w:ascii="Arial" w:hAnsi="Arial" w:cs="Arial"/>
          <w:spacing w:val="-18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do</w:t>
      </w:r>
      <w:r w:rsidRPr="00E33AD0">
        <w:rPr>
          <w:rFonts w:ascii="Arial" w:hAnsi="Arial" w:cs="Arial"/>
          <w:spacing w:val="-14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uzyskania</w:t>
      </w:r>
      <w:r w:rsidRPr="00E33AD0">
        <w:rPr>
          <w:rFonts w:ascii="Arial" w:hAnsi="Arial" w:cs="Arial"/>
          <w:spacing w:val="-18"/>
          <w:szCs w:val="24"/>
        </w:rPr>
        <w:t xml:space="preserve">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świadectwa ukończenia szkoły oraz do dalszego kształcenia; </w:t>
      </w:r>
    </w:p>
    <w:p w14:paraId="4013981D" w14:textId="77777777" w:rsidR="006778C8" w:rsidRPr="00E33AD0" w:rsidRDefault="006778C8" w:rsidP="00A01017">
      <w:pPr>
        <w:pStyle w:val="Akapitzlist"/>
        <w:numPr>
          <w:ilvl w:val="1"/>
          <w:numId w:val="18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kształcenie kompetencji kluczowych uczniów z uwzględnieniem ich wrodzonego potencjału rozwojowego;</w:t>
      </w:r>
    </w:p>
    <w:p w14:paraId="4ABF6042" w14:textId="77777777" w:rsidR="006778C8" w:rsidRPr="00E33AD0" w:rsidRDefault="006778C8" w:rsidP="00A01017">
      <w:pPr>
        <w:pStyle w:val="Akapitzlist"/>
        <w:numPr>
          <w:ilvl w:val="1"/>
          <w:numId w:val="18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kształtowanie środowiska wychowawczego ucznia sprzyjającego realizowaniu celów </w:t>
      </w:r>
      <w:r w:rsidRPr="00E33AD0">
        <w:rPr>
          <w:rFonts w:ascii="Arial" w:hAnsi="Arial" w:cs="Arial"/>
          <w:szCs w:val="24"/>
        </w:rPr>
        <w:br/>
        <w:t>i zasad określonyc</w:t>
      </w:r>
      <w:r w:rsidRPr="00E33AD0">
        <w:rPr>
          <w:rFonts w:ascii="Arial" w:hAnsi="Arial" w:cs="Arial"/>
          <w:spacing w:val="-13"/>
          <w:szCs w:val="24"/>
        </w:rPr>
        <w:t xml:space="preserve">h </w:t>
      </w:r>
      <w:r w:rsidRPr="00E33AD0">
        <w:rPr>
          <w:rFonts w:ascii="Arial" w:hAnsi="Arial" w:cs="Arial"/>
          <w:spacing w:val="-12"/>
          <w:szCs w:val="24"/>
        </w:rPr>
        <w:t xml:space="preserve">w </w:t>
      </w:r>
      <w:r w:rsidRPr="00E33AD0">
        <w:rPr>
          <w:rFonts w:ascii="Arial" w:hAnsi="Arial" w:cs="Arial"/>
          <w:szCs w:val="24"/>
        </w:rPr>
        <w:t>przepisac</w:t>
      </w:r>
      <w:r w:rsidRPr="00E33AD0">
        <w:rPr>
          <w:rFonts w:ascii="Arial" w:hAnsi="Arial" w:cs="Arial"/>
          <w:spacing w:val="-8"/>
          <w:szCs w:val="24"/>
        </w:rPr>
        <w:t xml:space="preserve">h </w:t>
      </w:r>
      <w:r w:rsidRPr="00E33AD0">
        <w:rPr>
          <w:rFonts w:ascii="Arial" w:hAnsi="Arial" w:cs="Arial"/>
          <w:szCs w:val="24"/>
        </w:rPr>
        <w:t>prawa</w:t>
      </w:r>
      <w:r w:rsidRPr="00E33AD0">
        <w:rPr>
          <w:rFonts w:ascii="Arial" w:hAnsi="Arial" w:cs="Arial"/>
          <w:spacing w:val="-13"/>
          <w:szCs w:val="24"/>
        </w:rPr>
        <w:t xml:space="preserve">, </w:t>
      </w:r>
      <w:r w:rsidRPr="00E33AD0">
        <w:rPr>
          <w:rFonts w:ascii="Arial" w:hAnsi="Arial" w:cs="Arial"/>
          <w:szCs w:val="24"/>
        </w:rPr>
        <w:t>stosowni</w:t>
      </w:r>
      <w:r w:rsidRPr="00E33AD0">
        <w:rPr>
          <w:rFonts w:ascii="Arial" w:hAnsi="Arial" w:cs="Arial"/>
          <w:spacing w:val="-12"/>
          <w:szCs w:val="24"/>
        </w:rPr>
        <w:t xml:space="preserve">e </w:t>
      </w:r>
      <w:r w:rsidRPr="00E33AD0">
        <w:rPr>
          <w:rFonts w:ascii="Arial" w:hAnsi="Arial" w:cs="Arial"/>
          <w:szCs w:val="24"/>
        </w:rPr>
        <w:t>d</w:t>
      </w:r>
      <w:r w:rsidRPr="00E33AD0">
        <w:rPr>
          <w:rFonts w:ascii="Arial" w:hAnsi="Arial" w:cs="Arial"/>
          <w:spacing w:val="-14"/>
          <w:szCs w:val="24"/>
        </w:rPr>
        <w:t xml:space="preserve">o </w:t>
      </w:r>
      <w:r w:rsidRPr="00E33AD0">
        <w:rPr>
          <w:rFonts w:ascii="Arial" w:hAnsi="Arial" w:cs="Arial"/>
          <w:szCs w:val="24"/>
        </w:rPr>
        <w:t>warunkó</w:t>
      </w:r>
      <w:r w:rsidRPr="00E33AD0">
        <w:rPr>
          <w:rFonts w:ascii="Arial" w:hAnsi="Arial" w:cs="Arial"/>
          <w:spacing w:val="-12"/>
          <w:szCs w:val="24"/>
        </w:rPr>
        <w:t xml:space="preserve">w </w:t>
      </w:r>
      <w:r w:rsidRPr="00E33AD0">
        <w:rPr>
          <w:rFonts w:ascii="Arial" w:hAnsi="Arial" w:cs="Arial"/>
          <w:szCs w:val="24"/>
        </w:rPr>
        <w:t>szkoł</w:t>
      </w:r>
      <w:r w:rsidRPr="00E33AD0">
        <w:rPr>
          <w:rFonts w:ascii="Arial" w:hAnsi="Arial" w:cs="Arial"/>
          <w:spacing w:val="-12"/>
          <w:szCs w:val="24"/>
        </w:rPr>
        <w:t xml:space="preserve">y </w:t>
      </w:r>
      <w:r w:rsidRPr="00E33AD0">
        <w:rPr>
          <w:rFonts w:ascii="Arial" w:hAnsi="Arial" w:cs="Arial"/>
          <w:spacing w:val="-13"/>
          <w:szCs w:val="24"/>
        </w:rPr>
        <w:t xml:space="preserve">i  </w:t>
      </w:r>
      <w:r w:rsidRPr="00E33AD0">
        <w:rPr>
          <w:rFonts w:ascii="Arial" w:hAnsi="Arial" w:cs="Arial"/>
          <w:szCs w:val="24"/>
        </w:rPr>
        <w:t>wiek</w:t>
      </w:r>
      <w:r w:rsidRPr="00E33AD0">
        <w:rPr>
          <w:rFonts w:ascii="Arial" w:hAnsi="Arial" w:cs="Arial"/>
          <w:spacing w:val="-13"/>
          <w:szCs w:val="24"/>
        </w:rPr>
        <w:t xml:space="preserve">u </w:t>
      </w:r>
      <w:r w:rsidRPr="00E33AD0">
        <w:rPr>
          <w:rFonts w:ascii="Arial" w:hAnsi="Arial" w:cs="Arial"/>
          <w:szCs w:val="24"/>
        </w:rPr>
        <w:t>uczniów, a w przypadku uczniów niepełnosprawnych ze szczególnym uwzględnieniem stopnia i rodzaju niepełnosprawności;</w:t>
      </w:r>
    </w:p>
    <w:p w14:paraId="2ADCA802" w14:textId="77777777" w:rsidR="006778C8" w:rsidRPr="00E33AD0" w:rsidRDefault="006778C8" w:rsidP="00A01017">
      <w:pPr>
        <w:pStyle w:val="Akapitzlist"/>
        <w:numPr>
          <w:ilvl w:val="1"/>
          <w:numId w:val="18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zapewnianie uczniom opieki</w:t>
      </w:r>
      <w:r w:rsidRPr="00E33AD0">
        <w:rPr>
          <w:rFonts w:ascii="Arial" w:hAnsi="Arial" w:cs="Arial"/>
          <w:spacing w:val="-6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odpowiednio</w:t>
      </w:r>
      <w:r w:rsidRPr="00E33AD0">
        <w:rPr>
          <w:rFonts w:ascii="Arial" w:hAnsi="Arial" w:cs="Arial"/>
          <w:spacing w:val="-6"/>
          <w:szCs w:val="24"/>
        </w:rPr>
        <w:t xml:space="preserve"> </w:t>
      </w:r>
      <w:r w:rsidRPr="00E33AD0">
        <w:rPr>
          <w:rFonts w:ascii="Arial" w:hAnsi="Arial" w:cs="Arial"/>
          <w:spacing w:val="-3"/>
          <w:szCs w:val="24"/>
        </w:rPr>
        <w:t>do</w:t>
      </w:r>
      <w:r w:rsidRPr="00E33AD0">
        <w:rPr>
          <w:rFonts w:ascii="Arial" w:hAnsi="Arial" w:cs="Arial"/>
          <w:spacing w:val="-8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ich</w:t>
      </w:r>
      <w:r w:rsidRPr="00E33AD0">
        <w:rPr>
          <w:rFonts w:ascii="Arial" w:hAnsi="Arial" w:cs="Arial"/>
          <w:spacing w:val="-15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potrzeb</w:t>
      </w:r>
      <w:r w:rsidRPr="00E33AD0">
        <w:rPr>
          <w:rFonts w:ascii="Arial" w:hAnsi="Arial" w:cs="Arial"/>
          <w:spacing w:val="-15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oraz</w:t>
      </w:r>
      <w:r w:rsidRPr="00E33AD0">
        <w:rPr>
          <w:rFonts w:ascii="Arial" w:hAnsi="Arial" w:cs="Arial"/>
          <w:spacing w:val="-18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możliwości</w:t>
      </w:r>
      <w:r w:rsidRPr="00E33AD0">
        <w:rPr>
          <w:rFonts w:ascii="Arial" w:hAnsi="Arial" w:cs="Arial"/>
          <w:spacing w:val="-9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szkoły.</w:t>
      </w:r>
    </w:p>
    <w:p w14:paraId="6E261B02" w14:textId="77777777" w:rsidR="006778C8" w:rsidRPr="00E33AD0" w:rsidRDefault="006778C8" w:rsidP="00A01017">
      <w:pPr>
        <w:pStyle w:val="Akapitzlist"/>
        <w:numPr>
          <w:ilvl w:val="0"/>
          <w:numId w:val="179"/>
        </w:num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 xml:space="preserve">Do zadań szkoły umożliwiających osiąganie celów określonych w ust.4 należy w szczególności: </w:t>
      </w:r>
    </w:p>
    <w:p w14:paraId="46E7041A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pełna realizacja programów nauczania, dostosowanie treści, metod i organizacji zajęć do możliwości psychofizycznych uczniów;</w:t>
      </w:r>
    </w:p>
    <w:p w14:paraId="27953456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pełna realizacja programu wychowawczo- profilaktycznego promującego zdrowy styl życia i skutecznie zapobiegającego współczesnym zagrożeniom;</w:t>
      </w:r>
    </w:p>
    <w:p w14:paraId="22058762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umożliwienie uczniom podtrzymywania tożsamości narodowej i religijnej;</w:t>
      </w:r>
    </w:p>
    <w:p w14:paraId="492780A9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organizowanie nauki religii i etyki oraz zajęć z zakresu wychowania do życia w rodzinie;</w:t>
      </w:r>
    </w:p>
    <w:p w14:paraId="0B7FA6DE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lastRenderedPageBreak/>
        <w:t>organizowanie kształcenia specjalnego dla dzieci posiadających orzeczenia o potrzebie kształcenia specjalnego;</w:t>
      </w:r>
    </w:p>
    <w:p w14:paraId="3B315376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umożliwienie uczniom rozwijania zainteresowań i uzdolnień poprzez: zajęcia pozalekcyjne, konkursy, zawody sportowe, wycieczki oraz inne imprezy środowiskowe;</w:t>
      </w:r>
    </w:p>
    <w:p w14:paraId="6E5BB446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udzielanie pomocy materialnej uczniom znajdującym się w trudnej sytuacji życiowej;</w:t>
      </w:r>
    </w:p>
    <w:p w14:paraId="4F1FDC89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organizowanie opieki świetlicowej;</w:t>
      </w:r>
    </w:p>
    <w:p w14:paraId="145C5E65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zapewnienie możliwości korzystania z pomieszczeń do nauki z niezbędnym wyposażeniem, biblioteki i urządzeń sportowych, pracowni komputerowej z dostępem do Internetu;</w:t>
      </w:r>
    </w:p>
    <w:p w14:paraId="369E0E60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przygotowanie do wykonywania obowiązków ucznia oraz wdrażanie do samorozwoju.</w:t>
      </w:r>
    </w:p>
    <w:p w14:paraId="689A4FDD" w14:textId="77777777" w:rsidR="006778C8" w:rsidRPr="00E33AD0" w:rsidRDefault="006778C8" w:rsidP="00A01017">
      <w:pPr>
        <w:pStyle w:val="Akapitzlist"/>
        <w:numPr>
          <w:ilvl w:val="0"/>
          <w:numId w:val="179"/>
        </w:num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Szkoła realizuje zadania opiekuńcze zgodnie z przepisami bezpieczeństwa i higieny  oraz potrzebami środowiska  według następujących zasad:</w:t>
      </w:r>
    </w:p>
    <w:p w14:paraId="02F6CD12" w14:textId="77777777" w:rsidR="006778C8" w:rsidRPr="00E33AD0" w:rsidRDefault="006778C8" w:rsidP="00100F7C">
      <w:pPr>
        <w:pStyle w:val="Akapitzlist"/>
        <w:numPr>
          <w:ilvl w:val="1"/>
          <w:numId w:val="9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osobami odpowiedzialnymi za bezpieczeństwo dzieci przebywających na terenie  szkoły są nauczyciele prowadzący zajęcia, opiekunowie kół zainteresowań, opiekunowie organizacji szkolnych, wychowawcy świetlicy, bibliotekarz;</w:t>
      </w:r>
    </w:p>
    <w:p w14:paraId="5125E1B6" w14:textId="77777777" w:rsidR="006778C8" w:rsidRPr="00E33AD0" w:rsidRDefault="006778C8" w:rsidP="00100F7C">
      <w:pPr>
        <w:pStyle w:val="Akapitzlist"/>
        <w:numPr>
          <w:ilvl w:val="1"/>
          <w:numId w:val="9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trakcie zajęć poza terem szkoły opiekę zapewnia nauczyciel organizujący zajęcia, przy czym każde wyjście poza szkołę musi być uzgodnione z dyrektorem i posiadać stosowną dokumentację- kartę wyjścia, wycieczki; </w:t>
      </w:r>
    </w:p>
    <w:p w14:paraId="3550E979" w14:textId="77777777" w:rsidR="006778C8" w:rsidRPr="00E33AD0" w:rsidRDefault="006778C8" w:rsidP="00100F7C">
      <w:pPr>
        <w:pStyle w:val="Akapitzlist"/>
        <w:numPr>
          <w:ilvl w:val="1"/>
          <w:numId w:val="9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szkoła organizuje i prowadzi różne formy działań w zakresie krajoznawstwa i turystyki zgodnie z odrębnymi przepisami. Szczegółowe zasady organizacji wycieczek określa regulamin;</w:t>
      </w:r>
    </w:p>
    <w:p w14:paraId="7C199614" w14:textId="77777777" w:rsidR="006778C8" w:rsidRPr="00E33AD0" w:rsidRDefault="006778C8" w:rsidP="00100F7C">
      <w:pPr>
        <w:pStyle w:val="Akapitzlist"/>
        <w:numPr>
          <w:ilvl w:val="1"/>
          <w:numId w:val="9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czasie przerw między zajęciami opiekę zgodnie z opracowanym regulaminem sprawują nauczyciele dyżurujący;</w:t>
      </w:r>
    </w:p>
    <w:p w14:paraId="7C9F7645" w14:textId="77777777" w:rsidR="006778C8" w:rsidRPr="00E33AD0" w:rsidRDefault="006778C8" w:rsidP="00100F7C">
      <w:pPr>
        <w:pStyle w:val="Akapitzlist"/>
        <w:numPr>
          <w:ilvl w:val="1"/>
          <w:numId w:val="9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dyrektor zleca wicedyrektorowi ułożenie harmonogramu dyżurów w czasie przerw międzylekcyjnych. W razie nieobecności nauczyciela jego dyżur pełni nauczyciel go zastępujący;  </w:t>
      </w:r>
    </w:p>
    <w:p w14:paraId="0C8942C2" w14:textId="77777777" w:rsidR="006778C8" w:rsidRPr="00E33AD0" w:rsidRDefault="006778C8" w:rsidP="00A01017">
      <w:pPr>
        <w:pStyle w:val="Akapitzlist"/>
        <w:numPr>
          <w:ilvl w:val="0"/>
          <w:numId w:val="179"/>
        </w:num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Cele i zadania szkoły realizowane są w oparciu o plany pracy zatwierdzone przez  wykwalifikowaną kadrę pedagogiczną we współpracy z rodzicami uczniów.</w:t>
      </w:r>
    </w:p>
    <w:p w14:paraId="08D2D28A" w14:textId="3D6F7EB5" w:rsidR="006778C8" w:rsidRPr="000C1D6F" w:rsidRDefault="006778C8" w:rsidP="00A01017">
      <w:pPr>
        <w:pStyle w:val="Akapitzlist"/>
        <w:numPr>
          <w:ilvl w:val="0"/>
          <w:numId w:val="179"/>
        </w:num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Szczegółowe sposoby wykonywania zadań szkoły określone są w rocznym planie pracy szkoły, programie wychowawczo – profilaktycznym, planie nadzoru pedagogicznego oraz w wewnętrznych regulaminach i zarządzeniach  usta</w:t>
      </w:r>
      <w:r w:rsidR="007A7C74">
        <w:rPr>
          <w:rFonts w:ascii="Arial" w:hAnsi="Arial" w:cs="Arial"/>
          <w:szCs w:val="24"/>
        </w:rPr>
        <w:t xml:space="preserve">lonych przez dyrektora zgodnie </w:t>
      </w:r>
      <w:r w:rsidRPr="00E33AD0">
        <w:rPr>
          <w:rFonts w:ascii="Arial" w:hAnsi="Arial" w:cs="Arial"/>
          <w:szCs w:val="24"/>
        </w:rPr>
        <w:t xml:space="preserve">z kompetencjami; </w:t>
      </w:r>
    </w:p>
    <w:p w14:paraId="2D07B5D2" w14:textId="77777777" w:rsidR="000C1D6F" w:rsidRPr="000C1D6F" w:rsidRDefault="000C1D6F" w:rsidP="000C1D6F">
      <w:pPr>
        <w:spacing w:line="240" w:lineRule="exact"/>
        <w:ind w:left="360" w:firstLine="0"/>
        <w:jc w:val="left"/>
        <w:rPr>
          <w:rFonts w:ascii="Arial" w:hAnsi="Arial" w:cs="Arial"/>
        </w:rPr>
      </w:pPr>
    </w:p>
    <w:p w14:paraId="1AE3A53E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§ 8</w:t>
      </w:r>
    </w:p>
    <w:p w14:paraId="2A46FC57" w14:textId="77777777" w:rsidR="006778C8" w:rsidRPr="00E33AD0" w:rsidRDefault="006778C8" w:rsidP="00A01017">
      <w:pPr>
        <w:pStyle w:val="Akapitzlist"/>
        <w:numPr>
          <w:ilvl w:val="0"/>
          <w:numId w:val="14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Szkoła udziela uczniom za zgodą rodziców pomocy </w:t>
      </w:r>
      <w:proofErr w:type="spellStart"/>
      <w:r w:rsidRPr="00E33AD0">
        <w:rPr>
          <w:rFonts w:ascii="Arial" w:eastAsia="Times New Roman" w:hAnsi="Arial" w:cs="Arial"/>
          <w:szCs w:val="24"/>
          <w:lang w:eastAsia="pl-PL"/>
        </w:rPr>
        <w:t>psychologiczno</w:t>
      </w:r>
      <w:proofErr w:type="spellEnd"/>
      <w:r w:rsidRPr="00E33AD0">
        <w:rPr>
          <w:rFonts w:ascii="Arial" w:eastAsia="Times New Roman" w:hAnsi="Arial" w:cs="Arial"/>
          <w:szCs w:val="24"/>
          <w:lang w:eastAsia="pl-PL"/>
        </w:rPr>
        <w:t xml:space="preserve"> – pedagogicznej. </w:t>
      </w:r>
    </w:p>
    <w:p w14:paraId="004B4DA8" w14:textId="77777777" w:rsidR="006778C8" w:rsidRPr="00E33AD0" w:rsidRDefault="006778C8" w:rsidP="00A01017">
      <w:pPr>
        <w:pStyle w:val="Akapitzlist"/>
        <w:numPr>
          <w:ilvl w:val="0"/>
          <w:numId w:val="140"/>
        </w:numPr>
        <w:spacing w:line="240" w:lineRule="exact"/>
        <w:ind w:left="357" w:hanging="357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14:paraId="63EED469" w14:textId="77777777" w:rsidR="006778C8" w:rsidRPr="00E33AD0" w:rsidRDefault="006778C8" w:rsidP="00A01017">
      <w:pPr>
        <w:pStyle w:val="Akapitzlist"/>
        <w:numPr>
          <w:ilvl w:val="0"/>
          <w:numId w:val="140"/>
        </w:numPr>
        <w:spacing w:line="240" w:lineRule="exact"/>
        <w:ind w:left="357"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Szkoła wspomaga wychowawczą rolę rodziny w kształtowaniu prawidłowego środowiska wychowawczego stosownie do wieku oraz potrzeb dziecka oraz możliwości szkoły poprzez:</w:t>
      </w:r>
    </w:p>
    <w:p w14:paraId="5C57AAB1" w14:textId="77777777" w:rsidR="006778C8" w:rsidRPr="00E33AD0" w:rsidRDefault="006778C8" w:rsidP="00100F7C">
      <w:pPr>
        <w:pStyle w:val="Akapitzlist"/>
        <w:numPr>
          <w:ilvl w:val="1"/>
          <w:numId w:val="1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diagnozowanie potrzeb i problemów występujących w środowisku szkolnym;</w:t>
      </w:r>
    </w:p>
    <w:p w14:paraId="2A3C3BC4" w14:textId="77777777" w:rsidR="006778C8" w:rsidRPr="00E33AD0" w:rsidRDefault="006778C8" w:rsidP="00100F7C">
      <w:pPr>
        <w:pStyle w:val="Akapitzlist"/>
        <w:numPr>
          <w:ilvl w:val="1"/>
          <w:numId w:val="1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systematyczne monitorowanie </w:t>
      </w:r>
      <w:proofErr w:type="spellStart"/>
      <w:r w:rsidRPr="00E33AD0">
        <w:rPr>
          <w:rFonts w:ascii="Arial" w:hAnsi="Arial" w:cs="Arial"/>
          <w:szCs w:val="24"/>
        </w:rPr>
        <w:t>zachowań</w:t>
      </w:r>
      <w:proofErr w:type="spellEnd"/>
      <w:r w:rsidRPr="00E33AD0">
        <w:rPr>
          <w:rFonts w:ascii="Arial" w:hAnsi="Arial" w:cs="Arial"/>
          <w:szCs w:val="24"/>
        </w:rPr>
        <w:t xml:space="preserve"> uczniów;</w:t>
      </w:r>
    </w:p>
    <w:p w14:paraId="63CDA485" w14:textId="77777777" w:rsidR="006778C8" w:rsidRPr="00E33AD0" w:rsidRDefault="006778C8" w:rsidP="00100F7C">
      <w:pPr>
        <w:pStyle w:val="Akapitzlist"/>
        <w:numPr>
          <w:ilvl w:val="1"/>
          <w:numId w:val="1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kultywowanie tradycji i obrzędowości;</w:t>
      </w:r>
    </w:p>
    <w:p w14:paraId="632D65BF" w14:textId="77777777" w:rsidR="006778C8" w:rsidRPr="00E33AD0" w:rsidRDefault="006778C8" w:rsidP="00100F7C">
      <w:pPr>
        <w:pStyle w:val="Akapitzlist"/>
        <w:numPr>
          <w:ilvl w:val="1"/>
          <w:numId w:val="1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wspieranie działalności organizacji uczniowskich;</w:t>
      </w:r>
    </w:p>
    <w:p w14:paraId="5FA52BA6" w14:textId="77777777" w:rsidR="006778C8" w:rsidRPr="00E33AD0" w:rsidRDefault="006778C8" w:rsidP="00100F7C">
      <w:pPr>
        <w:pStyle w:val="Akapitzlist"/>
        <w:numPr>
          <w:ilvl w:val="1"/>
          <w:numId w:val="1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współpracę z rodzicami, pracownikami poradni pedagogiczno- psychologicznej oraz władzami samorządowymi;</w:t>
      </w:r>
    </w:p>
    <w:p w14:paraId="5E886249" w14:textId="77777777" w:rsidR="006778C8" w:rsidRPr="00E33AD0" w:rsidRDefault="006778C8" w:rsidP="00100F7C">
      <w:pPr>
        <w:pStyle w:val="Akapitzlist"/>
        <w:numPr>
          <w:ilvl w:val="1"/>
          <w:numId w:val="1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wspomaganie w doskonaleniu kompetencji wychowawczych nauczycieli oraz rodziców;</w:t>
      </w:r>
    </w:p>
    <w:p w14:paraId="312F6256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  <w:szCs w:val="24"/>
        </w:rPr>
      </w:pPr>
    </w:p>
    <w:p w14:paraId="01DC5297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lang w:eastAsia="pl-PL"/>
        </w:rPr>
        <w:lastRenderedPageBreak/>
        <w:t>§ 9</w:t>
      </w:r>
    </w:p>
    <w:p w14:paraId="7C591A0F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01499BEE" w14:textId="77777777" w:rsidR="006778C8" w:rsidRPr="00E33AD0" w:rsidRDefault="006778C8" w:rsidP="00082E38">
      <w:pPr>
        <w:pStyle w:val="Podpunkt"/>
        <w:spacing w:line="240" w:lineRule="auto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  <w:lang w:eastAsia="pl-PL"/>
        </w:rPr>
        <w:t>Szkoła udziela uczniom pomocy psychologiczno-pedagogicznej.</w:t>
      </w:r>
    </w:p>
    <w:p w14:paraId="7FEFA1D8" w14:textId="77777777" w:rsidR="006778C8" w:rsidRPr="00E33AD0" w:rsidRDefault="006778C8" w:rsidP="00082E38">
      <w:pPr>
        <w:pStyle w:val="Podpunkt"/>
        <w:spacing w:line="240" w:lineRule="auto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  <w:lang w:eastAsia="pl-PL"/>
        </w:rPr>
        <w:t>Pomoc psychologiczną i pedagogiczną w szkole organizuje dyrektor szkoły.</w:t>
      </w:r>
    </w:p>
    <w:p w14:paraId="2720D801" w14:textId="77777777" w:rsidR="006778C8" w:rsidRPr="00E33AD0" w:rsidRDefault="006778C8" w:rsidP="00082E38">
      <w:pPr>
        <w:pStyle w:val="Podpunkt"/>
        <w:spacing w:line="240" w:lineRule="auto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Pomoc psychologiczno-pedagogiczna udzielana jest uczniowi poprzez:</w:t>
      </w:r>
    </w:p>
    <w:p w14:paraId="320B5909" w14:textId="77777777" w:rsidR="006778C8" w:rsidRPr="00E33AD0" w:rsidRDefault="006778C8" w:rsidP="00A01017">
      <w:pPr>
        <w:pStyle w:val="Akapitzlist"/>
        <w:numPr>
          <w:ilvl w:val="1"/>
          <w:numId w:val="14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rozpoznanie trudności dziecka przez nauczyciela, pedagoga i innych specjalistów zatrudnionych w szkole;</w:t>
      </w:r>
    </w:p>
    <w:p w14:paraId="78636A5C" w14:textId="77777777" w:rsidR="006778C8" w:rsidRPr="00E33AD0" w:rsidRDefault="006778C8" w:rsidP="00A01017">
      <w:pPr>
        <w:pStyle w:val="Akapitzlist"/>
        <w:numPr>
          <w:ilvl w:val="1"/>
          <w:numId w:val="14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porady,  konsultacje i warsztaty  dla rodziców;</w:t>
      </w:r>
    </w:p>
    <w:p w14:paraId="18F43F30" w14:textId="77777777" w:rsidR="006778C8" w:rsidRPr="00E33AD0" w:rsidRDefault="006778C8" w:rsidP="00A01017">
      <w:pPr>
        <w:pStyle w:val="Akapitzlist"/>
        <w:numPr>
          <w:ilvl w:val="1"/>
          <w:numId w:val="14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porady dla uczniów;</w:t>
      </w:r>
    </w:p>
    <w:p w14:paraId="6D28E056" w14:textId="77777777" w:rsidR="006778C8" w:rsidRPr="00E33AD0" w:rsidRDefault="006778C8" w:rsidP="00A01017">
      <w:pPr>
        <w:pStyle w:val="Akapitzlist"/>
        <w:numPr>
          <w:ilvl w:val="1"/>
          <w:numId w:val="14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organizowanie, w zależności od potrzeb i zaleceń współpracujących ze szkołą poradni psychologiczno- pedagogicznych zajęć specjalistycznych (</w:t>
      </w:r>
      <w:proofErr w:type="spellStart"/>
      <w:r w:rsidRPr="00E33AD0">
        <w:rPr>
          <w:rFonts w:ascii="Arial" w:hAnsi="Arial" w:cs="Arial"/>
          <w:szCs w:val="24"/>
        </w:rPr>
        <w:t>dydaktyczno</w:t>
      </w:r>
      <w:proofErr w:type="spellEnd"/>
      <w:r w:rsidRPr="00E33AD0">
        <w:rPr>
          <w:rFonts w:ascii="Arial" w:hAnsi="Arial" w:cs="Arial"/>
          <w:szCs w:val="24"/>
        </w:rPr>
        <w:t xml:space="preserve"> – wyrównawczych, korekcyjno- kompensacyjnych, innych o charakterze terapeutycznym); </w:t>
      </w:r>
    </w:p>
    <w:p w14:paraId="54334385" w14:textId="77777777" w:rsidR="006778C8" w:rsidRPr="00E33AD0" w:rsidRDefault="006778C8" w:rsidP="00A01017">
      <w:pPr>
        <w:pStyle w:val="Akapitzlist"/>
        <w:numPr>
          <w:ilvl w:val="1"/>
          <w:numId w:val="14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organizowanie zajęć rozwijających uzdolnienia uczniów; </w:t>
      </w:r>
    </w:p>
    <w:p w14:paraId="4DB21DF5" w14:textId="77777777" w:rsidR="006778C8" w:rsidRPr="00E33AD0" w:rsidRDefault="006778C8" w:rsidP="00A01017">
      <w:pPr>
        <w:pStyle w:val="Akapitzlist"/>
        <w:numPr>
          <w:ilvl w:val="1"/>
          <w:numId w:val="14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organizowanie zajęć logopedycznych; </w:t>
      </w:r>
    </w:p>
    <w:p w14:paraId="45341546" w14:textId="7EA7ABC3" w:rsidR="006778C8" w:rsidRPr="00E33AD0" w:rsidRDefault="006778C8" w:rsidP="00A01017">
      <w:pPr>
        <w:pStyle w:val="Akapitzlist"/>
        <w:numPr>
          <w:ilvl w:val="1"/>
          <w:numId w:val="141"/>
        </w:numPr>
        <w:spacing w:line="240" w:lineRule="auto"/>
        <w:ind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grupowe warsztaty z psychologiem, pedagogiem l</w:t>
      </w:r>
      <w:r w:rsidR="004806D8">
        <w:rPr>
          <w:rFonts w:ascii="Arial" w:hAnsi="Arial" w:cs="Arial"/>
          <w:szCs w:val="24"/>
        </w:rPr>
        <w:t xml:space="preserve">ub innymi specjalistami, w tym </w:t>
      </w:r>
      <w:r w:rsidRPr="00E33AD0">
        <w:rPr>
          <w:rFonts w:ascii="Arial" w:hAnsi="Arial" w:cs="Arial"/>
          <w:szCs w:val="24"/>
        </w:rPr>
        <w:t xml:space="preserve">z Poradni </w:t>
      </w:r>
      <w:proofErr w:type="spellStart"/>
      <w:r w:rsidRPr="00E33AD0">
        <w:rPr>
          <w:rFonts w:ascii="Arial" w:hAnsi="Arial" w:cs="Arial"/>
          <w:szCs w:val="24"/>
        </w:rPr>
        <w:t>Psychologiczno</w:t>
      </w:r>
      <w:proofErr w:type="spellEnd"/>
      <w:r w:rsidRPr="00E33AD0">
        <w:rPr>
          <w:rFonts w:ascii="Arial" w:hAnsi="Arial" w:cs="Arial"/>
          <w:szCs w:val="24"/>
        </w:rPr>
        <w:t xml:space="preserve"> – Pedagogicznych oraz innych instytucji działających na rzecz rodziny, dzieci i młodzieży.</w:t>
      </w:r>
    </w:p>
    <w:p w14:paraId="7A20ED07" w14:textId="77777777" w:rsidR="006778C8" w:rsidRPr="00E33AD0" w:rsidRDefault="006778C8" w:rsidP="00082E38">
      <w:pPr>
        <w:pStyle w:val="Podpunkt"/>
        <w:spacing w:line="240" w:lineRule="auto"/>
        <w:ind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  <w:lang w:eastAsia="pl-PL"/>
        </w:rPr>
        <w:t xml:space="preserve">Liczbę uczestników zajęć z zakresu pomocy psychologiczno-pedagogicznej określają </w:t>
      </w:r>
      <w:r w:rsidRPr="00E33AD0">
        <w:rPr>
          <w:rFonts w:ascii="Arial" w:hAnsi="Arial" w:cs="Arial"/>
          <w:bCs/>
          <w:color w:val="auto"/>
          <w:lang w:eastAsia="pl-PL"/>
        </w:rPr>
        <w:t>przepisy oświatowe</w:t>
      </w:r>
      <w:r w:rsidRPr="00E33AD0">
        <w:rPr>
          <w:rFonts w:ascii="Arial" w:hAnsi="Arial" w:cs="Arial"/>
          <w:color w:val="auto"/>
          <w:lang w:eastAsia="pl-PL"/>
        </w:rPr>
        <w:t>.</w:t>
      </w:r>
    </w:p>
    <w:p w14:paraId="5C321423" w14:textId="77777777" w:rsidR="006778C8" w:rsidRPr="00E33AD0" w:rsidRDefault="006778C8" w:rsidP="00082E38">
      <w:pPr>
        <w:pStyle w:val="Podpunkt"/>
        <w:spacing w:line="240" w:lineRule="auto"/>
        <w:ind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Udzielanie pomocy psychologiczno-pedagogicznej planuje i koordynuje wychowawca klasy. </w:t>
      </w:r>
    </w:p>
    <w:p w14:paraId="083B6074" w14:textId="77777777" w:rsidR="006778C8" w:rsidRPr="00E33AD0" w:rsidRDefault="006778C8" w:rsidP="00082E38">
      <w:pPr>
        <w:pStyle w:val="Podpunkt"/>
        <w:spacing w:line="240" w:lineRule="auto"/>
        <w:ind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Uczniowie posiadający orzeczenie o potrzebie indywidualnego nauczania lub opinie poradni psychologiczno-pedagogicznej obligatoryjnie objęci są pomocą </w:t>
      </w:r>
      <w:proofErr w:type="spellStart"/>
      <w:r w:rsidRPr="00E33AD0">
        <w:rPr>
          <w:rFonts w:ascii="Arial" w:hAnsi="Arial" w:cs="Arial"/>
          <w:color w:val="auto"/>
        </w:rPr>
        <w:t>psychologiczno</w:t>
      </w:r>
      <w:proofErr w:type="spellEnd"/>
      <w:r w:rsidRPr="00E33AD0">
        <w:rPr>
          <w:rFonts w:ascii="Arial" w:hAnsi="Arial" w:cs="Arial"/>
          <w:color w:val="auto"/>
        </w:rPr>
        <w:t xml:space="preserve"> – pedagogiczną, planowaną i koordynowaną przez wychowawcę klasy. </w:t>
      </w:r>
    </w:p>
    <w:p w14:paraId="68EFFE88" w14:textId="77777777" w:rsidR="006778C8" w:rsidRPr="00E33AD0" w:rsidRDefault="006778C8" w:rsidP="00082E38">
      <w:pPr>
        <w:pStyle w:val="Podpunkt"/>
        <w:spacing w:line="240" w:lineRule="auto"/>
        <w:ind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W przypadku ucznia posiadającego orzeczenie o potrzebie kształcenia specjalnego planowanie i koordynowanie udzielania pomocy psychologiczno-pedagogicznej, w tym ustalenie dla ucznia form udzielania tej pomocy, a także okres ich udzielania oraz wymiar godzin, w których te formy będą udzielane, jest zadaniem zespołu powoływanego corocznie przez dyrektora szkoły. </w:t>
      </w:r>
    </w:p>
    <w:p w14:paraId="5A0490AE" w14:textId="77777777" w:rsidR="006778C8" w:rsidRPr="00E33AD0" w:rsidRDefault="006778C8" w:rsidP="00082E38">
      <w:pPr>
        <w:pStyle w:val="Podpunkt"/>
        <w:spacing w:line="240" w:lineRule="auto"/>
        <w:ind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Zespół składa się z nauczycieli i specjalistów prowadzących zajęcia z uczniem. </w:t>
      </w:r>
    </w:p>
    <w:p w14:paraId="7C2F44EA" w14:textId="77777777" w:rsidR="006778C8" w:rsidRPr="00E33AD0" w:rsidRDefault="006778C8" w:rsidP="00082E38">
      <w:pPr>
        <w:pStyle w:val="Podpunkt"/>
        <w:spacing w:line="240" w:lineRule="auto"/>
        <w:ind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Dyrektor wyznacza osobę koordynującą pracę zespołu.</w:t>
      </w:r>
    </w:p>
    <w:p w14:paraId="3C73BFD1" w14:textId="77777777" w:rsidR="006778C8" w:rsidRPr="00E33AD0" w:rsidRDefault="006778C8" w:rsidP="00082E38">
      <w:pPr>
        <w:pStyle w:val="Podpunkt"/>
        <w:spacing w:line="240" w:lineRule="auto"/>
        <w:ind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Zasady udzielania i organizowania pomocy psychologiczno- pedagogicznej określają odrębne przepisy.</w:t>
      </w:r>
    </w:p>
    <w:p w14:paraId="3F9283AD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  <w:szCs w:val="24"/>
        </w:rPr>
      </w:pPr>
    </w:p>
    <w:p w14:paraId="72D25A03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  <w:szCs w:val="24"/>
        </w:rPr>
      </w:pPr>
    </w:p>
    <w:p w14:paraId="0AD420F3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10</w:t>
      </w:r>
    </w:p>
    <w:p w14:paraId="0700C77F" w14:textId="77777777" w:rsidR="006778C8" w:rsidRPr="00E33AD0" w:rsidRDefault="006778C8" w:rsidP="00A01017">
      <w:pPr>
        <w:pStyle w:val="Akapitzlist"/>
        <w:numPr>
          <w:ilvl w:val="6"/>
          <w:numId w:val="15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Szkoła organizuje kształcenie, wychowanie i opiekę uczniom niepełnosprawnym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 xml:space="preserve">na obu poziomach nauczania, na warunkach określonych w odrębnych przepisach. </w:t>
      </w:r>
    </w:p>
    <w:p w14:paraId="43F215F9" w14:textId="77777777" w:rsidR="006778C8" w:rsidRPr="00E33AD0" w:rsidRDefault="006778C8" w:rsidP="00A01017">
      <w:pPr>
        <w:pStyle w:val="Akapitzlist"/>
        <w:numPr>
          <w:ilvl w:val="6"/>
          <w:numId w:val="15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oddziale ogólnodostępnym umożliwia się dzieciom i młodzieży niepełnosprawnej, </w:t>
      </w:r>
      <w:r w:rsidRPr="00E33AD0">
        <w:rPr>
          <w:rFonts w:ascii="Arial" w:hAnsi="Arial" w:cs="Arial"/>
          <w:szCs w:val="24"/>
        </w:rPr>
        <w:br/>
        <w:t xml:space="preserve">z zaburzeniami i odchyleniami rozwojowymi zdobycie wiedzy i umiejętności na miarę ich możliwości. </w:t>
      </w:r>
    </w:p>
    <w:p w14:paraId="3941CC32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eastAsia="Times New Roman" w:hAnsi="Arial" w:cs="Arial"/>
          <w:szCs w:val="24"/>
          <w:lang w:eastAsia="pl-PL"/>
        </w:rPr>
      </w:pPr>
    </w:p>
    <w:p w14:paraId="2C4372BB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11</w:t>
      </w:r>
    </w:p>
    <w:p w14:paraId="32953E3C" w14:textId="77777777" w:rsidR="006778C8" w:rsidRPr="00E33AD0" w:rsidRDefault="006778C8" w:rsidP="00100F7C">
      <w:pPr>
        <w:pStyle w:val="Akapitzlist"/>
        <w:numPr>
          <w:ilvl w:val="0"/>
          <w:numId w:val="4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Szkoła zapewnia uczniom niepełnosprawnym:</w:t>
      </w:r>
    </w:p>
    <w:p w14:paraId="22815685" w14:textId="77777777" w:rsidR="006778C8" w:rsidRPr="00E33AD0" w:rsidRDefault="006778C8" w:rsidP="00A01017">
      <w:pPr>
        <w:pStyle w:val="Akapitzlist"/>
        <w:numPr>
          <w:ilvl w:val="1"/>
          <w:numId w:val="18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realizację zaleceń zawartych w orzeczeniu o potrzebie kształcenia specjalnego;</w:t>
      </w:r>
    </w:p>
    <w:p w14:paraId="56E0F42C" w14:textId="77777777" w:rsidR="006778C8" w:rsidRPr="00E33AD0" w:rsidRDefault="006778C8" w:rsidP="00A01017">
      <w:pPr>
        <w:pStyle w:val="Akapitzlist"/>
        <w:numPr>
          <w:ilvl w:val="1"/>
          <w:numId w:val="18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lastRenderedPageBreak/>
        <w:t xml:space="preserve">warunki do nauki, sprzęt specjalistyczny i środki dydaktyczne, odpowiednie </w:t>
      </w:r>
      <w:r w:rsidRPr="00E33AD0">
        <w:rPr>
          <w:rFonts w:ascii="Arial" w:hAnsi="Arial" w:cs="Arial"/>
          <w:szCs w:val="24"/>
          <w:lang w:eastAsia="en-US"/>
        </w:rPr>
        <w:br/>
        <w:t>ze względu na indywidualne potrzeby rozwojowe i edukacyjne oraz możliwości psychofizyczne uczniów;</w:t>
      </w:r>
    </w:p>
    <w:p w14:paraId="0F041D3F" w14:textId="77777777" w:rsidR="006778C8" w:rsidRPr="00E33AD0" w:rsidRDefault="006778C8" w:rsidP="00A01017">
      <w:pPr>
        <w:pStyle w:val="Akapitzlist"/>
        <w:numPr>
          <w:ilvl w:val="1"/>
          <w:numId w:val="18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zajęcia specjalistyczne, o których mowa w przepisach w sprawie pomocy psychologiczno- pedagogicznej w publicznych, szkołach i placówkach;</w:t>
      </w:r>
    </w:p>
    <w:p w14:paraId="2BE2A486" w14:textId="77777777" w:rsidR="006778C8" w:rsidRPr="00E33AD0" w:rsidRDefault="006778C8" w:rsidP="00A01017">
      <w:pPr>
        <w:pStyle w:val="Akapitzlist"/>
        <w:numPr>
          <w:ilvl w:val="1"/>
          <w:numId w:val="18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 xml:space="preserve">inne zajęcia odpowiednie ze względu na indywidualne potrzeby rozwojowe </w:t>
      </w:r>
      <w:r w:rsidRPr="00E33AD0">
        <w:rPr>
          <w:rFonts w:ascii="Arial" w:hAnsi="Arial" w:cs="Arial"/>
          <w:szCs w:val="24"/>
          <w:lang w:eastAsia="en-US"/>
        </w:rPr>
        <w:br/>
        <w:t>i edukacyjne oraz możliwości psychofizyczne uczniów, w szczególności zajęcia rewalidacyjne, resocjalizacyjne oraz rozwijające kompetencje emocjonalno- społeczne;</w:t>
      </w:r>
    </w:p>
    <w:p w14:paraId="30CE69B8" w14:textId="77777777" w:rsidR="006778C8" w:rsidRPr="00E33AD0" w:rsidRDefault="006778C8" w:rsidP="00A01017">
      <w:pPr>
        <w:pStyle w:val="Akapitzlist"/>
        <w:numPr>
          <w:ilvl w:val="1"/>
          <w:numId w:val="18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integrację uczniów ze środowiskiem rówieśniczym, w tym z uczniami pełnosprawnymi;</w:t>
      </w:r>
    </w:p>
    <w:p w14:paraId="79BA84CB" w14:textId="77777777" w:rsidR="006778C8" w:rsidRPr="00E33AD0" w:rsidRDefault="006778C8" w:rsidP="00A01017">
      <w:pPr>
        <w:pStyle w:val="Akapitzlist"/>
        <w:numPr>
          <w:ilvl w:val="1"/>
          <w:numId w:val="18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przygotowanie uczniów do samodzielności w życiu dorosłym.</w:t>
      </w:r>
    </w:p>
    <w:p w14:paraId="03854E7E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2C20FD3C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12</w:t>
      </w:r>
    </w:p>
    <w:p w14:paraId="089FA8E3" w14:textId="77777777" w:rsidR="006778C8" w:rsidRPr="00E33AD0" w:rsidRDefault="006778C8">
      <w:p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1. Kształcenie ucznia niepełnosprawnego odbywa się w oparciu o indywidualny program edukacyjno-terapeutyczny, zawierający w szczególności:</w:t>
      </w:r>
    </w:p>
    <w:p w14:paraId="701EC7E1" w14:textId="77777777" w:rsidR="006778C8" w:rsidRPr="00E33AD0" w:rsidRDefault="006778C8" w:rsidP="00A01017">
      <w:pPr>
        <w:pStyle w:val="Akapitzlist"/>
        <w:numPr>
          <w:ilvl w:val="1"/>
          <w:numId w:val="13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zakres i sposób dostosowania wymagań edukacyjnych do indywidualnych potrzeb rozwojowych i edukacyjnych oraz możliwości psychofizycznych ucznia, w szczególności przez zastosowanie odpowiednich metod i form pracy z uczniem;</w:t>
      </w:r>
    </w:p>
    <w:p w14:paraId="67E70483" w14:textId="77777777" w:rsidR="006778C8" w:rsidRPr="00E33AD0" w:rsidRDefault="006778C8" w:rsidP="00A01017">
      <w:pPr>
        <w:pStyle w:val="Akapitzlist"/>
        <w:numPr>
          <w:ilvl w:val="1"/>
          <w:numId w:val="13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 xml:space="preserve">zintegrowane działań nauczycieli i specjalistów prowadzących zajęcia z uczniem; </w:t>
      </w:r>
    </w:p>
    <w:p w14:paraId="24A50682" w14:textId="77777777" w:rsidR="006778C8" w:rsidRPr="00E33AD0" w:rsidRDefault="006778C8" w:rsidP="00A01017">
      <w:pPr>
        <w:pStyle w:val="Akapitzlist"/>
        <w:numPr>
          <w:ilvl w:val="1"/>
          <w:numId w:val="13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formy i okres udzielania uczniowi pomocy psychologiczno-pedagogicznej oraz wymiar godzin, w którym poszczególne formy pomocy będą realizowane;</w:t>
      </w:r>
    </w:p>
    <w:p w14:paraId="69F778CC" w14:textId="77777777" w:rsidR="006778C8" w:rsidRPr="00E33AD0" w:rsidRDefault="006778C8" w:rsidP="00A01017">
      <w:pPr>
        <w:pStyle w:val="Akapitzlist"/>
        <w:numPr>
          <w:ilvl w:val="1"/>
          <w:numId w:val="13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działania wspierające rodziców ucznia oraz – w zależności od potrzeb – zakres współdziałania z poradniami psychologiczno- pedagogicznymi, w tym poradniami specjalistycznymi, placówkami doskonalenia nauczycieli, organizacjami pozarządowymi, innymi instytucjami oraz podmiotami działającymi na rzecz rodziny, dzieci i młodzieży;</w:t>
      </w:r>
    </w:p>
    <w:p w14:paraId="55E22690" w14:textId="77777777" w:rsidR="006778C8" w:rsidRPr="00E33AD0" w:rsidRDefault="006778C8" w:rsidP="00A01017">
      <w:pPr>
        <w:pStyle w:val="Akapitzlist"/>
        <w:numPr>
          <w:ilvl w:val="1"/>
          <w:numId w:val="13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zajęcia rewalidacyjne, resocjalizacyjne i rozwijające kompetencje emocjonalno- społeczne oraz inne zajęcia odpowiednie ze względu na indywidualne potrzeby rozwojowe i edukacyjne oraz możliwości psychofizyczne ucznia, a także:</w:t>
      </w:r>
    </w:p>
    <w:p w14:paraId="5FEE5733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w przypadku ucznia klasy VII i VIII zajęcia z zakresu doradztwa zawodowego,</w:t>
      </w:r>
    </w:p>
    <w:p w14:paraId="55942727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 xml:space="preserve">zajęcia związane z wyborem kierunku kształcenia i zawodu realizowane </w:t>
      </w:r>
      <w:r w:rsidRPr="00E33AD0">
        <w:rPr>
          <w:rFonts w:ascii="Arial" w:hAnsi="Arial" w:cs="Arial"/>
          <w:sz w:val="24"/>
        </w:rPr>
        <w:br/>
        <w:t>w ramach pomocy psychologiczno-pedagogicznej,</w:t>
      </w:r>
    </w:p>
    <w:p w14:paraId="2FAEE507" w14:textId="77777777" w:rsidR="006778C8" w:rsidRPr="00E33AD0" w:rsidRDefault="006778C8" w:rsidP="00A01017">
      <w:pPr>
        <w:pStyle w:val="Akapitzlist"/>
        <w:numPr>
          <w:ilvl w:val="1"/>
          <w:numId w:val="15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 xml:space="preserve">zakres współpracy nauczycieli i specjalistów; </w:t>
      </w:r>
    </w:p>
    <w:p w14:paraId="6394F98F" w14:textId="77777777" w:rsidR="006778C8" w:rsidRPr="00E33AD0" w:rsidRDefault="006778C8" w:rsidP="00A01017">
      <w:pPr>
        <w:pStyle w:val="Akapitzlist"/>
        <w:numPr>
          <w:ilvl w:val="1"/>
          <w:numId w:val="15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rodzaj i sposób dostosowania warunków organizacji kształcenia do rodzaju niepełnosprawności ucznia, w tym w zakresie wykorzystywania technologii wspomagających to kształcenie – w zależności od potrzeb;</w:t>
      </w:r>
    </w:p>
    <w:p w14:paraId="6536CFBE" w14:textId="2A10CEB1" w:rsidR="006778C8" w:rsidRPr="00E33AD0" w:rsidRDefault="006778C8" w:rsidP="00A01017">
      <w:pPr>
        <w:pStyle w:val="Akapitzlist"/>
        <w:numPr>
          <w:ilvl w:val="1"/>
          <w:numId w:val="15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 xml:space="preserve">zajęcia edukacyjne, które są realizowane indywidualnie z uczniem lub w grupie liczącej do 5 uczniów – w zależności od indywidualnych potrzeb rozwojowych </w:t>
      </w:r>
      <w:r w:rsidRPr="00E33AD0">
        <w:rPr>
          <w:rFonts w:ascii="Arial" w:hAnsi="Arial" w:cs="Arial"/>
          <w:szCs w:val="24"/>
          <w:lang w:eastAsia="en-US"/>
        </w:rPr>
        <w:br/>
        <w:t xml:space="preserve">i edukacyjnych oraz możliwości psychofizycznych </w:t>
      </w:r>
      <w:r w:rsidR="00D43703">
        <w:rPr>
          <w:rFonts w:ascii="Arial" w:hAnsi="Arial" w:cs="Arial"/>
          <w:szCs w:val="24"/>
          <w:lang w:eastAsia="en-US"/>
        </w:rPr>
        <w:t xml:space="preserve">ucznia wskazanych w orzeczeniu </w:t>
      </w:r>
      <w:r w:rsidRPr="00E33AD0">
        <w:rPr>
          <w:rFonts w:ascii="Arial" w:hAnsi="Arial" w:cs="Arial"/>
          <w:szCs w:val="24"/>
          <w:lang w:eastAsia="en-US"/>
        </w:rPr>
        <w:t xml:space="preserve">o potrzebie kształcenia specjalnego lub wynikających z wielospecjalistycznych ocen funkcjonowania ucznia. </w:t>
      </w:r>
    </w:p>
    <w:p w14:paraId="02CCA257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13</w:t>
      </w:r>
    </w:p>
    <w:p w14:paraId="7F7C8FCF" w14:textId="77777777" w:rsidR="006778C8" w:rsidRPr="00E33AD0" w:rsidRDefault="006778C8">
      <w:pPr>
        <w:pStyle w:val="Akapitzlist"/>
        <w:spacing w:line="240" w:lineRule="exact"/>
        <w:jc w:val="left"/>
        <w:rPr>
          <w:rFonts w:ascii="Arial" w:hAnsi="Arial" w:cs="Arial"/>
          <w:szCs w:val="24"/>
        </w:rPr>
      </w:pPr>
    </w:p>
    <w:p w14:paraId="68A5FED8" w14:textId="77777777" w:rsidR="006778C8" w:rsidRPr="00E33AD0" w:rsidRDefault="006778C8" w:rsidP="00100F7C">
      <w:pPr>
        <w:pStyle w:val="Akapitzlist"/>
        <w:numPr>
          <w:ilvl w:val="6"/>
          <w:numId w:val="6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Religia i etyka jest prowadzona dla uczniów, których rodzice wyrażą takie życzenie.</w:t>
      </w:r>
    </w:p>
    <w:p w14:paraId="432EA4F9" w14:textId="77777777" w:rsidR="006778C8" w:rsidRPr="00E33AD0" w:rsidRDefault="006778C8" w:rsidP="00100F7C">
      <w:pPr>
        <w:pStyle w:val="Akapitzlist"/>
        <w:numPr>
          <w:ilvl w:val="6"/>
          <w:numId w:val="6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Życzenie wyrażone jest w formie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pisemnego </w:t>
      </w:r>
      <w:r w:rsidRPr="00E33AD0">
        <w:rPr>
          <w:rFonts w:ascii="Arial" w:eastAsia="Times New Roman" w:hAnsi="Arial" w:cs="Arial"/>
          <w:szCs w:val="24"/>
          <w:lang w:eastAsia="pl-PL"/>
        </w:rPr>
        <w:t>oświadczenia, nie musi być ponawiane w kolejnym roku szkolnym, może natomiast zostać zmienione.</w:t>
      </w:r>
    </w:p>
    <w:p w14:paraId="6F7BABA3" w14:textId="77777777" w:rsidR="006778C8" w:rsidRPr="00E33AD0" w:rsidRDefault="006778C8" w:rsidP="00100F7C">
      <w:pPr>
        <w:pStyle w:val="Akapitzlist"/>
        <w:numPr>
          <w:ilvl w:val="6"/>
          <w:numId w:val="6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Uczniom nie uczęszczającym na lekcje religii i etyki szkoła zapewnia opiekę.</w:t>
      </w:r>
    </w:p>
    <w:p w14:paraId="76747B7B" w14:textId="77777777" w:rsidR="006778C8" w:rsidRPr="00E33AD0" w:rsidRDefault="006778C8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>§ 14</w:t>
      </w:r>
    </w:p>
    <w:p w14:paraId="6DB213D8" w14:textId="77777777" w:rsidR="006778C8" w:rsidRPr="00E33AD0" w:rsidRDefault="006778C8" w:rsidP="00A01017">
      <w:pPr>
        <w:pStyle w:val="Podpunkt"/>
        <w:numPr>
          <w:ilvl w:val="0"/>
          <w:numId w:val="191"/>
        </w:numPr>
        <w:spacing w:line="240" w:lineRule="auto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  <w:lang w:eastAsia="pl-PL"/>
        </w:rPr>
        <w:t xml:space="preserve">Uczniowie niebędący obywatelami polskimi oraz obywatele polscy, którzy pobierali naukę w przedszkolach i szkołach w systemach innych państw, korzystają z nauki </w:t>
      </w:r>
      <w:r w:rsidRPr="00E33AD0">
        <w:rPr>
          <w:rFonts w:ascii="Arial" w:hAnsi="Arial" w:cs="Arial"/>
          <w:color w:val="auto"/>
          <w:lang w:eastAsia="pl-PL"/>
        </w:rPr>
        <w:br/>
        <w:t>na warunkach określonych w odrębnych przepisach.</w:t>
      </w:r>
    </w:p>
    <w:p w14:paraId="63B0308A" w14:textId="69D76D9A" w:rsidR="000C1D6F" w:rsidRDefault="006778C8" w:rsidP="00082E38">
      <w:pPr>
        <w:pStyle w:val="Podpunkt"/>
        <w:spacing w:line="240" w:lineRule="auto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  <w:lang w:eastAsia="pl-PL"/>
        </w:rPr>
        <w:t>Szkoła zapewnia integrację uczniów niebędących obywatelami polskimi ze środowiskiem szkolnym i wspomaga ich w pokonywaniu trud</w:t>
      </w:r>
      <w:r w:rsidR="000C1D6F">
        <w:rPr>
          <w:rFonts w:ascii="Arial" w:hAnsi="Arial" w:cs="Arial"/>
          <w:color w:val="auto"/>
          <w:lang w:eastAsia="pl-PL"/>
        </w:rPr>
        <w:t xml:space="preserve">ności adaptacyjnych związanych </w:t>
      </w:r>
      <w:r w:rsidRPr="00E33AD0">
        <w:rPr>
          <w:rFonts w:ascii="Arial" w:hAnsi="Arial" w:cs="Arial"/>
          <w:color w:val="auto"/>
          <w:lang w:eastAsia="pl-PL"/>
        </w:rPr>
        <w:t>z różnicami kulturowymi i zmiana środowiska edukacyjnego.</w:t>
      </w:r>
    </w:p>
    <w:p w14:paraId="76E64EDD" w14:textId="77777777" w:rsidR="000C1D6F" w:rsidRPr="000C1D6F" w:rsidRDefault="000C1D6F" w:rsidP="000C1D6F"/>
    <w:p w14:paraId="0894AF19" w14:textId="7C6C729C" w:rsidR="000C1D6F" w:rsidRDefault="000C1D6F" w:rsidP="000C1D6F"/>
    <w:p w14:paraId="6775D477" w14:textId="77777777" w:rsidR="006778C8" w:rsidRPr="000C1D6F" w:rsidRDefault="006778C8" w:rsidP="000C1D6F">
      <w:pPr>
        <w:jc w:val="center"/>
      </w:pPr>
    </w:p>
    <w:p w14:paraId="79430DB3" w14:textId="77777777" w:rsidR="006778C8" w:rsidRPr="00E33AD0" w:rsidRDefault="006778C8">
      <w:pPr>
        <w:pStyle w:val="Akapitzlist"/>
        <w:pageBreakBefore/>
        <w:spacing w:line="240" w:lineRule="auto"/>
        <w:ind w:left="0" w:firstLine="0"/>
        <w:jc w:val="center"/>
        <w:rPr>
          <w:rFonts w:ascii="Arial" w:hAnsi="Arial" w:cs="Arial"/>
        </w:rPr>
      </w:pPr>
      <w:bookmarkStart w:id="5" w:name="__RefHeading___Toc493676244"/>
      <w:bookmarkEnd w:id="5"/>
      <w:r w:rsidRPr="00E33AD0">
        <w:rPr>
          <w:rFonts w:ascii="Arial" w:hAnsi="Arial" w:cs="Arial"/>
          <w:b/>
          <w:szCs w:val="24"/>
        </w:rPr>
        <w:lastRenderedPageBreak/>
        <w:t>Rozdział III</w:t>
      </w:r>
    </w:p>
    <w:p w14:paraId="1C7177A0" w14:textId="77777777" w:rsidR="006778C8" w:rsidRPr="00E33AD0" w:rsidRDefault="006778C8">
      <w:pPr>
        <w:pStyle w:val="Rozdzia"/>
        <w:spacing w:line="240" w:lineRule="exact"/>
        <w:rPr>
          <w:color w:val="auto"/>
        </w:rPr>
      </w:pPr>
      <w:bookmarkStart w:id="6" w:name="__RefHeading___Toc493676245"/>
      <w:bookmarkEnd w:id="6"/>
      <w:r w:rsidRPr="00E33AD0">
        <w:rPr>
          <w:color w:val="auto"/>
          <w:sz w:val="24"/>
          <w:szCs w:val="24"/>
        </w:rPr>
        <w:t>Organy szkoły i ich kompetencje</w:t>
      </w:r>
    </w:p>
    <w:p w14:paraId="480708AB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50E47644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15</w:t>
      </w:r>
    </w:p>
    <w:p w14:paraId="6799E8FD" w14:textId="77777777" w:rsidR="006778C8" w:rsidRPr="00E33AD0" w:rsidRDefault="006778C8" w:rsidP="00A01017">
      <w:pPr>
        <w:pStyle w:val="Akapitzlist"/>
        <w:numPr>
          <w:ilvl w:val="0"/>
          <w:numId w:val="16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Organami szkoły są:</w:t>
      </w:r>
    </w:p>
    <w:p w14:paraId="168C2D65" w14:textId="77777777" w:rsidR="006778C8" w:rsidRPr="00E33AD0" w:rsidRDefault="006778C8" w:rsidP="00100F7C">
      <w:pPr>
        <w:pStyle w:val="Akapitzlist"/>
        <w:numPr>
          <w:ilvl w:val="1"/>
          <w:numId w:val="1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dyrektor szkoły;</w:t>
      </w:r>
    </w:p>
    <w:p w14:paraId="1AB63C5B" w14:textId="77777777" w:rsidR="006778C8" w:rsidRPr="00E33AD0" w:rsidRDefault="006778C8" w:rsidP="00100F7C">
      <w:pPr>
        <w:pStyle w:val="Akapitzlist"/>
        <w:numPr>
          <w:ilvl w:val="1"/>
          <w:numId w:val="1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rada pedagogiczna;</w:t>
      </w:r>
    </w:p>
    <w:p w14:paraId="5C363F88" w14:textId="77777777" w:rsidR="006778C8" w:rsidRPr="00E33AD0" w:rsidRDefault="006778C8" w:rsidP="00100F7C">
      <w:pPr>
        <w:pStyle w:val="Akapitzlist"/>
        <w:numPr>
          <w:ilvl w:val="1"/>
          <w:numId w:val="1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samorząd uczniowski;</w:t>
      </w:r>
    </w:p>
    <w:p w14:paraId="28302165" w14:textId="77777777" w:rsidR="006778C8" w:rsidRPr="00E33AD0" w:rsidRDefault="006778C8" w:rsidP="00100F7C">
      <w:pPr>
        <w:pStyle w:val="Akapitzlist"/>
        <w:numPr>
          <w:ilvl w:val="1"/>
          <w:numId w:val="1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rada rodziców.</w:t>
      </w:r>
    </w:p>
    <w:p w14:paraId="597DE320" w14:textId="77777777" w:rsidR="006778C8" w:rsidRPr="00E33AD0" w:rsidRDefault="006778C8" w:rsidP="00A01017">
      <w:pPr>
        <w:pStyle w:val="Akapitzlist"/>
        <w:numPr>
          <w:ilvl w:val="0"/>
          <w:numId w:val="16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 celu bieżącej wymiany informacji i poglądów poszczególne organy szkoły mogą zapraszać przedstawicieli innych organów szkoły. </w:t>
      </w:r>
    </w:p>
    <w:p w14:paraId="4D7F2EBF" w14:textId="77777777" w:rsidR="006778C8" w:rsidRPr="00E33AD0" w:rsidRDefault="006778C8" w:rsidP="00A01017">
      <w:pPr>
        <w:pStyle w:val="Akapitzlist"/>
        <w:numPr>
          <w:ilvl w:val="0"/>
          <w:numId w:val="16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Uchwały organów kolegialnych podjęte prawomocnie podaje się do publicznej wiadomości w szkole poprzez informację na stronie:  </w:t>
      </w:r>
      <w:r w:rsidRPr="00E33AD0">
        <w:rPr>
          <w:rFonts w:ascii="Arial" w:hAnsi="Arial" w:cs="Arial"/>
          <w:szCs w:val="24"/>
        </w:rPr>
        <w:t>www.bip.spskoszewy.wikom.pl</w:t>
      </w:r>
    </w:p>
    <w:p w14:paraId="23313359" w14:textId="77777777" w:rsidR="006778C8" w:rsidRPr="00E33AD0" w:rsidRDefault="006778C8" w:rsidP="00A01017">
      <w:pPr>
        <w:pStyle w:val="Akapitzlist"/>
        <w:numPr>
          <w:ilvl w:val="0"/>
          <w:numId w:val="16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Każdy organ szkoły może włączyć się do rozwiązania konkretnych problemów proponując swoją opinię lub stanowisko, nie naruszając kompetencji organu uprawnionego. </w:t>
      </w:r>
    </w:p>
    <w:p w14:paraId="318BAEA1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16</w:t>
      </w:r>
    </w:p>
    <w:p w14:paraId="56B73366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Dyrektor jest jednoosobowym organem wykonawczym szkoły pełniącym funkcje zarządcze i na zasadzie jednoosobowego kierownictwa wykonuje obowiązki, a także posiada uprawnienia i odpowiedzialność określone w przepisach prawa.  </w:t>
      </w:r>
    </w:p>
    <w:p w14:paraId="4D3BB2E2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Dyrektora szkoły powołuje i odwołuje Wójt Gminy Nowosolna.</w:t>
      </w:r>
    </w:p>
    <w:p w14:paraId="064A7859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Dyrektor kieruje szkołą, zgodnie z obowiązującymi przepisami prawa, zarządzeniami władz oświatowych, organu prowadzącego oraz organu nadzorującego.</w:t>
      </w:r>
    </w:p>
    <w:p w14:paraId="71F7A58D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Dyrektor jest przedstawicielem szkoły na zewnątrz, przełożonym służbowym wszystkich pracowników szkoły, przewodniczącym rady pedagogicznej.</w:t>
      </w:r>
    </w:p>
    <w:p w14:paraId="44970D68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Dyrektor jako przewodniczący rady pedagogicznej jest zobowiązany do:</w:t>
      </w:r>
    </w:p>
    <w:p w14:paraId="71EA19EE" w14:textId="77777777" w:rsidR="006778C8" w:rsidRPr="00E33AD0" w:rsidRDefault="006778C8" w:rsidP="00A01017">
      <w:pPr>
        <w:pStyle w:val="Akapitzlist"/>
        <w:numPr>
          <w:ilvl w:val="1"/>
          <w:numId w:val="11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tworzenia atmosfery życzliwości i zgodnego współdziałania wszystkich członków rady pedagogicznej w celu podnoszenia jakości pracy szkoły;</w:t>
      </w:r>
    </w:p>
    <w:p w14:paraId="3CF1C6C8" w14:textId="77777777" w:rsidR="006778C8" w:rsidRPr="00E33AD0" w:rsidRDefault="006778C8" w:rsidP="00A01017">
      <w:pPr>
        <w:pStyle w:val="Akapitzlist"/>
        <w:numPr>
          <w:ilvl w:val="1"/>
          <w:numId w:val="11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podejmowania działań umożliwiających rozwiązywanie sytuacji konfliktowych wewnątrz szkoły;</w:t>
      </w:r>
    </w:p>
    <w:p w14:paraId="2263C24C" w14:textId="77777777" w:rsidR="006778C8" w:rsidRPr="00E33AD0" w:rsidRDefault="006778C8" w:rsidP="00A01017">
      <w:pPr>
        <w:pStyle w:val="Akapitzlist"/>
        <w:numPr>
          <w:ilvl w:val="1"/>
          <w:numId w:val="11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dbania o autorytet rady pedagogicznej, ochrony praw i godności nauczycieli, oddziaływania na postawę nauczycieli, pobudzania ich do twórczej pracy, innowacji i podnoszenia kwalifikacji;</w:t>
      </w:r>
    </w:p>
    <w:p w14:paraId="682196B4" w14:textId="77777777" w:rsidR="006778C8" w:rsidRPr="00E33AD0" w:rsidRDefault="006778C8" w:rsidP="00A01017">
      <w:pPr>
        <w:pStyle w:val="Akapitzlist"/>
        <w:numPr>
          <w:ilvl w:val="1"/>
          <w:numId w:val="11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zapoznawania rady pedagogicznej z obowiązującymi przepisami prawa oświatowego oraz omawiania trybu i form ich realizacji.</w:t>
      </w:r>
    </w:p>
    <w:p w14:paraId="6B9F60F6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Do kompetencji dyrektora, wynikających z ustawy Prawo oświatowe, należy w szczególności:</w:t>
      </w:r>
    </w:p>
    <w:p w14:paraId="5C57BAF2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kierowanie działalnością szkoły oraz reprezentowanie jej na zewnątrz;</w:t>
      </w:r>
    </w:p>
    <w:p w14:paraId="2CABC03D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sprawowanie nadzoru pedagogicznego w stosunku do nauczycieli zatrudnionych w szkole;</w:t>
      </w:r>
    </w:p>
    <w:p w14:paraId="53FAB455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sprawowanie opieki nad uczniami oraz stwarzanie warunków harmonijnego rozwoju psychofizycznego poprzez aktywne działania prozdrowotne;</w:t>
      </w:r>
    </w:p>
    <w:p w14:paraId="53E5085B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realizacja uchwał rady pedagogicznej, podjętych w ramach ich kompetencji stanowiących;</w:t>
      </w:r>
    </w:p>
    <w:p w14:paraId="147E5EFB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dysponowanie środkami określonymi w planie finansowym szkoły, ponoszenie odpowiedzialności za ich prawidłowe wykorzystanie; </w:t>
      </w:r>
    </w:p>
    <w:p w14:paraId="4F0E8771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wykonywanie zadań związanych z zapewnieniem bezpieczeństwa uczniom i nauczycielom w czasie zajęć organizowanych przez szkołę;</w:t>
      </w:r>
    </w:p>
    <w:p w14:paraId="7B6EE618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współdziałanie ze szkołami wyższymi w organizacji praktyk pedagogicznych;</w:t>
      </w:r>
    </w:p>
    <w:p w14:paraId="687E2412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odpowiedzialność za właściwą organizację i przebieg egzaminu w klasie VIII; </w:t>
      </w:r>
    </w:p>
    <w:p w14:paraId="4A3AC265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stwarzanie warunków do działania w zespole: wolontariuszy, stowarzyszeń i innych organizacji, których celem statutowym jest działalność wychowawcza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>lub rozszerzanie i wzbogacanie form działalności dydaktycznej, wychowawczej i opiekuńczej szkoły;</w:t>
      </w:r>
    </w:p>
    <w:p w14:paraId="4B408032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występowanie do Łódzkiego Kuratora Oświaty z wnioskiem o przeniesienie ucznia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do innej szkoły;</w:t>
      </w:r>
    </w:p>
    <w:p w14:paraId="0482E066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przedstawianie radzie pedagogicznej, nie rzadziej niż dwa razy w roku szkolnym, ogólnych wniosków wynikających ze sprawowanego nadzoru pedagogicznego oraz informacji o działalności szkoły;</w:t>
      </w:r>
    </w:p>
    <w:p w14:paraId="2BE7618D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wstrzymywanie wykonania uchwał rady pedagogicznej, podjętych w ramach jej kompetencji stanowiących, niezgodnych z przepisami prawa;</w:t>
      </w:r>
    </w:p>
    <w:p w14:paraId="66963669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wydawanie zezwolenia na spełnianie przez dziecko obowiązku szkolnego poza szkołą, po spełnieniu warunków określonych w ustawie Prawo oświatowe;</w:t>
      </w:r>
    </w:p>
    <w:p w14:paraId="2BB25255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kontrolowanie spełniania obowiązku szkolnego przez dzieci mieszkające w obwodzie szkoły podstawowej;</w:t>
      </w:r>
    </w:p>
    <w:p w14:paraId="730D47D7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dopuszczanie do użytku w szkole zaproponowanych przez nauczycieli programów nauczania, podręczników, materiałów edukacyjnych oraz ćwiczeniowych, na zasadach określonych w odrębnych przepisach prawa;</w:t>
      </w:r>
    </w:p>
    <w:p w14:paraId="5F89EF73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podawanie do publicznej wiadomości zestawu podręczników, które będą obowiązywać od początku następnego roku szkolnego;</w:t>
      </w:r>
    </w:p>
    <w:p w14:paraId="49B401CB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zezwalanie uczniowi na indywidualny program lub tok nauki, w trybie i na warunkach określonych w ustawie Prawo oświatowe;</w:t>
      </w:r>
    </w:p>
    <w:p w14:paraId="19B59B9F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organizowanie uczniowi, który posiada orzeczenie o potrzebie indywidualnego nauczania, takiego nauczania;</w:t>
      </w:r>
    </w:p>
    <w:p w14:paraId="671FD230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dodatkowych dni wolnych od zajęć dydaktyczno-wychowawczych;</w:t>
      </w:r>
    </w:p>
    <w:p w14:paraId="4ACF7AD1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organizowanie pomocy psychologiczno-pedagogicznej uczniom, rodzicom uczniów           i nauczycielom, w oparciu o obowiązujące w tym zakresie przepisy prawa; </w:t>
      </w:r>
    </w:p>
    <w:p w14:paraId="14A775AD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na podstawie ramowego planu nauczania szkolnego planu nauczania, w tym tygodniowego wymiaru godzin poszczególnych zajęć edukacyjnych dla poszczególnych klas na danym etapie edukacyjnym;</w:t>
      </w:r>
    </w:p>
    <w:p w14:paraId="775A27D7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realizacja zaleceń wynikających z orzeczenia o potrzebie kształcenia specjalnego ucznia.</w:t>
      </w:r>
    </w:p>
    <w:p w14:paraId="58B75392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Do kompetencji dyrektora jako kierownika zakładu pracy dla zatrudnionych w szkole nauczycieli i pracowników nie będących nauczycielami należy w szczególności:</w:t>
      </w:r>
    </w:p>
    <w:p w14:paraId="0C0DFA9C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decydowanie w sprawach zatrudniania i zwalniania nauczycieli oraz innych pracowników szkoły;</w:t>
      </w:r>
    </w:p>
    <w:p w14:paraId="0F53DBBC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decydowanie w sprawach przyznawania nagród oraz wymierzania kar porządkowych nauczycielom i innym pracownikom szkoły;</w:t>
      </w:r>
    </w:p>
    <w:p w14:paraId="1F218375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występowanie z wnioskami w sprawach odznaczeń, nagród i innych wyróżnień dla nauczycieli oraz pozostałych pracowników szkoły;</w:t>
      </w:r>
    </w:p>
    <w:p w14:paraId="63BCCFE8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dokonywanie oceny pracy nauczycieli oraz pozostałych pracowników zgodnie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z obowiązującymi w tym zakresie przepisami;</w:t>
      </w:r>
    </w:p>
    <w:p w14:paraId="5D80DE28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sprawowanie opieki nad dziećmi i młodzieżą uczącymi się w szkole;</w:t>
      </w:r>
    </w:p>
    <w:p w14:paraId="33D78D6F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tworzenie warunków do rozwijania samorządnej i samodzielnej pracy uczniów;</w:t>
      </w:r>
    </w:p>
    <w:p w14:paraId="6F599A30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zapewnienie pomocy nauczycielom w realizacji ich zadań oraz doskonaleniu zawodowym;</w:t>
      </w:r>
    </w:p>
    <w:p w14:paraId="5B7D0C7C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zapewnienie, w miarę możliwości, odpowiednich warunków organizacyjnych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do realizacji zadań dydaktycznych i opiekuńczo-wychowawczych;</w:t>
      </w:r>
    </w:p>
    <w:p w14:paraId="6754E45C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zapewnienie bezpieczeństwa uczniom i nauczycielom w czasie zajęć organizowanych przez szkołę;</w:t>
      </w:r>
    </w:p>
    <w:p w14:paraId="3EC98C2B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organizowanie procesu awansu zawodowego nauczycieli;</w:t>
      </w:r>
    </w:p>
    <w:p w14:paraId="551312EE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zawieszenie w pełnieniu obowiązków nauczyciela, przeciwko któremu wszczęto postępowanie karne lub złożono wniosek o wszczęcie postępowania dyscyplinarnego;</w:t>
      </w:r>
    </w:p>
    <w:p w14:paraId="57CA0EF9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>zawieszenie w pełnieniu obowiązków nauczyciela, jeżeli wszczęte postępowanie karne lub złożony wniosek o wszczęcie postępowania dyscyplinarnego dotyczy naruszenia praw i dobra dziecka;</w:t>
      </w:r>
    </w:p>
    <w:p w14:paraId="7DAD507A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współdziałanie z zakładowymi organizacjami związkowymi, w zakresie ustalonym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w odrębnych przepisach;</w:t>
      </w:r>
    </w:p>
    <w:p w14:paraId="7CF55958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administrowanie zakładowym funduszem świadczeń socjalnych, zgodnie z ustalonym regulaminem tegoż funduszu, stanowiącym odrębny dokument.</w:t>
      </w:r>
    </w:p>
    <w:p w14:paraId="6B717D14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Dyrektor szkoły w wykonywaniu swoich zadań współpracuje z radą pedagogiczną, radą rodziców i samorządem uczniowskim.</w:t>
      </w:r>
    </w:p>
    <w:p w14:paraId="7BD848B2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Dyrektor podejmuje decyzje we wszystkich sprawach związanych z właściwą organizacją procesu dydaktycznego, wychowawczego i opiekuńczego w szkole. </w:t>
      </w:r>
    </w:p>
    <w:p w14:paraId="3369CC2D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Dyrektor kieruje sprawami szkoły poprzez wydawanie poleceń służbowych, delegowanie uprawnień i obowiązków oraz aktów wewnętrznych.</w:t>
      </w:r>
    </w:p>
    <w:p w14:paraId="7CCAA965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przypadku nieobecności dyrektora zastępuje go wicedyrektor.</w:t>
      </w:r>
    </w:p>
    <w:p w14:paraId="05D179BC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5037E674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17</w:t>
      </w:r>
    </w:p>
    <w:p w14:paraId="0B90E316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Radę pedagogiczną tworzą dyrektor i wszyscy nauczyciele zatrudnieni w szkole.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zebraniach rady pedagogicznej mogą brać udział z głosem doradczym osoby zapraszane przez jej przewodniczącego na wniosek lub za zgodą rady pedagogicznej.</w:t>
      </w:r>
    </w:p>
    <w:p w14:paraId="50646888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Do jej kompetencji stanowiących należy: </w:t>
      </w:r>
    </w:p>
    <w:p w14:paraId="370B0352" w14:textId="77777777" w:rsidR="006778C8" w:rsidRPr="00E33AD0" w:rsidRDefault="006778C8" w:rsidP="00A01017">
      <w:pPr>
        <w:pStyle w:val="Akapitzlist"/>
        <w:numPr>
          <w:ilvl w:val="1"/>
          <w:numId w:val="16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zatwierdzanie planów pracy szkoły;</w:t>
      </w:r>
    </w:p>
    <w:p w14:paraId="3C8B396E" w14:textId="77777777" w:rsidR="006778C8" w:rsidRPr="00E33AD0" w:rsidRDefault="006778C8" w:rsidP="00A01017">
      <w:pPr>
        <w:pStyle w:val="Akapitzlist"/>
        <w:numPr>
          <w:ilvl w:val="1"/>
          <w:numId w:val="16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podejmowanie uchwał w sprawie wyników klasyfikacji i promocji uczniów;</w:t>
      </w:r>
    </w:p>
    <w:p w14:paraId="4427063B" w14:textId="77777777" w:rsidR="006778C8" w:rsidRPr="00E33AD0" w:rsidRDefault="006778C8" w:rsidP="00A01017">
      <w:pPr>
        <w:pStyle w:val="Akapitzlist"/>
        <w:numPr>
          <w:ilvl w:val="1"/>
          <w:numId w:val="16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podejmowanie uchwał w sprawie eksperymentów pedagogicznych w szkole;</w:t>
      </w:r>
    </w:p>
    <w:p w14:paraId="2826D409" w14:textId="77777777" w:rsidR="006778C8" w:rsidRPr="00E33AD0" w:rsidRDefault="006778C8" w:rsidP="00A01017">
      <w:pPr>
        <w:pStyle w:val="Akapitzlist"/>
        <w:numPr>
          <w:ilvl w:val="1"/>
          <w:numId w:val="16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organizacji doskonalenia zawodowego nauczycieli szkoły;</w:t>
      </w:r>
    </w:p>
    <w:p w14:paraId="74A1257F" w14:textId="77777777" w:rsidR="006778C8" w:rsidRPr="00E33AD0" w:rsidRDefault="006778C8" w:rsidP="00A01017">
      <w:pPr>
        <w:pStyle w:val="Akapitzlist"/>
        <w:numPr>
          <w:ilvl w:val="1"/>
          <w:numId w:val="16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sposobu wykorzystania wyników nadzoru pedagogicznego, w tym sprawowanego nad szkołą przez organ sprawujący nadzór pedagogiczny, w celu doskonalenia pracy szkoły;</w:t>
      </w:r>
    </w:p>
    <w:p w14:paraId="65287D3C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Rada pedagogiczna opiniuje w szczególności:</w:t>
      </w:r>
    </w:p>
    <w:p w14:paraId="5D5949A0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organizację pracy szkoły, w tym tygodniowy rozkład zajęć; </w:t>
      </w:r>
    </w:p>
    <w:p w14:paraId="456A6F5E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projekt planu finansowego szkoły;</w:t>
      </w:r>
    </w:p>
    <w:p w14:paraId="1F3F46BC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wnioski dyrektora o przyznanie nauczycielom odznaczeń, nagród i innych wyróżnień;</w:t>
      </w:r>
    </w:p>
    <w:p w14:paraId="59896F1D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wnioski dyrektora dotyczące kandydatów do powierzenia im funkcji kierowniczych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szkole;</w:t>
      </w:r>
    </w:p>
    <w:p w14:paraId="08789D0E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propozycje dyrektora szkoły w sprawach przydziału nauczycielom stałych prac i zajęć w ramach wynagrodzenia zasadniczego oraz dodatkowo płatnych zajęć dydaktycznych, wychowawczych i opiekuńczych;</w:t>
      </w:r>
    </w:p>
    <w:p w14:paraId="162DDCAF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wnioski o zezwolenie na indywidualny program lub tok nauki ucznia;</w:t>
      </w:r>
    </w:p>
    <w:p w14:paraId="7877DAB2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dopuszczenie do użytku w szkole zaproponowanego programu nauczania, zestawu podręczników, materiałów edukacyjnych oraz ćwiczeniowych;</w:t>
      </w:r>
    </w:p>
    <w:p w14:paraId="290DD68D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zamiar powierzenia stanowiska dyrektora szkoły, gdy konkurs nie wyłonił kandydata albo do konkursu nikt się nie zgłosił;</w:t>
      </w:r>
    </w:p>
    <w:p w14:paraId="12ECAAAE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dodatkowych dni wolnych od zajęć;</w:t>
      </w:r>
    </w:p>
    <w:p w14:paraId="1C5C8551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wprowadzenie dodatkowych zajęć edukacyjnych do szkolnego planu nauczania.</w:t>
      </w:r>
    </w:p>
    <w:p w14:paraId="24733F6E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Rada pedagogiczna deleguje dwóch przedstawicieli do komisji konkursowej wyłaniającej kandydata na stanowisko dyrektora szkoły.</w:t>
      </w:r>
    </w:p>
    <w:p w14:paraId="745531FB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Rada pedagogiczna przygotowuje projekt statutu szkoły oraz jego zmian i uchwala statut lub jego zmiany.</w:t>
      </w:r>
    </w:p>
    <w:p w14:paraId="036B4DEB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Rada pedagogiczna może występować z wnioskiem do organu prowadzącego szkołę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 xml:space="preserve">o odwołanie z funkcji dyrektora szkoły oraz do dyrektora szkoły o odwołanie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 xml:space="preserve">nauczyciela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z innej funkcji kierowniczej w szkole.</w:t>
      </w:r>
    </w:p>
    <w:p w14:paraId="4698DADB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Rada pedagogiczna ustala regulamin swojej działalności, który jest odrębnym dokumentem. Zebrania rady pedagogicznej są protokołowane.</w:t>
      </w:r>
    </w:p>
    <w:p w14:paraId="7110DD05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Regulamin rady pedagogicznej zawiera w szczególności:</w:t>
      </w:r>
    </w:p>
    <w:p w14:paraId="2EFC0460" w14:textId="77777777" w:rsidR="006778C8" w:rsidRPr="00E33AD0" w:rsidRDefault="006778C8" w:rsidP="00100F7C">
      <w:pPr>
        <w:pStyle w:val="Akapitzlist"/>
        <w:numPr>
          <w:ilvl w:val="1"/>
          <w:numId w:val="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tryb podejmowania uchwał w zakresie kompetencji stanowiących i opiniujących;</w:t>
      </w:r>
    </w:p>
    <w:p w14:paraId="15409E96" w14:textId="77777777" w:rsidR="006778C8" w:rsidRPr="00E33AD0" w:rsidRDefault="006778C8" w:rsidP="00100F7C">
      <w:pPr>
        <w:pStyle w:val="Akapitzlist"/>
        <w:numPr>
          <w:ilvl w:val="1"/>
          <w:numId w:val="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sposób powiadamiania o zebraniach;</w:t>
      </w:r>
    </w:p>
    <w:p w14:paraId="6B108D72" w14:textId="77777777" w:rsidR="006778C8" w:rsidRPr="00E33AD0" w:rsidRDefault="006778C8" w:rsidP="00100F7C">
      <w:pPr>
        <w:pStyle w:val="Akapitzlist"/>
        <w:numPr>
          <w:ilvl w:val="1"/>
          <w:numId w:val="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sposób dokumentowania prac rady oraz udostępniania dokumentacji;</w:t>
      </w:r>
    </w:p>
    <w:p w14:paraId="750F4E04" w14:textId="77777777" w:rsidR="006778C8" w:rsidRPr="00E33AD0" w:rsidRDefault="006778C8" w:rsidP="00100F7C">
      <w:pPr>
        <w:pStyle w:val="Akapitzlist"/>
        <w:numPr>
          <w:ilvl w:val="1"/>
          <w:numId w:val="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tryb wyłaniania przedstawicieli rady pedagogicznej w celach przewidzianych przepisami prawa;</w:t>
      </w:r>
    </w:p>
    <w:p w14:paraId="6730D62E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Osoby uczestniczące w zebraniach rady są zobowiązane do nie ujawniania spraw poruszanych na posiedzeniu rady pedagogicznej, które mogą naruszać dobro osobiste uczniów lub ich rodziców, a także nauczycieli i innych pracowników szkoły.</w:t>
      </w:r>
    </w:p>
    <w:p w14:paraId="57957DBF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1D05FCD4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18</w:t>
      </w:r>
    </w:p>
    <w:p w14:paraId="09C10ED6" w14:textId="77777777" w:rsidR="006778C8" w:rsidRPr="00E33AD0" w:rsidRDefault="006778C8" w:rsidP="00100F7C">
      <w:pPr>
        <w:pStyle w:val="Akapitzlist"/>
        <w:numPr>
          <w:ilvl w:val="0"/>
          <w:numId w:val="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Samorząd uczniowski tworzą wszyscy uczniowie szkoły. Organem samorządu jest rada samorządu uczniowskiego.</w:t>
      </w:r>
    </w:p>
    <w:p w14:paraId="4E62D599" w14:textId="77777777" w:rsidR="006778C8" w:rsidRPr="00E33AD0" w:rsidRDefault="006778C8" w:rsidP="00100F7C">
      <w:pPr>
        <w:pStyle w:val="Akapitzlist"/>
        <w:numPr>
          <w:ilvl w:val="0"/>
          <w:numId w:val="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 radzie samorządu winni być reprezentowani uczniowie wszystkich oddziałów szkolnych. </w:t>
      </w:r>
    </w:p>
    <w:p w14:paraId="40A92EB7" w14:textId="77777777" w:rsidR="006778C8" w:rsidRPr="00E33AD0" w:rsidRDefault="006778C8" w:rsidP="00100F7C">
      <w:pPr>
        <w:pStyle w:val="Akapitzlist"/>
        <w:numPr>
          <w:ilvl w:val="0"/>
          <w:numId w:val="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Samorząd uczniowski wybiera opiekuna z ramienia rady pedagogicznej a także uchwala regulamin swojej działalności. </w:t>
      </w:r>
      <w:r w:rsidRPr="00E33AD0">
        <w:rPr>
          <w:rFonts w:ascii="Arial" w:eastAsia="Times New Roman" w:hAnsi="Arial" w:cs="Arial"/>
          <w:szCs w:val="24"/>
          <w:lang w:eastAsia="pl-PL"/>
        </w:rPr>
        <w:t>Regulamin ten nie może być sprzeczny ze statutem szkoły.</w:t>
      </w:r>
    </w:p>
    <w:p w14:paraId="3571FE0B" w14:textId="77777777" w:rsidR="006778C8" w:rsidRPr="00E33AD0" w:rsidRDefault="006778C8">
      <w:pPr>
        <w:pStyle w:val="Punkt"/>
        <w:numPr>
          <w:ilvl w:val="0"/>
          <w:numId w:val="0"/>
        </w:numPr>
        <w:spacing w:line="240" w:lineRule="exact"/>
        <w:ind w:left="328" w:hanging="328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3.   Zadania samorządu klasowego:</w:t>
      </w:r>
    </w:p>
    <w:p w14:paraId="712BC47C" w14:textId="77777777" w:rsidR="006778C8" w:rsidRPr="00E33AD0" w:rsidRDefault="006778C8" w:rsidP="00A01017">
      <w:pPr>
        <w:pStyle w:val="Akapitzlist"/>
        <w:numPr>
          <w:ilvl w:val="1"/>
          <w:numId w:val="1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reprezentowanie spraw klasy na terenie szkoły;</w:t>
      </w:r>
    </w:p>
    <w:p w14:paraId="371DB6BE" w14:textId="77777777" w:rsidR="006778C8" w:rsidRPr="00E33AD0" w:rsidRDefault="006778C8" w:rsidP="00A01017">
      <w:pPr>
        <w:pStyle w:val="Akapitzlist"/>
        <w:numPr>
          <w:ilvl w:val="1"/>
          <w:numId w:val="1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organizowanie życia wewnątrz klasowego;</w:t>
      </w:r>
    </w:p>
    <w:p w14:paraId="09F86DDE" w14:textId="77777777" w:rsidR="006778C8" w:rsidRPr="00E33AD0" w:rsidRDefault="006778C8" w:rsidP="00A01017">
      <w:pPr>
        <w:pStyle w:val="Akapitzlist"/>
        <w:numPr>
          <w:ilvl w:val="1"/>
          <w:numId w:val="1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współudział z wychowawcą klasy w rozstrzyganiu konfliktów pomiędzy uczniami danej klasy lub uczniami a nauczycielami szkoły;</w:t>
      </w:r>
    </w:p>
    <w:p w14:paraId="1A9BA522" w14:textId="77777777" w:rsidR="006778C8" w:rsidRPr="00E33AD0" w:rsidRDefault="006778C8" w:rsidP="00A01017">
      <w:pPr>
        <w:pStyle w:val="Akapitzlist"/>
        <w:numPr>
          <w:ilvl w:val="1"/>
          <w:numId w:val="1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zgłaszanie potrzeb uczniów do rady samorządu.</w:t>
      </w:r>
    </w:p>
    <w:p w14:paraId="601AC7C4" w14:textId="77777777" w:rsidR="006778C8" w:rsidRPr="00E33AD0" w:rsidRDefault="006778C8">
      <w:pPr>
        <w:pStyle w:val="Punkt"/>
        <w:numPr>
          <w:ilvl w:val="0"/>
          <w:numId w:val="0"/>
        </w:numPr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4. Zadania rady samorządu uczniowskiego:</w:t>
      </w:r>
    </w:p>
    <w:p w14:paraId="7E6E8FCD" w14:textId="77777777" w:rsidR="006778C8" w:rsidRPr="00E33AD0" w:rsidRDefault="006778C8" w:rsidP="00A01017">
      <w:pPr>
        <w:pStyle w:val="Akapitzlist"/>
        <w:numPr>
          <w:ilvl w:val="1"/>
          <w:numId w:val="1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reprezentowanie ogółu uczniów;</w:t>
      </w:r>
    </w:p>
    <w:p w14:paraId="728FB75C" w14:textId="77777777" w:rsidR="006778C8" w:rsidRPr="00E33AD0" w:rsidRDefault="006778C8" w:rsidP="00A01017">
      <w:pPr>
        <w:pStyle w:val="Akapitzlist"/>
        <w:numPr>
          <w:ilvl w:val="1"/>
          <w:numId w:val="1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zgłaszanie wniosków dotyczących życia szkoły do opiekuna samorządu szkolnego;</w:t>
      </w:r>
    </w:p>
    <w:p w14:paraId="0E7A496C" w14:textId="77777777" w:rsidR="006778C8" w:rsidRPr="00E33AD0" w:rsidRDefault="006778C8" w:rsidP="00A01017">
      <w:pPr>
        <w:pStyle w:val="Akapitzlist"/>
        <w:numPr>
          <w:ilvl w:val="1"/>
          <w:numId w:val="1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rozwiązywanie konfliktów zaistniałych między uczniami lub uczniami </w:t>
      </w:r>
      <w:r w:rsidRPr="00E33AD0">
        <w:rPr>
          <w:rFonts w:ascii="Arial" w:hAnsi="Arial" w:cs="Arial"/>
          <w:szCs w:val="24"/>
        </w:rPr>
        <w:br/>
        <w:t>a nauczycielami;</w:t>
      </w:r>
    </w:p>
    <w:p w14:paraId="045F7799" w14:textId="77777777" w:rsidR="006778C8" w:rsidRPr="00E33AD0" w:rsidRDefault="006778C8" w:rsidP="00A01017">
      <w:pPr>
        <w:pStyle w:val="Akapitzlist"/>
        <w:numPr>
          <w:ilvl w:val="1"/>
          <w:numId w:val="1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inicjowanie prac społeczno-użytecznych na terenie i w okolicy szkoły;</w:t>
      </w:r>
    </w:p>
    <w:p w14:paraId="5D7BE75F" w14:textId="77777777" w:rsidR="006778C8" w:rsidRPr="00E33AD0" w:rsidRDefault="006778C8" w:rsidP="00A01017">
      <w:pPr>
        <w:pStyle w:val="Akapitzlist"/>
        <w:numPr>
          <w:ilvl w:val="1"/>
          <w:numId w:val="1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ustalanie kalendarza imprez kulturalno-rozrywkowych i sportowych dla uczniów szkoły.</w:t>
      </w:r>
    </w:p>
    <w:p w14:paraId="75680997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3344DD24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19</w:t>
      </w:r>
    </w:p>
    <w:p w14:paraId="73E48E82" w14:textId="77777777" w:rsidR="006778C8" w:rsidRPr="00E33AD0" w:rsidRDefault="006778C8" w:rsidP="00A01017">
      <w:pPr>
        <w:pStyle w:val="Akapitzlist"/>
        <w:numPr>
          <w:ilvl w:val="0"/>
          <w:numId w:val="1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szkole działa rada rodziców stanowiąca reprezentację rodziców uczniów. Jej kompetencje określone są w art. 84 ustawy Prawo oświatowe i innych przepisach.</w:t>
      </w:r>
    </w:p>
    <w:p w14:paraId="223C08AA" w14:textId="77777777" w:rsidR="006778C8" w:rsidRPr="00E33AD0" w:rsidRDefault="006778C8" w:rsidP="00A01017">
      <w:pPr>
        <w:pStyle w:val="Akapitzlist"/>
        <w:numPr>
          <w:ilvl w:val="0"/>
          <w:numId w:val="1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Radę rodziców reprezentuje zarząd, którego strukturę oraz  kompetencje określa Regulamin Rady Rodziców.</w:t>
      </w:r>
    </w:p>
    <w:p w14:paraId="742529E9" w14:textId="77777777" w:rsidR="006778C8" w:rsidRPr="00E33AD0" w:rsidRDefault="006778C8" w:rsidP="00A01017">
      <w:pPr>
        <w:pStyle w:val="Akapitzlist"/>
        <w:numPr>
          <w:ilvl w:val="0"/>
          <w:numId w:val="1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zarządzie rady rodziców winni być reprezentowani przedstawiciele wszystkich oddziałów szkolnych i przedszkolnych.</w:t>
      </w:r>
    </w:p>
    <w:p w14:paraId="50C5CCC6" w14:textId="22019A03" w:rsidR="006778C8" w:rsidRPr="00E33AD0" w:rsidRDefault="006778C8" w:rsidP="00A01017">
      <w:pPr>
        <w:pStyle w:val="Akapitzlist"/>
        <w:numPr>
          <w:ilvl w:val="0"/>
          <w:numId w:val="1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Rada rodziców może występować do dyrektora i innych organów szkoły, organu prowadzącego szkołę oraz organu sprawującego n</w:t>
      </w:r>
      <w:r w:rsidR="00957404">
        <w:rPr>
          <w:rFonts w:ascii="Arial" w:eastAsia="Times New Roman" w:hAnsi="Arial" w:cs="Arial"/>
          <w:szCs w:val="24"/>
          <w:lang w:eastAsia="pl-PL"/>
        </w:rPr>
        <w:t xml:space="preserve">adzór pedagogiczny z wnioskami </w:t>
      </w:r>
      <w:r w:rsidRPr="00E33AD0">
        <w:rPr>
          <w:rFonts w:ascii="Arial" w:eastAsia="Times New Roman" w:hAnsi="Arial" w:cs="Arial"/>
          <w:szCs w:val="24"/>
          <w:lang w:eastAsia="pl-PL"/>
        </w:rPr>
        <w:t>i opiniami we wszystkich sprawach szkoły.</w:t>
      </w:r>
    </w:p>
    <w:p w14:paraId="4F4DAEF5" w14:textId="77777777" w:rsidR="006778C8" w:rsidRPr="00E33AD0" w:rsidRDefault="006778C8" w:rsidP="00A01017">
      <w:pPr>
        <w:pStyle w:val="Akapitzlist"/>
        <w:numPr>
          <w:ilvl w:val="0"/>
          <w:numId w:val="1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 kompetencji rady rodziców należy:</w:t>
      </w:r>
    </w:p>
    <w:p w14:paraId="723DBD79" w14:textId="77777777" w:rsidR="006778C8" w:rsidRPr="00E33AD0" w:rsidRDefault="006778C8" w:rsidP="00100F7C">
      <w:pPr>
        <w:pStyle w:val="Akapitzlist"/>
        <w:numPr>
          <w:ilvl w:val="1"/>
          <w:numId w:val="9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uchwalanie w porozumieniu z radą pedagogiczną programu wychowawczo-profilaktycznego szkoły;</w:t>
      </w:r>
    </w:p>
    <w:p w14:paraId="459ACE4E" w14:textId="77777777" w:rsidR="006778C8" w:rsidRPr="00E33AD0" w:rsidRDefault="006778C8" w:rsidP="00100F7C">
      <w:pPr>
        <w:pStyle w:val="Akapitzlist"/>
        <w:numPr>
          <w:ilvl w:val="1"/>
          <w:numId w:val="9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lastRenderedPageBreak/>
        <w:t>opiniowanie programu i harmonogramu poprawy efektywności kształcenia lub wychowania szkoły;</w:t>
      </w:r>
    </w:p>
    <w:p w14:paraId="5EE97035" w14:textId="77777777" w:rsidR="006778C8" w:rsidRPr="00E33AD0" w:rsidRDefault="006778C8" w:rsidP="00100F7C">
      <w:pPr>
        <w:pStyle w:val="Akapitzlist"/>
        <w:numPr>
          <w:ilvl w:val="1"/>
          <w:numId w:val="9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opiniowanie projektu planu finansowego składanego przez dyrektora szkoły;</w:t>
      </w:r>
    </w:p>
    <w:p w14:paraId="3C829458" w14:textId="77777777" w:rsidR="006778C8" w:rsidRPr="00E33AD0" w:rsidRDefault="006778C8" w:rsidP="00100F7C">
      <w:pPr>
        <w:pStyle w:val="Akapitzlist"/>
        <w:numPr>
          <w:ilvl w:val="1"/>
          <w:numId w:val="9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typowanie dwóch przedstawicieli do komisji konkursowej na stanowisko dyrektora</w:t>
      </w:r>
      <w:r w:rsidRPr="00E33AD0">
        <w:rPr>
          <w:rFonts w:ascii="Arial" w:eastAsia="Times New Roman" w:hAnsi="Arial" w:cs="Arial"/>
          <w:szCs w:val="24"/>
          <w:lang w:eastAsia="pl-PL"/>
        </w:rPr>
        <w:t>.</w:t>
      </w:r>
    </w:p>
    <w:p w14:paraId="7881CDCE" w14:textId="77777777" w:rsidR="006778C8" w:rsidRPr="00E33AD0" w:rsidRDefault="006778C8" w:rsidP="00A01017">
      <w:pPr>
        <w:pStyle w:val="Akapitzlist"/>
        <w:numPr>
          <w:ilvl w:val="0"/>
          <w:numId w:val="1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 celu wspierania działalności statutowej szkoły, rada rodziców może gromadzić fundusze z dobrowolnych składek rodziców oraz innych źródeł. Zasady wydatkowania funduszy rady rodziców określa regulamin, o którym mowa w ust.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2</w:t>
      </w:r>
      <w:r w:rsidRPr="00E33AD0">
        <w:rPr>
          <w:rFonts w:ascii="Arial" w:eastAsia="Times New Roman" w:hAnsi="Arial" w:cs="Arial"/>
          <w:szCs w:val="24"/>
          <w:lang w:eastAsia="pl-PL"/>
        </w:rPr>
        <w:t>.</w:t>
      </w:r>
    </w:p>
    <w:p w14:paraId="26C14FDF" w14:textId="77777777" w:rsidR="006778C8" w:rsidRPr="00E33AD0" w:rsidRDefault="006778C8" w:rsidP="00A01017">
      <w:pPr>
        <w:pStyle w:val="Akapitzlist"/>
        <w:numPr>
          <w:ilvl w:val="0"/>
          <w:numId w:val="1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Rada rodziców prowadzi dokumentację finansową zgodnie z obowiązującymi przepisami prawa.</w:t>
      </w:r>
    </w:p>
    <w:p w14:paraId="6121F78D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6F22B862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20</w:t>
      </w:r>
    </w:p>
    <w:p w14:paraId="2208717A" w14:textId="77777777" w:rsidR="006778C8" w:rsidRPr="00E33AD0" w:rsidRDefault="006778C8" w:rsidP="00A01017">
      <w:pPr>
        <w:pStyle w:val="Akapitzlist"/>
        <w:numPr>
          <w:ilvl w:val="6"/>
          <w:numId w:val="18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Organy szkoły pracują na rzecz szkoły, przyjmując zasadę nie ingerowania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swoje kompetencje, współdziałają w realizacji zadań wynikających ze statutu i planów pracy szkoły.</w:t>
      </w:r>
    </w:p>
    <w:p w14:paraId="38F6221F" w14:textId="77777777" w:rsidR="006778C8" w:rsidRPr="00E33AD0" w:rsidRDefault="006778C8" w:rsidP="00A01017">
      <w:pPr>
        <w:pStyle w:val="Akapitzlist"/>
        <w:numPr>
          <w:ilvl w:val="6"/>
          <w:numId w:val="18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Organy szkoły współdziałają ze sobą w szczególności poprzez:</w:t>
      </w:r>
    </w:p>
    <w:p w14:paraId="5587E011" w14:textId="77777777" w:rsidR="006778C8" w:rsidRPr="00E33AD0" w:rsidRDefault="006778C8" w:rsidP="00100F7C">
      <w:pPr>
        <w:pStyle w:val="Akapitzlist"/>
        <w:numPr>
          <w:ilvl w:val="1"/>
          <w:numId w:val="8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wymianę informacji;</w:t>
      </w:r>
    </w:p>
    <w:p w14:paraId="58ABE017" w14:textId="77777777" w:rsidR="006778C8" w:rsidRPr="00E33AD0" w:rsidRDefault="006778C8" w:rsidP="00100F7C">
      <w:pPr>
        <w:pStyle w:val="Akapitzlist"/>
        <w:numPr>
          <w:ilvl w:val="1"/>
          <w:numId w:val="8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opiniowanie;</w:t>
      </w:r>
    </w:p>
    <w:p w14:paraId="54C0AC1E" w14:textId="77777777" w:rsidR="006778C8" w:rsidRPr="00E33AD0" w:rsidRDefault="006778C8" w:rsidP="00100F7C">
      <w:pPr>
        <w:pStyle w:val="Akapitzlist"/>
        <w:numPr>
          <w:ilvl w:val="1"/>
          <w:numId w:val="8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wnioskowanie;</w:t>
      </w:r>
    </w:p>
    <w:p w14:paraId="7E97EBF6" w14:textId="77777777" w:rsidR="006778C8" w:rsidRPr="00E33AD0" w:rsidRDefault="006778C8" w:rsidP="00100F7C">
      <w:pPr>
        <w:pStyle w:val="Akapitzlist"/>
        <w:numPr>
          <w:ilvl w:val="1"/>
          <w:numId w:val="8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podejmowanie wspólnych działań.</w:t>
      </w:r>
    </w:p>
    <w:p w14:paraId="2544403E" w14:textId="77777777" w:rsidR="006778C8" w:rsidRPr="00E33AD0" w:rsidRDefault="006778C8" w:rsidP="00A01017">
      <w:pPr>
        <w:pStyle w:val="Akapitzlist"/>
        <w:numPr>
          <w:ilvl w:val="6"/>
          <w:numId w:val="18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Przepływ informacji pomiędzy organami szkoły odbywa się poprzez:</w:t>
      </w:r>
    </w:p>
    <w:p w14:paraId="46615860" w14:textId="77777777" w:rsidR="006778C8" w:rsidRPr="00E33AD0" w:rsidRDefault="006778C8" w:rsidP="00100F7C">
      <w:pPr>
        <w:pStyle w:val="Akapitzlist"/>
        <w:numPr>
          <w:ilvl w:val="1"/>
          <w:numId w:val="1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spotkania organizowane przez dyrektora z organami szkoły;</w:t>
      </w:r>
    </w:p>
    <w:p w14:paraId="1F882A27" w14:textId="77777777" w:rsidR="006778C8" w:rsidRPr="00E33AD0" w:rsidRDefault="006778C8" w:rsidP="00100F7C">
      <w:pPr>
        <w:pStyle w:val="Akapitzlist"/>
        <w:numPr>
          <w:ilvl w:val="1"/>
          <w:numId w:val="1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zebrania rady pedagogicznej z przedstawicielami organów szkoły;</w:t>
      </w:r>
    </w:p>
    <w:p w14:paraId="45C5D463" w14:textId="77777777" w:rsidR="006778C8" w:rsidRPr="00E33AD0" w:rsidRDefault="006778C8" w:rsidP="00100F7C">
      <w:pPr>
        <w:pStyle w:val="Akapitzlist"/>
        <w:numPr>
          <w:ilvl w:val="1"/>
          <w:numId w:val="1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umieszczanie informacji na stronie internetowej szkoły oraz poprzez korespondencję elektroniczną</w:t>
      </w:r>
    </w:p>
    <w:p w14:paraId="5171B8F9" w14:textId="2A72E4FF" w:rsidR="006778C8" w:rsidRPr="00E33AD0" w:rsidRDefault="006778C8" w:rsidP="00A01017">
      <w:pPr>
        <w:pStyle w:val="Akapitzlist"/>
        <w:numPr>
          <w:ilvl w:val="6"/>
          <w:numId w:val="18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przypadku zaistnienia sporu miedzy organami s</w:t>
      </w:r>
      <w:r w:rsidR="00957404">
        <w:rPr>
          <w:rFonts w:ascii="Arial" w:hAnsi="Arial" w:cs="Arial"/>
          <w:szCs w:val="24"/>
        </w:rPr>
        <w:t xml:space="preserve">zkoły obowiązkiem tych organów </w:t>
      </w:r>
      <w:r w:rsidRPr="00E33AD0">
        <w:rPr>
          <w:rFonts w:ascii="Arial" w:hAnsi="Arial" w:cs="Arial"/>
          <w:szCs w:val="24"/>
        </w:rPr>
        <w:t>jest dążenie do rozstrzygnięcia sporu na terenie szkoły. Metody i formy ustalają strony konfliktu między sobą / negocjacje, mediacje, arbitraż/.</w:t>
      </w:r>
    </w:p>
    <w:p w14:paraId="12D20E96" w14:textId="77777777" w:rsidR="006778C8" w:rsidRPr="00E33AD0" w:rsidRDefault="006778C8" w:rsidP="00A01017">
      <w:pPr>
        <w:pStyle w:val="Akapitzlist"/>
        <w:numPr>
          <w:ilvl w:val="6"/>
          <w:numId w:val="18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Jeśli dyrektor nie jest stroną konfliktu, przyjmuje rolę arbitra. Po wysłuchaniu zainteresowanych stron podejmuje ostateczne rozstrzygniecie. </w:t>
      </w:r>
    </w:p>
    <w:p w14:paraId="1F865A13" w14:textId="77777777" w:rsidR="006778C8" w:rsidRPr="00E33AD0" w:rsidRDefault="006778C8" w:rsidP="00A01017">
      <w:pPr>
        <w:pStyle w:val="Akapitzlist"/>
        <w:numPr>
          <w:ilvl w:val="6"/>
          <w:numId w:val="18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 przypadku gdy dyrektor jest stroną konfliktu, arbitrem jest mediator zewnętrzny zaakceptowany przez strony konfliktu. Decyzja mediatora jest ostateczna. </w:t>
      </w:r>
    </w:p>
    <w:p w14:paraId="003A4C9E" w14:textId="77777777" w:rsidR="006778C8" w:rsidRPr="00E33AD0" w:rsidRDefault="006778C8" w:rsidP="00A01017">
      <w:pPr>
        <w:pStyle w:val="Akapitzlist"/>
        <w:numPr>
          <w:ilvl w:val="6"/>
          <w:numId w:val="18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przypadku braku porozumienia co do osoby mediatora dyrektor powiadamia </w:t>
      </w:r>
      <w:r w:rsidRPr="00E33AD0">
        <w:rPr>
          <w:rFonts w:ascii="Arial" w:hAnsi="Arial" w:cs="Arial"/>
          <w:szCs w:val="24"/>
        </w:rPr>
        <w:br/>
        <w:t xml:space="preserve">o konflikcie organ prowadzący szkoły i organ nadzoru pedagogicznego. </w:t>
      </w:r>
    </w:p>
    <w:p w14:paraId="579A0856" w14:textId="77777777" w:rsidR="006778C8" w:rsidRPr="00E33AD0" w:rsidRDefault="006778C8">
      <w:pPr>
        <w:pStyle w:val="Akapitzlist"/>
        <w:pageBreakBefore/>
        <w:spacing w:line="240" w:lineRule="exact"/>
        <w:ind w:left="0" w:firstLine="0"/>
        <w:jc w:val="center"/>
        <w:rPr>
          <w:rFonts w:ascii="Arial" w:hAnsi="Arial" w:cs="Arial"/>
        </w:rPr>
      </w:pPr>
      <w:bookmarkStart w:id="7" w:name="__RefHeading___Toc493676246"/>
      <w:bookmarkEnd w:id="7"/>
      <w:r w:rsidRPr="00E33AD0">
        <w:rPr>
          <w:rFonts w:ascii="Arial" w:hAnsi="Arial" w:cs="Arial"/>
          <w:b/>
          <w:szCs w:val="24"/>
        </w:rPr>
        <w:lastRenderedPageBreak/>
        <w:t>Rozdział  IV</w:t>
      </w:r>
    </w:p>
    <w:p w14:paraId="4B3EBB43" w14:textId="77777777" w:rsidR="006778C8" w:rsidRPr="00E33AD0" w:rsidRDefault="006778C8">
      <w:pPr>
        <w:pStyle w:val="Rozdzia"/>
        <w:spacing w:line="240" w:lineRule="exact"/>
        <w:rPr>
          <w:color w:val="auto"/>
        </w:rPr>
      </w:pPr>
      <w:bookmarkStart w:id="8" w:name="__RefHeading___Toc493676247"/>
      <w:bookmarkEnd w:id="8"/>
      <w:r w:rsidRPr="00E33AD0">
        <w:rPr>
          <w:color w:val="auto"/>
          <w:sz w:val="24"/>
          <w:szCs w:val="24"/>
        </w:rPr>
        <w:t>Organizacja pracy szkoły</w:t>
      </w:r>
    </w:p>
    <w:p w14:paraId="40A2D068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4122022B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21</w:t>
      </w:r>
    </w:p>
    <w:p w14:paraId="50BA0409" w14:textId="77777777" w:rsidR="006778C8" w:rsidRPr="00E33AD0" w:rsidRDefault="006778C8" w:rsidP="00A01017">
      <w:pPr>
        <w:pStyle w:val="Akapitzlist"/>
        <w:numPr>
          <w:ilvl w:val="0"/>
          <w:numId w:val="10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Podstawową jednostką organizacyjną szkoły jest oddział złożony z uczniów, którzy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jednorocznym kursie nauki danego roku szkolnego uczą się wszystkich przedmiotów określonych planem nauczania.</w:t>
      </w:r>
    </w:p>
    <w:p w14:paraId="0B39B400" w14:textId="77777777" w:rsidR="006778C8" w:rsidRPr="00E33AD0" w:rsidRDefault="006778C8" w:rsidP="00A01017">
      <w:pPr>
        <w:pStyle w:val="Akapitzlist"/>
        <w:numPr>
          <w:ilvl w:val="0"/>
          <w:numId w:val="10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Zajęcia edukacyjne w klasach I-go etapu edukacyjnego są prowadzone w oddziałach liczących nie więcej niż 25 uczniów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, a w szczególnych przypadkach określonych ustawą Prawo oświatowe, nie więcej niż 27</w:t>
      </w:r>
      <w:r w:rsidRPr="00E33AD0">
        <w:rPr>
          <w:rFonts w:ascii="Arial" w:eastAsia="Times New Roman" w:hAnsi="Arial" w:cs="Arial"/>
          <w:szCs w:val="24"/>
          <w:lang w:eastAsia="pl-PL"/>
        </w:rPr>
        <w:t>.</w:t>
      </w:r>
    </w:p>
    <w:p w14:paraId="3FBB189A" w14:textId="77777777" w:rsidR="006778C8" w:rsidRPr="00E33AD0" w:rsidRDefault="006778C8" w:rsidP="00A01017">
      <w:pPr>
        <w:pStyle w:val="Akapitzlist"/>
        <w:numPr>
          <w:ilvl w:val="0"/>
          <w:numId w:val="10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klasach IV</w:t>
      </w:r>
      <w:r w:rsidRPr="00E33AD0">
        <w:rPr>
          <w:rFonts w:ascii="Arial" w:eastAsia="Times New Roman" w:hAnsi="Arial" w:cs="Arial"/>
          <w:szCs w:val="24"/>
          <w:lang w:eastAsia="pl-PL"/>
        </w:rPr>
        <w:t>–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VIII dokonuje się podziału na grupy, zgodnie z odrębnymi przepisami.</w:t>
      </w:r>
    </w:p>
    <w:p w14:paraId="07AB930E" w14:textId="77777777" w:rsidR="006778C8" w:rsidRPr="00E33AD0" w:rsidRDefault="006778C8" w:rsidP="00A01017">
      <w:pPr>
        <w:pStyle w:val="Akapitzlist"/>
        <w:numPr>
          <w:ilvl w:val="0"/>
          <w:numId w:val="10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 przypadku oddziałów liczących odpowiednio mniej niż 25 lub 27 uczniów, podziału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na grupy dokonuje się za zgodą organu prowadzącego szkołę.</w:t>
      </w:r>
    </w:p>
    <w:p w14:paraId="5C354205" w14:textId="77777777" w:rsidR="006778C8" w:rsidRPr="00E33AD0" w:rsidRDefault="006778C8">
      <w:pPr>
        <w:pStyle w:val="Akapitzlist"/>
        <w:autoSpaceDE w:val="0"/>
        <w:spacing w:line="240" w:lineRule="exact"/>
        <w:ind w:left="0" w:firstLine="0"/>
        <w:jc w:val="left"/>
        <w:rPr>
          <w:rFonts w:ascii="Arial" w:hAnsi="Arial" w:cs="Arial"/>
          <w:szCs w:val="24"/>
          <w:lang w:eastAsia="en-US"/>
        </w:rPr>
      </w:pPr>
    </w:p>
    <w:p w14:paraId="0232B407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 22</w:t>
      </w:r>
    </w:p>
    <w:p w14:paraId="6E312DD5" w14:textId="77777777" w:rsidR="006778C8" w:rsidRPr="00E33AD0" w:rsidRDefault="006778C8" w:rsidP="00100F7C">
      <w:pPr>
        <w:pStyle w:val="Akapitzlist"/>
        <w:numPr>
          <w:ilvl w:val="0"/>
          <w:numId w:val="4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Podstawową formą pracy szkoły są zajęcia dydaktyczno-wychowawcze prowadzone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systemie:</w:t>
      </w:r>
    </w:p>
    <w:p w14:paraId="6FB8348C" w14:textId="77777777" w:rsidR="006778C8" w:rsidRPr="00E33AD0" w:rsidRDefault="006778C8" w:rsidP="00100F7C">
      <w:pPr>
        <w:pStyle w:val="Akapitzlist"/>
        <w:numPr>
          <w:ilvl w:val="1"/>
          <w:numId w:val="6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 kształcenia zintegrowanego na pierwszym etapie edukacyjnym;</w:t>
      </w:r>
    </w:p>
    <w:p w14:paraId="08C4CC7C" w14:textId="77777777" w:rsidR="006778C8" w:rsidRPr="00E33AD0" w:rsidRDefault="006778C8" w:rsidP="00100F7C">
      <w:pPr>
        <w:pStyle w:val="Akapitzlist"/>
        <w:numPr>
          <w:ilvl w:val="1"/>
          <w:numId w:val="6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 klasowo-lekcyjnym na drugim etapie edukacyjnym.</w:t>
      </w:r>
    </w:p>
    <w:p w14:paraId="00E55AA3" w14:textId="77777777" w:rsidR="006778C8" w:rsidRPr="00E33AD0" w:rsidRDefault="006778C8" w:rsidP="00100F7C">
      <w:pPr>
        <w:pStyle w:val="Akapitzlist"/>
        <w:numPr>
          <w:ilvl w:val="0"/>
          <w:numId w:val="4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Jednostka lekcyjna trwa 45 minut. W uzasadnionych przypadkach dopuszcza się prowadzenie zajęć edukacyjnych w czasie od 30 do 60 minut, zachowując ogólny tygodniowy czas zajęć ustalony w tygodniowym rozkładzie zajęć.</w:t>
      </w:r>
    </w:p>
    <w:p w14:paraId="79D2CB6B" w14:textId="77777777" w:rsidR="006778C8" w:rsidRPr="00E33AD0" w:rsidRDefault="006778C8" w:rsidP="00100F7C">
      <w:pPr>
        <w:pStyle w:val="Akapitzlist"/>
        <w:numPr>
          <w:ilvl w:val="0"/>
          <w:numId w:val="4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Czas trwania poszczególnych zajęć edukacyjnych na pierwszym etapie edukacyjnym ustala nauczyciel prowadzący te zajęcia, zachowując ogólny tygodniowy czas zajęć.</w:t>
      </w:r>
    </w:p>
    <w:p w14:paraId="26D2CE85" w14:textId="77777777" w:rsidR="006778C8" w:rsidRPr="00E33AD0" w:rsidRDefault="006778C8" w:rsidP="00100F7C">
      <w:pPr>
        <w:pStyle w:val="Akapitzlist"/>
        <w:numPr>
          <w:ilvl w:val="0"/>
          <w:numId w:val="4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Podziału godzin przeznaczonych na zajęcia edukacji wczesnoszkolnej dokonuje nauczyciel prowadzący zajęcia, z tym, że w trzyletnim okresie nauczania zajęcia edukacyjne należy zrealizować zgodnie z oddzielnymi przepisami.</w:t>
      </w:r>
    </w:p>
    <w:p w14:paraId="00499312" w14:textId="77777777" w:rsidR="006778C8" w:rsidRPr="00E33AD0" w:rsidRDefault="006778C8" w:rsidP="00100F7C">
      <w:pPr>
        <w:pStyle w:val="Akapitzlist"/>
        <w:numPr>
          <w:ilvl w:val="0"/>
          <w:numId w:val="4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Tygodniowy rozkład zajęć na pierwszym etapie edukacyjnym określa ogólny przydział czasu na poszczególne zajęcia wyznaczone ramowym planem nauczania.</w:t>
      </w:r>
    </w:p>
    <w:p w14:paraId="219BC958" w14:textId="005F88EB" w:rsidR="006778C8" w:rsidRPr="00E33AD0" w:rsidRDefault="006778C8" w:rsidP="00100F7C">
      <w:pPr>
        <w:pStyle w:val="Akapitzlist"/>
        <w:numPr>
          <w:ilvl w:val="0"/>
          <w:numId w:val="4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Prz</w:t>
      </w:r>
      <w:r w:rsidR="00DF63E3">
        <w:rPr>
          <w:rFonts w:ascii="Arial" w:eastAsia="Times New Roman" w:hAnsi="Arial" w:cs="Arial"/>
          <w:szCs w:val="24"/>
          <w:lang w:eastAsia="pl-PL"/>
        </w:rPr>
        <w:t>erwy międzylekcyjne trwają od 5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do 25 minut. </w:t>
      </w:r>
    </w:p>
    <w:p w14:paraId="1DAD59A0" w14:textId="1E5411D0" w:rsidR="008C31D6" w:rsidRPr="00E33AD0" w:rsidRDefault="008C31D6" w:rsidP="008C31D6">
      <w:pPr>
        <w:pStyle w:val="Akapitzlist"/>
        <w:spacing w:line="240" w:lineRule="exact"/>
        <w:jc w:val="left"/>
        <w:rPr>
          <w:rFonts w:ascii="Arial" w:hAnsi="Arial" w:cs="Arial"/>
        </w:rPr>
      </w:pPr>
    </w:p>
    <w:p w14:paraId="2E0642C2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23</w:t>
      </w:r>
    </w:p>
    <w:p w14:paraId="413BE9EA" w14:textId="77777777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Dyrektor szkoły powierza każdy oddział opiece wychowawczej jednemu z nauczycieli, zwanemu wychowawcą klasy, spośród uczących w tym oddziale.</w:t>
      </w:r>
    </w:p>
    <w:p w14:paraId="32897CE4" w14:textId="77777777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Wychowawca ściśle współpracuje z rodzicami swoich wychowanków w wypełnianiu przez szkołę jej zadań wychowawczo-opiekuńczych.</w:t>
      </w:r>
    </w:p>
    <w:p w14:paraId="5F890A39" w14:textId="77777777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Dla zapewnienia ciągłości i skuteczności pracy wychowawczej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przyjęto zasadę</w:t>
      </w:r>
      <w:r w:rsidRPr="00E33AD0">
        <w:rPr>
          <w:rFonts w:ascii="Arial" w:eastAsia="Times New Roman" w:hAnsi="Arial" w:cs="Arial"/>
          <w:szCs w:val="24"/>
          <w:lang w:eastAsia="pl-PL"/>
        </w:rPr>
        <w:t>, aby nauczyciel wychowawca opiekował się danym oddziałem w ciągu całego etapu edukacyjnego.</w:t>
      </w:r>
    </w:p>
    <w:p w14:paraId="275A0CEB" w14:textId="77777777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wyjątkowych wypadkach dyrektor powierza obowiązki wychowawcy w danej klasie innemu nauczycielowi.</w:t>
      </w:r>
    </w:p>
    <w:p w14:paraId="44AE4F8A" w14:textId="77777777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Zmiana wychowawcy klasy może nastąpić przed rozpoczęciem nowego roku szkolnego lub w uzasadnionych przypadkach także w trakcie trwania roku szkolnego.</w:t>
      </w:r>
    </w:p>
    <w:p w14:paraId="6E2E3580" w14:textId="77777777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Nauczyciele w klasach 1-3 po skończonych zajęciach sprowadzają uczniów do świetlicy szkolnej</w:t>
      </w:r>
    </w:p>
    <w:p w14:paraId="7DC75D91" w14:textId="2FB91462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>Ucznio</w:t>
      </w:r>
      <w:r w:rsidR="00DF63E3">
        <w:rPr>
          <w:rFonts w:ascii="Arial" w:hAnsi="Arial" w:cs="Arial"/>
          <w:szCs w:val="24"/>
        </w:rPr>
        <w:t xml:space="preserve">wie  </w:t>
      </w:r>
      <w:r w:rsidR="00DF63E3" w:rsidRPr="00383021">
        <w:rPr>
          <w:rFonts w:ascii="Arial" w:hAnsi="Arial" w:cs="Arial"/>
        </w:rPr>
        <w:t>klas 1-3 dojeżdżają i odjeżdżają ze  szkoły komunikacją MPK w której Gmina Nowosolna zapewnia opiekę lub czynności te wykonują rodzice, prawni opiekunowie</w:t>
      </w:r>
      <w:r w:rsidRPr="00E33AD0">
        <w:rPr>
          <w:rFonts w:ascii="Arial" w:hAnsi="Arial" w:cs="Arial"/>
          <w:szCs w:val="24"/>
        </w:rPr>
        <w:t>.</w:t>
      </w:r>
    </w:p>
    <w:p w14:paraId="645D7D6F" w14:textId="3B2B93E4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Uczniowie klas 1-3 odbierani są ze szkoły przez rodzica lub upoważnioną przez niego osobę. </w:t>
      </w:r>
      <w:r w:rsidR="00313CF5">
        <w:rPr>
          <w:rFonts w:ascii="Arial" w:hAnsi="Arial" w:cs="Arial"/>
          <w:szCs w:val="24"/>
        </w:rPr>
        <w:t xml:space="preserve">Uczniowie klas </w:t>
      </w:r>
      <w:r w:rsidR="00651F49">
        <w:rPr>
          <w:rFonts w:ascii="Arial" w:hAnsi="Arial" w:cs="Arial"/>
          <w:szCs w:val="24"/>
        </w:rPr>
        <w:t>4-8</w:t>
      </w:r>
      <w:r w:rsidR="00313CF5">
        <w:rPr>
          <w:rFonts w:ascii="Arial" w:hAnsi="Arial" w:cs="Arial"/>
          <w:szCs w:val="24"/>
        </w:rPr>
        <w:t xml:space="preserve"> wracają </w:t>
      </w:r>
      <w:r w:rsidR="00651F49">
        <w:rPr>
          <w:rFonts w:ascii="Arial" w:hAnsi="Arial" w:cs="Arial"/>
          <w:szCs w:val="24"/>
        </w:rPr>
        <w:t xml:space="preserve">do domu po skończonych zajęciach </w:t>
      </w:r>
      <w:r w:rsidR="00313CF5">
        <w:rPr>
          <w:rFonts w:ascii="Arial" w:hAnsi="Arial" w:cs="Arial"/>
          <w:szCs w:val="24"/>
        </w:rPr>
        <w:t xml:space="preserve">samodzielnie, chyba, że rodzić w imiennym oświadczeniu zdecydował inaczej. </w:t>
      </w:r>
    </w:p>
    <w:p w14:paraId="71A1EB9B" w14:textId="11D56EF8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 bezpieczeństwo i ochronę zdrowia uczniów zobowiązani są dbać wszyscy pracownicy szkoły  zgodnie z indywidualnym zakresem obowiązków, uprawnień </w:t>
      </w:r>
      <w:r w:rsidR="00651F49">
        <w:rPr>
          <w:rFonts w:ascii="Arial" w:hAnsi="Arial" w:cs="Arial"/>
          <w:szCs w:val="24"/>
        </w:rPr>
        <w:br/>
      </w:r>
      <w:r w:rsidRPr="00E33AD0">
        <w:rPr>
          <w:rFonts w:ascii="Arial" w:hAnsi="Arial" w:cs="Arial"/>
          <w:szCs w:val="24"/>
        </w:rPr>
        <w:t>i odpowiedzialności.</w:t>
      </w:r>
    </w:p>
    <w:p w14:paraId="6BD882CE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6C1F0F72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7EA076EE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24</w:t>
      </w:r>
    </w:p>
    <w:p w14:paraId="6CFF85AA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Termin rozpoczęcia i zakończenia zajęć dydaktyczno-wychowawczych, przerw świątecznych oraz ferii zimowych i letnich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szCs w:val="24"/>
          <w:lang w:eastAsia="pl-PL"/>
        </w:rPr>
        <w:t>określa rozporządzenie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szCs w:val="24"/>
          <w:lang w:eastAsia="pl-PL"/>
        </w:rPr>
        <w:t>w sprawie organizacji roku szkolnego.</w:t>
      </w:r>
    </w:p>
    <w:p w14:paraId="21B7B8AE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roku szkolnym są dwa półrocza: pierwsze półrocze trwa od dnia rozpoczęcia roku szkolnego do 31 stycznia, drugie półrocze rozpoczyna się 1 lutego i trwa do dnia kończącego zajęcia dydaktyczno- wychowawcze w danym roku szkolnym.</w:t>
      </w:r>
    </w:p>
    <w:p w14:paraId="2034B0AC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każdym roku szkolnym dyrektor podaje we wrześniu do wiadomości uczniów </w:t>
      </w:r>
      <w:r w:rsidRPr="00E33AD0">
        <w:rPr>
          <w:rFonts w:ascii="Arial" w:hAnsi="Arial" w:cs="Arial"/>
          <w:szCs w:val="24"/>
        </w:rPr>
        <w:br/>
        <w:t>i rodziców „ Kalendarz roku szkolnego” . Kalendarz zawiera m.in.:</w:t>
      </w:r>
    </w:p>
    <w:p w14:paraId="206A7893" w14:textId="77777777" w:rsidR="006778C8" w:rsidRPr="00E33AD0" w:rsidRDefault="006778C8" w:rsidP="00100F7C">
      <w:pPr>
        <w:pStyle w:val="Akapitzlist"/>
        <w:numPr>
          <w:ilvl w:val="1"/>
          <w:numId w:val="5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terminy rozpoczęcia i zakończenia zajęć;</w:t>
      </w:r>
    </w:p>
    <w:p w14:paraId="2FA05AD2" w14:textId="77777777" w:rsidR="006778C8" w:rsidRPr="00E33AD0" w:rsidRDefault="006778C8" w:rsidP="00100F7C">
      <w:pPr>
        <w:pStyle w:val="Akapitzlist"/>
        <w:numPr>
          <w:ilvl w:val="1"/>
          <w:numId w:val="5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terminy przerw w nauce;</w:t>
      </w:r>
    </w:p>
    <w:p w14:paraId="35C905B4" w14:textId="77777777" w:rsidR="006778C8" w:rsidRPr="00E33AD0" w:rsidRDefault="006778C8" w:rsidP="00100F7C">
      <w:pPr>
        <w:pStyle w:val="Akapitzlist"/>
        <w:numPr>
          <w:ilvl w:val="1"/>
          <w:numId w:val="5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terminy ustalenia ocen śródrocznych i rocznych;</w:t>
      </w:r>
    </w:p>
    <w:p w14:paraId="7BEC94F1" w14:textId="77777777" w:rsidR="006778C8" w:rsidRPr="00E33AD0" w:rsidRDefault="006778C8" w:rsidP="00100F7C">
      <w:pPr>
        <w:pStyle w:val="Akapitzlist"/>
        <w:numPr>
          <w:ilvl w:val="1"/>
          <w:numId w:val="5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terminy posiedzeń klasyfikacyjnych rady pedagogicznej;</w:t>
      </w:r>
    </w:p>
    <w:p w14:paraId="3E1AD77D" w14:textId="77777777" w:rsidR="006778C8" w:rsidRPr="00E33AD0" w:rsidRDefault="006778C8" w:rsidP="00100F7C">
      <w:pPr>
        <w:pStyle w:val="Akapitzlist"/>
        <w:numPr>
          <w:ilvl w:val="1"/>
          <w:numId w:val="5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terminy zebrań z rodzicami;</w:t>
      </w:r>
    </w:p>
    <w:p w14:paraId="26C9ACA8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Informacje zawarte w ust.3 umieszczane są na stronie internetowej szkoły www.bip.spskoszewy.wikom.pl </w:t>
      </w:r>
    </w:p>
    <w:p w14:paraId="21F15F22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Szczegółową organizację nauczania, wychowania i opieki w danym roku szkolnym określa arkusz organizacji szkoły opracowany przez dyrektora szkoły z uwzględnieniem szkolnego planu nauczania.</w:t>
      </w:r>
    </w:p>
    <w:p w14:paraId="43DB545F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Na podstawie zatwierdzonego arkusza organizacji szkoły dyrektor szkoły, z uwzględnieniem zasad ochrony zdrowia i higieny pracy ustala tygodniowy rozkład zajęć edukacyjnych.</w:t>
      </w:r>
    </w:p>
    <w:p w14:paraId="5040A31E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Tygodniowy rozkład zajęć jest podawany uczniom przez wychowawców oraz publikowany na stronie internetowej szkoły.</w:t>
      </w:r>
    </w:p>
    <w:p w14:paraId="5ABE913C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Wybór programów oraz podręczników i materiałów ćwiczeniowych dla uczniów określają odrębne przepisy.</w:t>
      </w:r>
    </w:p>
    <w:p w14:paraId="5BD694BE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Uczniowie i ich rodzice są informowani o obowiązujących w danym oddziale podręcznikach, materiałach edukacyjnych i ćwiczeniowych  w terminie do 15 sierpnia danego roku poprzez stronę internetową szkoły. </w:t>
      </w:r>
    </w:p>
    <w:p w14:paraId="52153715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2EEF65A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746D8660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25</w:t>
      </w:r>
    </w:p>
    <w:p w14:paraId="28C90D1C" w14:textId="77777777" w:rsidR="006778C8" w:rsidRPr="00E33AD0" w:rsidRDefault="006778C8" w:rsidP="00100F7C">
      <w:pPr>
        <w:pStyle w:val="Akapitzlist"/>
        <w:numPr>
          <w:ilvl w:val="0"/>
          <w:numId w:val="3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Dla wszystkich uczniów klasy IV - VIII organizowane są zajęcia edukacyjne „Wychowanie do życia w rodzinie”.</w:t>
      </w:r>
    </w:p>
    <w:p w14:paraId="4408A4F1" w14:textId="77777777" w:rsidR="006778C8" w:rsidRPr="00E33AD0" w:rsidRDefault="006778C8" w:rsidP="00100F7C">
      <w:pPr>
        <w:pStyle w:val="Akapitzlist"/>
        <w:numPr>
          <w:ilvl w:val="0"/>
          <w:numId w:val="3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Udział ucznia w zajęciach „Wychowanie do życia w rodzinie” nie jest obowiązkowy.</w:t>
      </w:r>
    </w:p>
    <w:p w14:paraId="1AAC8D1E" w14:textId="67C84DF2" w:rsidR="006778C8" w:rsidRPr="00E33AD0" w:rsidRDefault="006778C8" w:rsidP="00100F7C">
      <w:pPr>
        <w:pStyle w:val="Akapitzlist"/>
        <w:numPr>
          <w:ilvl w:val="0"/>
          <w:numId w:val="3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nie bierze udziału w zajęciach, jeżeli jego rodz</w:t>
      </w:r>
      <w:r w:rsidR="007A7C74">
        <w:rPr>
          <w:rFonts w:ascii="Arial" w:eastAsia="Times New Roman" w:hAnsi="Arial" w:cs="Arial"/>
          <w:szCs w:val="24"/>
          <w:lang w:eastAsia="pl-PL"/>
        </w:rPr>
        <w:t xml:space="preserve">ice zgłoszą dyrektorowi szkoły </w:t>
      </w:r>
      <w:r w:rsidRPr="00E33AD0">
        <w:rPr>
          <w:rFonts w:ascii="Arial" w:eastAsia="Times New Roman" w:hAnsi="Arial" w:cs="Arial"/>
          <w:szCs w:val="24"/>
          <w:lang w:eastAsia="pl-PL"/>
        </w:rPr>
        <w:t>w formie pisemnej rezygnację z udziału ucznia w zajęciach.</w:t>
      </w:r>
    </w:p>
    <w:p w14:paraId="68AE6A06" w14:textId="77777777" w:rsidR="006778C8" w:rsidRPr="00E33AD0" w:rsidRDefault="006778C8" w:rsidP="00100F7C">
      <w:pPr>
        <w:pStyle w:val="Akapitzlist"/>
        <w:numPr>
          <w:ilvl w:val="0"/>
          <w:numId w:val="34"/>
        </w:numPr>
        <w:spacing w:line="240" w:lineRule="exact"/>
        <w:ind w:left="357" w:hanging="357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Uczniom, których rodzice nie wyrazili zgody na uczestniczenie ich dzieci w zajęciach „Wychowania do życia w rodzinie”, szkoła zapewnia opiekę.</w:t>
      </w:r>
    </w:p>
    <w:p w14:paraId="062655E1" w14:textId="77777777" w:rsidR="006778C8" w:rsidRPr="00E33AD0" w:rsidRDefault="006778C8" w:rsidP="00100F7C">
      <w:pPr>
        <w:pStyle w:val="Akapitzlist"/>
        <w:numPr>
          <w:ilvl w:val="0"/>
          <w:numId w:val="34"/>
        </w:numPr>
        <w:spacing w:line="240" w:lineRule="exact"/>
        <w:ind w:left="357" w:hanging="357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Zajęcia, o których mowa w ust.1, nie podlegają ocenie i nie mają wpływu na promocję ucznia do klasy programowo wyższej ani na ukończenie szkoły przez ucznia.</w:t>
      </w:r>
    </w:p>
    <w:p w14:paraId="07B94938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6A3AB0D3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26</w:t>
      </w:r>
    </w:p>
    <w:p w14:paraId="689E736E" w14:textId="77777777" w:rsidR="006778C8" w:rsidRPr="00E33AD0" w:rsidRDefault="006778C8" w:rsidP="00A01017">
      <w:pPr>
        <w:pStyle w:val="Akapitzlist"/>
        <w:numPr>
          <w:ilvl w:val="6"/>
          <w:numId w:val="176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Szkoła prowadzi doradztwo zawodowe, którego celem jest:</w:t>
      </w:r>
    </w:p>
    <w:p w14:paraId="21BF2891" w14:textId="77777777" w:rsidR="006778C8" w:rsidRPr="00E33AD0" w:rsidRDefault="006778C8" w:rsidP="00100F7C">
      <w:pPr>
        <w:pStyle w:val="Akapitzlist"/>
        <w:numPr>
          <w:ilvl w:val="1"/>
          <w:numId w:val="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dostęp do informacji zawodowej dla uczniów, nauczycieli oraz rodziców;</w:t>
      </w:r>
    </w:p>
    <w:p w14:paraId="3D8401D7" w14:textId="77777777" w:rsidR="006778C8" w:rsidRPr="00E33AD0" w:rsidRDefault="006778C8" w:rsidP="00100F7C">
      <w:pPr>
        <w:pStyle w:val="Akapitzlist"/>
        <w:numPr>
          <w:ilvl w:val="1"/>
          <w:numId w:val="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poszerzanie edukacyjnych i zawodowych perspektyw uczniów; </w:t>
      </w:r>
    </w:p>
    <w:p w14:paraId="0C4773AB" w14:textId="77777777" w:rsidR="006778C8" w:rsidRPr="00E33AD0" w:rsidRDefault="006778C8" w:rsidP="00100F7C">
      <w:pPr>
        <w:pStyle w:val="Akapitzlist"/>
        <w:numPr>
          <w:ilvl w:val="1"/>
          <w:numId w:val="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świadome i trafniejsze decyzje edukacyjne i zawodowe; </w:t>
      </w:r>
    </w:p>
    <w:p w14:paraId="2C2D2371" w14:textId="77777777" w:rsidR="006778C8" w:rsidRPr="00E33AD0" w:rsidRDefault="006778C8" w:rsidP="00100F7C">
      <w:pPr>
        <w:pStyle w:val="Akapitzlist"/>
        <w:numPr>
          <w:ilvl w:val="1"/>
          <w:numId w:val="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świadomość możliwości zmian w zaplanowanej karierze zawodowej. </w:t>
      </w:r>
    </w:p>
    <w:p w14:paraId="5AB561FE" w14:textId="77777777" w:rsidR="006778C8" w:rsidRPr="007A7C74" w:rsidRDefault="006778C8" w:rsidP="00A01017">
      <w:pPr>
        <w:pStyle w:val="Akapitzlist"/>
        <w:numPr>
          <w:ilvl w:val="6"/>
          <w:numId w:val="176"/>
        </w:numPr>
        <w:spacing w:line="240" w:lineRule="auto"/>
        <w:ind w:left="36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Działania nakierowane na osiąganie celu realizowane są poprzez: prowadzenie obowiązkowych zajęć grupowych z zakresu doradztwa zawodowego, indywidualne porady dla uczniów i rodziców i upowszechnianie wiedzy o aktualnym i prognozowanym zapotrzebowaniu na pracowników. </w:t>
      </w:r>
    </w:p>
    <w:p w14:paraId="7307403A" w14:textId="77777777" w:rsidR="007A7C74" w:rsidRPr="000C1D6F" w:rsidRDefault="007A7C74" w:rsidP="007A7C74">
      <w:pPr>
        <w:pStyle w:val="Akapitzlist"/>
        <w:numPr>
          <w:ilvl w:val="6"/>
          <w:numId w:val="176"/>
        </w:numPr>
        <w:spacing w:line="240" w:lineRule="auto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  <w:szCs w:val="24"/>
        </w:rPr>
        <w:t>Szkoła zapewnia organizację wewnątrzszkolnego doradztwa zawodowego:</w:t>
      </w:r>
    </w:p>
    <w:p w14:paraId="1632908A" w14:textId="77777777" w:rsidR="007A7C74" w:rsidRPr="000C1D6F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</w:rPr>
      </w:pPr>
      <w:r w:rsidRPr="000C1D6F">
        <w:rPr>
          <w:rFonts w:ascii="Arial" w:hAnsi="Arial" w:cs="Arial"/>
          <w:szCs w:val="24"/>
        </w:rPr>
        <w:t>Zajęcia z doradztwa zawodowego są organizowane dla uczniów klasy VII i VIII.</w:t>
      </w:r>
    </w:p>
    <w:p w14:paraId="2CDFC4F1" w14:textId="77777777" w:rsidR="007A7C74" w:rsidRPr="005944ED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</w:rPr>
      </w:pPr>
      <w:r w:rsidRPr="000C1D6F">
        <w:rPr>
          <w:rFonts w:ascii="Arial" w:hAnsi="Arial" w:cs="Arial"/>
          <w:szCs w:val="24"/>
        </w:rPr>
        <w:t>Zajęcia z doradztwa zawodowego są realizowane w oparciu o program przygotowany przez doradcę zawodowego i dopuszczony do użytku przez dyrektora szkoły, po zasięgnięciu opinii rady pedagogicznej.</w:t>
      </w:r>
    </w:p>
    <w:p w14:paraId="1F931DFB" w14:textId="0D29C024" w:rsidR="007A7C74" w:rsidRPr="005944ED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</w:rPr>
      </w:pPr>
      <w:r>
        <w:rPr>
          <w:rFonts w:ascii="Arial" w:hAnsi="Arial" w:cs="Arial"/>
          <w:szCs w:val="24"/>
        </w:rPr>
        <w:t>Program, o którym mowa w ust.3</w:t>
      </w:r>
      <w:r w:rsidRPr="005944ED">
        <w:rPr>
          <w:rFonts w:ascii="Arial" w:hAnsi="Arial" w:cs="Arial"/>
          <w:szCs w:val="24"/>
        </w:rPr>
        <w:t>, zawiera treści dotyczące informacji o zawodach, kwalifikacjach i stanowiskach pracy oraz możliwościach uzyskania kwalifikacji zgodnych z potrzebami rynku pracy i predyspozycjami zawodowymi.</w:t>
      </w:r>
    </w:p>
    <w:p w14:paraId="69F1E426" w14:textId="057BC836" w:rsidR="007A7C74" w:rsidRPr="005944ED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</w:rPr>
      </w:pPr>
      <w:r w:rsidRPr="005944ED">
        <w:rPr>
          <w:rFonts w:ascii="Arial" w:hAnsi="Arial" w:cs="Arial"/>
          <w:szCs w:val="24"/>
        </w:rPr>
        <w:t>Doradztwo zawodow</w:t>
      </w:r>
      <w:r>
        <w:rPr>
          <w:rFonts w:ascii="Arial" w:hAnsi="Arial" w:cs="Arial"/>
          <w:szCs w:val="24"/>
        </w:rPr>
        <w:t>e prowadzone w szkole umożliwia</w:t>
      </w:r>
      <w:r w:rsidRPr="005944ED">
        <w:rPr>
          <w:rFonts w:ascii="Arial" w:hAnsi="Arial" w:cs="Arial"/>
          <w:szCs w:val="24"/>
        </w:rPr>
        <w:t xml:space="preserve"> uczniowi:</w:t>
      </w:r>
    </w:p>
    <w:p w14:paraId="7FCA67F5" w14:textId="4B38F356" w:rsidR="007A7C74" w:rsidRDefault="007A7C74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</w:t>
      </w:r>
      <w:r w:rsidRPr="005944ED">
        <w:rPr>
          <w:rFonts w:ascii="Arial" w:hAnsi="Arial" w:cs="Arial"/>
          <w:szCs w:val="24"/>
        </w:rPr>
        <w:t>zdobycie wiedzy i umiejętności niezbędnych do poznania samego siebie i własnych predyspozycji zawodowych;</w:t>
      </w:r>
    </w:p>
    <w:p w14:paraId="13032043" w14:textId="2C115CC3" w:rsidR="007A7C74" w:rsidRDefault="007A7C74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b) </w:t>
      </w:r>
      <w:r w:rsidRPr="00313AF9">
        <w:rPr>
          <w:rFonts w:ascii="Arial" w:hAnsi="Arial" w:cs="Arial"/>
          <w:szCs w:val="24"/>
        </w:rPr>
        <w:t>poznanie różnych zawodów i ścieżek edukacyjnych;</w:t>
      </w:r>
    </w:p>
    <w:p w14:paraId="79F9605C" w14:textId="43BA6CA3" w:rsidR="007A7C74" w:rsidRDefault="007A7C74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c) </w:t>
      </w:r>
      <w:r w:rsidRPr="00313AF9">
        <w:rPr>
          <w:rFonts w:ascii="Arial" w:hAnsi="Arial" w:cs="Arial"/>
          <w:szCs w:val="24"/>
        </w:rPr>
        <w:t>właściwe przygotowanie do roli pracownika;</w:t>
      </w:r>
    </w:p>
    <w:p w14:paraId="6EF2A833" w14:textId="6363E013" w:rsidR="007A7C74" w:rsidRDefault="007A7C74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d) </w:t>
      </w:r>
      <w:r w:rsidRPr="00313AF9">
        <w:rPr>
          <w:rFonts w:ascii="Arial" w:hAnsi="Arial" w:cs="Arial"/>
          <w:szCs w:val="24"/>
        </w:rPr>
        <w:t>rozwijanie umiejętności interpersonalnych i autoprezentacji;</w:t>
      </w:r>
    </w:p>
    <w:p w14:paraId="6E2B9340" w14:textId="2D7ACD83" w:rsidR="007A7C74" w:rsidRDefault="007A7C74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e) </w:t>
      </w:r>
      <w:r w:rsidRPr="00313AF9">
        <w:rPr>
          <w:rFonts w:ascii="Arial" w:hAnsi="Arial" w:cs="Arial"/>
          <w:szCs w:val="24"/>
        </w:rPr>
        <w:t>poznanie możliwości uzyskania kwalifikacji zawodowych zgodnych z potrzebami rynku pracy i własnymi predyspozycjami zawodowymi;</w:t>
      </w:r>
    </w:p>
    <w:p w14:paraId="18BCFFA7" w14:textId="16B6F6C1" w:rsidR="007A7C74" w:rsidRDefault="007A7C74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f) </w:t>
      </w:r>
      <w:r w:rsidRPr="00313AF9">
        <w:rPr>
          <w:rFonts w:ascii="Arial" w:hAnsi="Arial" w:cs="Arial"/>
          <w:szCs w:val="24"/>
        </w:rPr>
        <w:t>zaplanowanie własnej kariery edukacyjno-zawodowej.</w:t>
      </w:r>
    </w:p>
    <w:p w14:paraId="25A877D2" w14:textId="77777777" w:rsidR="007A7C74" w:rsidRPr="005944ED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</w:rPr>
      </w:pPr>
      <w:r w:rsidRPr="00313AF9">
        <w:rPr>
          <w:rFonts w:ascii="Arial" w:hAnsi="Arial" w:cs="Arial"/>
          <w:szCs w:val="24"/>
        </w:rPr>
        <w:t xml:space="preserve">Doradztwo zawodowe prowadzone jest za pośrednictwem wielu zróżnicowanych działań, np. zajęcia lekcyjne, zajęcia edukacyjne z doradcą zawodowym, warsztaty, wycieczki </w:t>
      </w:r>
      <w:proofErr w:type="spellStart"/>
      <w:r w:rsidRPr="00313AF9">
        <w:rPr>
          <w:rFonts w:ascii="Arial" w:hAnsi="Arial" w:cs="Arial"/>
          <w:szCs w:val="24"/>
        </w:rPr>
        <w:t>zawodoznawcze</w:t>
      </w:r>
      <w:proofErr w:type="spellEnd"/>
      <w:r w:rsidRPr="00313AF9">
        <w:rPr>
          <w:rFonts w:ascii="Arial" w:hAnsi="Arial" w:cs="Arial"/>
          <w:szCs w:val="24"/>
        </w:rPr>
        <w:t>, targi edukacyjne i pracy, spotkania z przedstawicielami zawodów, przedstawicielami szkół i uczelni, wolontariat.</w:t>
      </w:r>
    </w:p>
    <w:p w14:paraId="4B097813" w14:textId="77777777" w:rsidR="007A7C74" w:rsidRPr="005944ED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</w:rPr>
      </w:pPr>
      <w:r w:rsidRPr="005944ED">
        <w:rPr>
          <w:rFonts w:ascii="Arial" w:hAnsi="Arial" w:cs="Arial"/>
          <w:szCs w:val="24"/>
        </w:rPr>
        <w:t>Doradztwo zawodowe realizowane jest przez wszystkich nauczycieli, a w szczególności przez doradcę zawodowego, wychowawców pedagoga i psychologa, przy współpracy rodziców oraz placówek, instytucji i zakładów pracy.</w:t>
      </w:r>
    </w:p>
    <w:p w14:paraId="45504100" w14:textId="77777777" w:rsidR="007A7C74" w:rsidRPr="005944ED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</w:rPr>
      </w:pPr>
      <w:r w:rsidRPr="005944ED">
        <w:rPr>
          <w:rFonts w:ascii="Arial" w:hAnsi="Arial" w:cs="Arial"/>
          <w:szCs w:val="24"/>
        </w:rPr>
        <w:t>Współpraca z rodzicami w ramach doradztwa zawodowego obejmuje w szczególności:</w:t>
      </w:r>
    </w:p>
    <w:p w14:paraId="32DA7D82" w14:textId="51EF483E" w:rsidR="007A7C74" w:rsidRPr="005944ED" w:rsidRDefault="007A7C74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a) </w:t>
      </w:r>
      <w:r w:rsidRPr="005944ED">
        <w:rPr>
          <w:rFonts w:ascii="Arial" w:hAnsi="Arial" w:cs="Arial"/>
          <w:szCs w:val="24"/>
        </w:rPr>
        <w:t>prezentację założeń pracy informacyjno-doradczej szkoły na rzecz uczniów;</w:t>
      </w:r>
    </w:p>
    <w:p w14:paraId="030DBC45" w14:textId="71825213" w:rsidR="007A7C74" w:rsidRPr="005944ED" w:rsidRDefault="007A7C74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b) </w:t>
      </w:r>
      <w:r w:rsidRPr="005944ED">
        <w:rPr>
          <w:rFonts w:ascii="Arial" w:hAnsi="Arial" w:cs="Arial"/>
          <w:szCs w:val="24"/>
        </w:rPr>
        <w:t>wspomaganie rodziców w procesie podejmowania decyzji edukacyjnych i zawodowych przez ich dzieci;</w:t>
      </w:r>
    </w:p>
    <w:p w14:paraId="40FC66F4" w14:textId="0D687EAA" w:rsidR="007A7C74" w:rsidRPr="005944ED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</w:rPr>
      </w:pPr>
      <w:r>
        <w:rPr>
          <w:rFonts w:ascii="Arial" w:hAnsi="Arial" w:cs="Arial"/>
          <w:szCs w:val="24"/>
        </w:rPr>
        <w:t>W</w:t>
      </w:r>
      <w:r w:rsidRPr="005944ED">
        <w:rPr>
          <w:rFonts w:ascii="Arial" w:hAnsi="Arial" w:cs="Arial"/>
          <w:szCs w:val="24"/>
        </w:rPr>
        <w:t>łączanie rodziców jako przedstawicieli różnych zawodów, do działań informacyjnych szkoły;</w:t>
      </w:r>
    </w:p>
    <w:p w14:paraId="2E0667D9" w14:textId="35C004B1" w:rsidR="007A7C74" w:rsidRDefault="00241915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</w:t>
      </w:r>
      <w:r w:rsidR="007A7C74" w:rsidRPr="005944ED">
        <w:rPr>
          <w:rFonts w:ascii="Arial" w:hAnsi="Arial" w:cs="Arial"/>
          <w:szCs w:val="24"/>
        </w:rPr>
        <w:t>przedstawienie aktualnej i pełnej oferty edukacyjnej szkolnictwa ponadpodstawowego;</w:t>
      </w:r>
    </w:p>
    <w:p w14:paraId="46CACC12" w14:textId="6CAA1784" w:rsidR="007A7C74" w:rsidRDefault="00241915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 i</w:t>
      </w:r>
      <w:r w:rsidR="007A7C74" w:rsidRPr="00313AF9">
        <w:rPr>
          <w:rFonts w:ascii="Arial" w:hAnsi="Arial" w:cs="Arial"/>
          <w:szCs w:val="24"/>
        </w:rPr>
        <w:t>ndywidualna praca z rodzicami uczniów, którzy mają problemy: zdrowotne, emocjonalne, decyzyjne, intelektualne, rodzinne itp.;</w:t>
      </w:r>
    </w:p>
    <w:p w14:paraId="6D039904" w14:textId="77777777" w:rsidR="007A7C74" w:rsidRPr="005944ED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  <w:szCs w:val="24"/>
        </w:rPr>
      </w:pPr>
      <w:r w:rsidRPr="00313AF9">
        <w:rPr>
          <w:rFonts w:ascii="Arial" w:hAnsi="Arial" w:cs="Arial"/>
          <w:szCs w:val="24"/>
        </w:rPr>
        <w:t>współpraca z poradnią psychologiczno-pedagogiczną</w:t>
      </w:r>
      <w:r w:rsidRPr="00313AF9">
        <w:rPr>
          <w:rFonts w:ascii="Arial" w:eastAsia="Arial Unicode MS" w:hAnsi="Arial" w:cs="Arial"/>
          <w:sz w:val="27"/>
          <w:szCs w:val="27"/>
          <w:lang w:eastAsia="pl-PL"/>
        </w:rPr>
        <w:t>.</w:t>
      </w:r>
    </w:p>
    <w:p w14:paraId="795CAA89" w14:textId="77777777" w:rsidR="007A7C74" w:rsidRPr="00E33AD0" w:rsidRDefault="007A7C74" w:rsidP="00241915">
      <w:pPr>
        <w:pStyle w:val="Akapitzlist"/>
        <w:spacing w:line="240" w:lineRule="auto"/>
        <w:ind w:left="360" w:firstLine="0"/>
        <w:jc w:val="left"/>
        <w:rPr>
          <w:rFonts w:ascii="Arial" w:hAnsi="Arial" w:cs="Arial"/>
        </w:rPr>
      </w:pPr>
    </w:p>
    <w:p w14:paraId="7B7D3319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0D1E4085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5C9DDA4C" w14:textId="5637EA1E" w:rsidR="006778C8" w:rsidRPr="00E33AD0" w:rsidRDefault="00D94CCA">
      <w:pPr>
        <w:spacing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  <w:szCs w:val="24"/>
          <w:lang w:eastAsia="pl-PL"/>
        </w:rPr>
        <w:t>§ 26a</w:t>
      </w:r>
    </w:p>
    <w:p w14:paraId="2ECC875A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  <w:szCs w:val="24"/>
          <w:lang w:eastAsia="pl-PL"/>
        </w:rPr>
      </w:pPr>
    </w:p>
    <w:p w14:paraId="77715731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Szkoła prowadzi bibliotekę. </w:t>
      </w:r>
    </w:p>
    <w:p w14:paraId="522AE84A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Biblioteka szkoły jest pracownią szkolną służącą realizacji potrzeb i zainteresowań uczniów, zadań dydaktyczno-wychowawczych szkoły, doskonaleniu warsztatu pracy nauczyciela oraz popularyzowaniu wiedzy pedagogicznej wśród</w:t>
      </w:r>
      <w:r w:rsidRPr="00E33AD0">
        <w:rPr>
          <w:rFonts w:ascii="Arial" w:hAnsi="Arial" w:cs="Arial"/>
          <w:spacing w:val="-14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rodziców.</w:t>
      </w:r>
    </w:p>
    <w:p w14:paraId="531E3187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Biblioteka jest czynna zgodnie z harmonogramem. Godziny pracy biblioteki ustala dyrektor, dostosowując je do tygodniowego rozkładu zajęć.</w:t>
      </w:r>
    </w:p>
    <w:p w14:paraId="485EEF4B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 biblioteki szkolnej mogą</w:t>
      </w:r>
      <w:r w:rsidRPr="00E33AD0">
        <w:rPr>
          <w:rFonts w:ascii="Arial" w:hAnsi="Arial" w:cs="Arial"/>
          <w:spacing w:val="-17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korzystać: uczniowie i ich rodzice, nauczyciele oraz inni pracownicy</w:t>
      </w:r>
      <w:r w:rsidRPr="00E33AD0">
        <w:rPr>
          <w:rFonts w:ascii="Arial" w:hAnsi="Arial" w:cs="Arial"/>
          <w:spacing w:val="-4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szkoły.</w:t>
      </w:r>
    </w:p>
    <w:p w14:paraId="7D0EF59F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Pomieszczenia biblioteki</w:t>
      </w:r>
      <w:r w:rsidRPr="00E33AD0">
        <w:rPr>
          <w:rFonts w:ascii="Arial" w:hAnsi="Arial" w:cs="Arial"/>
          <w:spacing w:val="-24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umożliwiają:</w:t>
      </w:r>
    </w:p>
    <w:p w14:paraId="41F1CBC0" w14:textId="77777777" w:rsidR="006778C8" w:rsidRPr="00E33AD0" w:rsidRDefault="006778C8" w:rsidP="00100F7C">
      <w:pPr>
        <w:pStyle w:val="Akapitzlist"/>
        <w:numPr>
          <w:ilvl w:val="1"/>
          <w:numId w:val="5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gromadzenie i opracowywanie</w:t>
      </w:r>
      <w:r w:rsidRPr="00E33AD0">
        <w:rPr>
          <w:rFonts w:ascii="Arial" w:hAnsi="Arial" w:cs="Arial"/>
          <w:spacing w:val="-13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zbiorów;</w:t>
      </w:r>
    </w:p>
    <w:p w14:paraId="7422494E" w14:textId="77777777" w:rsidR="006778C8" w:rsidRPr="00E33AD0" w:rsidRDefault="006778C8" w:rsidP="00100F7C">
      <w:pPr>
        <w:pStyle w:val="Akapitzlist"/>
        <w:numPr>
          <w:ilvl w:val="1"/>
          <w:numId w:val="5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korzystanie ze zbiorów w czasie lekcji i wypożyczanie ich poza teren</w:t>
      </w:r>
      <w:r w:rsidRPr="00E33AD0">
        <w:rPr>
          <w:rFonts w:ascii="Arial" w:hAnsi="Arial" w:cs="Arial"/>
          <w:spacing w:val="-26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biblioteki;</w:t>
      </w:r>
    </w:p>
    <w:p w14:paraId="62633D41" w14:textId="77777777" w:rsidR="006778C8" w:rsidRPr="00E33AD0" w:rsidRDefault="006778C8" w:rsidP="00100F7C">
      <w:pPr>
        <w:pStyle w:val="Akapitzlist"/>
        <w:numPr>
          <w:ilvl w:val="1"/>
          <w:numId w:val="5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prowadzenie lekcji bibliotecznych (w grupach lub</w:t>
      </w:r>
      <w:r w:rsidRPr="00E33AD0">
        <w:rPr>
          <w:rFonts w:ascii="Arial" w:hAnsi="Arial" w:cs="Arial"/>
          <w:spacing w:val="-27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oddziałach);</w:t>
      </w:r>
    </w:p>
    <w:p w14:paraId="1431D3A3" w14:textId="77777777" w:rsidR="006778C8" w:rsidRPr="00E33AD0" w:rsidRDefault="006778C8" w:rsidP="00100F7C">
      <w:pPr>
        <w:pStyle w:val="Akapitzlist"/>
        <w:numPr>
          <w:ilvl w:val="1"/>
          <w:numId w:val="5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korzystanie z</w:t>
      </w:r>
      <w:r w:rsidRPr="00E33AD0">
        <w:rPr>
          <w:rFonts w:ascii="Arial" w:hAnsi="Arial" w:cs="Arial"/>
          <w:spacing w:val="-15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komputerów i Internetu.</w:t>
      </w:r>
    </w:p>
    <w:p w14:paraId="5690D2B4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Organizacja biblioteki zapewnia warunki do rozbudzania i rozwijania indywidualnych zainteresowań uczniów oraz wyrabiania i pogłębiania  u uczniów nawyku czytania i uczenia się w szczególności poprzez:</w:t>
      </w:r>
    </w:p>
    <w:p w14:paraId="0CF02FF7" w14:textId="77777777" w:rsidR="006778C8" w:rsidRPr="00E33AD0" w:rsidRDefault="006778C8" w:rsidP="00A01017">
      <w:pPr>
        <w:pStyle w:val="Akapitzlist"/>
        <w:numPr>
          <w:ilvl w:val="1"/>
          <w:numId w:val="1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gromadzenie różnorodnej literatury w postaci książkowej i na innych nośnikach informacji oraz gromadzenie</w:t>
      </w:r>
      <w:r w:rsidRPr="00E33AD0">
        <w:rPr>
          <w:rFonts w:ascii="Arial" w:hAnsi="Arial" w:cs="Arial"/>
          <w:spacing w:val="-5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i</w:t>
      </w:r>
      <w:r w:rsidRPr="00E33AD0">
        <w:rPr>
          <w:rFonts w:ascii="Arial" w:hAnsi="Arial" w:cs="Arial"/>
          <w:spacing w:val="-9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udostępnianie</w:t>
      </w:r>
      <w:r w:rsidRPr="00E33AD0">
        <w:rPr>
          <w:rFonts w:ascii="Arial" w:hAnsi="Arial" w:cs="Arial"/>
          <w:spacing w:val="-5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podręczników,</w:t>
      </w:r>
      <w:r w:rsidRPr="00E33AD0">
        <w:rPr>
          <w:rFonts w:ascii="Arial" w:hAnsi="Arial" w:cs="Arial"/>
          <w:spacing w:val="-5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materiałów</w:t>
      </w:r>
      <w:r w:rsidRPr="00E33AD0">
        <w:rPr>
          <w:rFonts w:ascii="Arial" w:hAnsi="Arial" w:cs="Arial"/>
          <w:spacing w:val="-9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edukacyjnych</w:t>
      </w:r>
      <w:r w:rsidRPr="00E33AD0">
        <w:rPr>
          <w:rFonts w:ascii="Arial" w:hAnsi="Arial" w:cs="Arial"/>
          <w:spacing w:val="-9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i</w:t>
      </w:r>
      <w:r w:rsidRPr="00E33AD0">
        <w:rPr>
          <w:rFonts w:ascii="Arial" w:hAnsi="Arial" w:cs="Arial"/>
          <w:spacing w:val="-9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ćwiczeniowych</w:t>
      </w:r>
      <w:r w:rsidRPr="00E33AD0">
        <w:rPr>
          <w:rFonts w:ascii="Arial" w:hAnsi="Arial" w:cs="Arial"/>
          <w:spacing w:val="-9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oraz</w:t>
      </w:r>
      <w:r w:rsidRPr="00E33AD0">
        <w:rPr>
          <w:rFonts w:ascii="Arial" w:hAnsi="Arial" w:cs="Arial"/>
          <w:spacing w:val="-7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innych</w:t>
      </w:r>
      <w:r w:rsidRPr="00E33AD0">
        <w:rPr>
          <w:rFonts w:ascii="Arial" w:hAnsi="Arial" w:cs="Arial"/>
          <w:spacing w:val="-9"/>
          <w:szCs w:val="24"/>
        </w:rPr>
        <w:t xml:space="preserve"> zbiorów</w:t>
      </w:r>
      <w:r w:rsidRPr="00E33AD0">
        <w:rPr>
          <w:rFonts w:ascii="Arial" w:hAnsi="Arial" w:cs="Arial"/>
          <w:spacing w:val="-12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bibliotecznych;</w:t>
      </w:r>
    </w:p>
    <w:p w14:paraId="756CD1C5" w14:textId="77777777" w:rsidR="006778C8" w:rsidRPr="00E33AD0" w:rsidRDefault="006778C8" w:rsidP="00A01017">
      <w:pPr>
        <w:pStyle w:val="Akapitzlist"/>
        <w:numPr>
          <w:ilvl w:val="1"/>
          <w:numId w:val="1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organizowanie spotkań z ciekawymi ludźmi: pisarzami, historykami, itp.;</w:t>
      </w:r>
    </w:p>
    <w:p w14:paraId="6AB877DD" w14:textId="77777777" w:rsidR="006778C8" w:rsidRPr="00E33AD0" w:rsidRDefault="006778C8" w:rsidP="00A01017">
      <w:pPr>
        <w:pStyle w:val="Akapitzlist"/>
        <w:numPr>
          <w:ilvl w:val="1"/>
          <w:numId w:val="1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organizowanie konkursów czytelniczych, literackich, plastycznych, itp.;</w:t>
      </w:r>
    </w:p>
    <w:p w14:paraId="41DB3885" w14:textId="77777777" w:rsidR="006778C8" w:rsidRPr="00E33AD0" w:rsidRDefault="006778C8" w:rsidP="00A01017">
      <w:pPr>
        <w:pStyle w:val="Akapitzlist"/>
        <w:numPr>
          <w:ilvl w:val="1"/>
          <w:numId w:val="1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przygotowywanie montaży słowno-muzycznych oraz inscenizacji utworów literackich;</w:t>
      </w:r>
    </w:p>
    <w:p w14:paraId="12141AFD" w14:textId="77777777" w:rsidR="006778C8" w:rsidRPr="00E33AD0" w:rsidRDefault="006778C8" w:rsidP="00A01017">
      <w:pPr>
        <w:pStyle w:val="Akapitzlist"/>
        <w:numPr>
          <w:ilvl w:val="1"/>
          <w:numId w:val="1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wykonywanie gazetek tematycznych;</w:t>
      </w:r>
    </w:p>
    <w:p w14:paraId="285C1921" w14:textId="77777777" w:rsidR="006778C8" w:rsidRPr="00E33AD0" w:rsidRDefault="006778C8" w:rsidP="00A01017">
      <w:pPr>
        <w:pStyle w:val="Akapitzlist"/>
        <w:numPr>
          <w:ilvl w:val="1"/>
          <w:numId w:val="1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indywidualne rozmowy z czytelnikami i doradztwo czytelnicze;</w:t>
      </w:r>
    </w:p>
    <w:p w14:paraId="703CC9D2" w14:textId="77777777" w:rsidR="006778C8" w:rsidRPr="00E33AD0" w:rsidRDefault="006778C8" w:rsidP="00A01017">
      <w:pPr>
        <w:pStyle w:val="Akapitzlist"/>
        <w:numPr>
          <w:ilvl w:val="1"/>
          <w:numId w:val="1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organizowanie różnorodnych działań rozwijających wrażliwość kulturową i społeczną poprzez gromadzenie literatury dotyczącej regionu, obrzędów i tradycji polskich </w:t>
      </w:r>
      <w:r w:rsidRPr="00E33AD0">
        <w:rPr>
          <w:rFonts w:ascii="Arial" w:hAnsi="Arial" w:cs="Arial"/>
          <w:szCs w:val="24"/>
        </w:rPr>
        <w:br/>
        <w:t>i obcych, symboli narodowych, Unii Europejskiej, savoir-vivre i popularyzowanie tej wiedzy.</w:t>
      </w:r>
    </w:p>
    <w:p w14:paraId="67177E63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Zbiory biblioteki tworzą:</w:t>
      </w:r>
    </w:p>
    <w:p w14:paraId="0B589AF9" w14:textId="77777777" w:rsidR="006778C8" w:rsidRPr="00E33AD0" w:rsidRDefault="006778C8" w:rsidP="00A01017">
      <w:pPr>
        <w:pStyle w:val="Akapitzlist"/>
        <w:numPr>
          <w:ilvl w:val="1"/>
          <w:numId w:val="18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książki: wydawnictwa informacyjne, słowniki, encyklopedie, kompendia wiedzy, lektury zgodne z kanonem lektur, literaturę naukową i popularnonaukową, beletrystyka;</w:t>
      </w:r>
    </w:p>
    <w:p w14:paraId="613DF15C" w14:textId="77777777" w:rsidR="006778C8" w:rsidRPr="00E33AD0" w:rsidRDefault="006778C8" w:rsidP="00A01017">
      <w:pPr>
        <w:pStyle w:val="Akapitzlist"/>
        <w:numPr>
          <w:ilvl w:val="1"/>
          <w:numId w:val="18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podręczniki szkolne i materiały edukacyjne dla uczniów;</w:t>
      </w:r>
    </w:p>
    <w:p w14:paraId="20614B63" w14:textId="77777777" w:rsidR="006778C8" w:rsidRPr="00E33AD0" w:rsidRDefault="006778C8" w:rsidP="00A01017">
      <w:pPr>
        <w:pStyle w:val="Akapitzlist"/>
        <w:numPr>
          <w:ilvl w:val="1"/>
          <w:numId w:val="18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przepisy oświatowe i szkolne;</w:t>
      </w:r>
    </w:p>
    <w:p w14:paraId="4F95DD32" w14:textId="77777777" w:rsidR="006778C8" w:rsidRPr="00E33AD0" w:rsidRDefault="006778C8" w:rsidP="00A01017">
      <w:pPr>
        <w:pStyle w:val="Akapitzlist"/>
        <w:numPr>
          <w:ilvl w:val="1"/>
          <w:numId w:val="18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czasopisma dla nauczycieli i uczniów;</w:t>
      </w:r>
    </w:p>
    <w:p w14:paraId="4353A4E6" w14:textId="77777777" w:rsidR="006778C8" w:rsidRPr="00E33AD0" w:rsidRDefault="006778C8" w:rsidP="00A01017">
      <w:pPr>
        <w:pStyle w:val="Akapitzlist"/>
        <w:numPr>
          <w:ilvl w:val="1"/>
          <w:numId w:val="18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płyty CD;</w:t>
      </w:r>
    </w:p>
    <w:p w14:paraId="7AE9EE4F" w14:textId="77777777" w:rsidR="006778C8" w:rsidRPr="00E33AD0" w:rsidRDefault="006778C8" w:rsidP="00A01017">
      <w:pPr>
        <w:pStyle w:val="Akapitzlist"/>
        <w:numPr>
          <w:ilvl w:val="1"/>
          <w:numId w:val="18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kasety wideo;</w:t>
      </w:r>
    </w:p>
    <w:p w14:paraId="7B6835F8" w14:textId="77777777" w:rsidR="006778C8" w:rsidRPr="00E33AD0" w:rsidRDefault="006778C8" w:rsidP="00A01017">
      <w:pPr>
        <w:pStyle w:val="Akapitzlist"/>
        <w:numPr>
          <w:ilvl w:val="1"/>
          <w:numId w:val="18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inne pomoce dydaktyczne w miarę miejsca i potrzeb.</w:t>
      </w:r>
    </w:p>
    <w:p w14:paraId="67EB733D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Biblioteka szkolna współpracuje z uczniami w zakresie: </w:t>
      </w:r>
    </w:p>
    <w:p w14:paraId="4EB0C6A6" w14:textId="77777777" w:rsidR="006778C8" w:rsidRPr="00E33AD0" w:rsidRDefault="006778C8" w:rsidP="00A01017">
      <w:pPr>
        <w:pStyle w:val="Akapitzlist"/>
        <w:numPr>
          <w:ilvl w:val="1"/>
          <w:numId w:val="14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udostępniania zbiorów bibliotecznych;</w:t>
      </w:r>
    </w:p>
    <w:p w14:paraId="6EC19FD3" w14:textId="77777777" w:rsidR="006778C8" w:rsidRPr="00E33AD0" w:rsidRDefault="006778C8" w:rsidP="00A01017">
      <w:pPr>
        <w:pStyle w:val="Akapitzlist"/>
        <w:numPr>
          <w:ilvl w:val="1"/>
          <w:numId w:val="14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rozwijania indywidualnych zainteresowań;</w:t>
      </w:r>
    </w:p>
    <w:p w14:paraId="151D5379" w14:textId="77777777" w:rsidR="006778C8" w:rsidRPr="00E33AD0" w:rsidRDefault="006778C8" w:rsidP="00A01017">
      <w:pPr>
        <w:pStyle w:val="Akapitzlist"/>
        <w:numPr>
          <w:ilvl w:val="1"/>
          <w:numId w:val="14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wyrabiania u uczniów  nawyku czytania oraz dbania o książki;</w:t>
      </w:r>
    </w:p>
    <w:p w14:paraId="2117F923" w14:textId="77777777" w:rsidR="006778C8" w:rsidRPr="00E33AD0" w:rsidRDefault="006778C8" w:rsidP="00A01017">
      <w:pPr>
        <w:pStyle w:val="Akapitzlist"/>
        <w:numPr>
          <w:ilvl w:val="1"/>
          <w:numId w:val="14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poszukiwania, gromadzenia i przetwarzania informacji z różnych źródeł.</w:t>
      </w:r>
    </w:p>
    <w:p w14:paraId="2FBD85B0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Biblioteka współpracuje z nauczycielami w zakresie:</w:t>
      </w:r>
    </w:p>
    <w:p w14:paraId="14BE7FD7" w14:textId="77777777" w:rsidR="006778C8" w:rsidRPr="00E33AD0" w:rsidRDefault="006778C8" w:rsidP="00A01017">
      <w:pPr>
        <w:pStyle w:val="Akapitzlist"/>
        <w:numPr>
          <w:ilvl w:val="1"/>
          <w:numId w:val="1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udostępniania programów nauczania, podręczników;</w:t>
      </w:r>
    </w:p>
    <w:p w14:paraId="6B3B18D8" w14:textId="77777777" w:rsidR="006778C8" w:rsidRPr="00E33AD0" w:rsidRDefault="006778C8" w:rsidP="00A01017">
      <w:pPr>
        <w:pStyle w:val="Akapitzlist"/>
        <w:numPr>
          <w:ilvl w:val="1"/>
          <w:numId w:val="1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udostępniania literatury metodycznej i naukowej;</w:t>
      </w:r>
    </w:p>
    <w:p w14:paraId="55350A15" w14:textId="77777777" w:rsidR="006778C8" w:rsidRPr="00E33AD0" w:rsidRDefault="006778C8" w:rsidP="00A01017">
      <w:pPr>
        <w:pStyle w:val="Akapitzlist"/>
        <w:numPr>
          <w:ilvl w:val="1"/>
          <w:numId w:val="1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współpracy w zakresie organizacji uroczystości szkolnych oraz realizacji przyjętych programów;</w:t>
      </w:r>
    </w:p>
    <w:p w14:paraId="6ED0ABF5" w14:textId="77777777" w:rsidR="006778C8" w:rsidRPr="00E33AD0" w:rsidRDefault="006778C8" w:rsidP="00A01017">
      <w:pPr>
        <w:pStyle w:val="Akapitzlist"/>
        <w:numPr>
          <w:ilvl w:val="1"/>
          <w:numId w:val="1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współpracy z zakresie wzbogacania zbiorów bibliotecznych;</w:t>
      </w:r>
    </w:p>
    <w:p w14:paraId="5661B829" w14:textId="77777777" w:rsidR="006778C8" w:rsidRPr="00E33AD0" w:rsidRDefault="006778C8" w:rsidP="00A01017">
      <w:pPr>
        <w:pStyle w:val="Akapitzlist"/>
        <w:numPr>
          <w:ilvl w:val="1"/>
          <w:numId w:val="1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przeprowadzania diagnoz szkolnych oraz informowania o ich wynikach.</w:t>
      </w:r>
    </w:p>
    <w:p w14:paraId="7DE2D4EF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Biblioteka współpracuje z rodzicami w zakresie:</w:t>
      </w:r>
    </w:p>
    <w:p w14:paraId="020FBF14" w14:textId="77777777" w:rsidR="006778C8" w:rsidRPr="00E33AD0" w:rsidRDefault="006778C8" w:rsidP="00100F7C">
      <w:pPr>
        <w:pStyle w:val="Akapitzlist"/>
        <w:numPr>
          <w:ilvl w:val="1"/>
          <w:numId w:val="8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wyposażenia uczniów w podręczniki oraz materiały ćwiczeniowe;</w:t>
      </w:r>
    </w:p>
    <w:p w14:paraId="31220542" w14:textId="77777777" w:rsidR="006778C8" w:rsidRPr="00E33AD0" w:rsidRDefault="006778C8" w:rsidP="00100F7C">
      <w:pPr>
        <w:pStyle w:val="Akapitzlist"/>
        <w:numPr>
          <w:ilvl w:val="1"/>
          <w:numId w:val="8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udostępniania zbiorów bibliotecznych oraz popularyzowania wiedzy pedagogicznej.</w:t>
      </w:r>
    </w:p>
    <w:p w14:paraId="01308827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>Biblioteka współpracuje z innymi bibliotekami w zakresie:</w:t>
      </w:r>
    </w:p>
    <w:p w14:paraId="3DE3FC1C" w14:textId="77777777" w:rsidR="006778C8" w:rsidRPr="00E33AD0" w:rsidRDefault="006778C8" w:rsidP="00100F7C">
      <w:pPr>
        <w:pStyle w:val="Akapitzlist"/>
        <w:numPr>
          <w:ilvl w:val="1"/>
          <w:numId w:val="7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organizowania konkursów oraz spotkań z ciekawymi ludźmi;</w:t>
      </w:r>
    </w:p>
    <w:p w14:paraId="6E4BA400" w14:textId="77777777" w:rsidR="006778C8" w:rsidRPr="00E33AD0" w:rsidRDefault="006778C8" w:rsidP="00100F7C">
      <w:pPr>
        <w:pStyle w:val="Akapitzlist"/>
        <w:numPr>
          <w:ilvl w:val="1"/>
          <w:numId w:val="7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organizowania wycieczek do innych bibliotek;</w:t>
      </w:r>
    </w:p>
    <w:p w14:paraId="66DF7388" w14:textId="77777777" w:rsidR="006778C8" w:rsidRPr="00E33AD0" w:rsidRDefault="006778C8" w:rsidP="00100F7C">
      <w:pPr>
        <w:pStyle w:val="Akapitzlist"/>
        <w:numPr>
          <w:ilvl w:val="1"/>
          <w:numId w:val="7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organizowania wydarzeń </w:t>
      </w:r>
      <w:proofErr w:type="spellStart"/>
      <w:r w:rsidRPr="00E33AD0">
        <w:rPr>
          <w:rFonts w:ascii="Arial" w:hAnsi="Arial" w:cs="Arial"/>
          <w:szCs w:val="24"/>
        </w:rPr>
        <w:t>kulturalno</w:t>
      </w:r>
      <w:proofErr w:type="spellEnd"/>
      <w:r w:rsidRPr="00E33AD0">
        <w:rPr>
          <w:rFonts w:ascii="Arial" w:hAnsi="Arial" w:cs="Arial"/>
          <w:szCs w:val="24"/>
        </w:rPr>
        <w:t xml:space="preserve"> oświatowych. </w:t>
      </w:r>
    </w:p>
    <w:p w14:paraId="25601907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Szczegółowe prawa i warunki korzystania z biblioteki szkolnej zawiera regulamin biblioteki szkolnej,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który jest odrębnym dokumentem.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72ACD53E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  <w:szCs w:val="24"/>
        </w:rPr>
      </w:pPr>
    </w:p>
    <w:p w14:paraId="6B7D9219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27</w:t>
      </w:r>
    </w:p>
    <w:p w14:paraId="4B5ABC8C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szkole działa świetlica dla uczniów.</w:t>
      </w:r>
    </w:p>
    <w:p w14:paraId="64C3C168" w14:textId="5BF7C1CB" w:rsidR="00743BF9" w:rsidRPr="00E33AD0" w:rsidRDefault="00743BF9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Opiece świetlicowej podlegają dzieci z klas 1-5 oraz w miarę posiadanych miejsc uczniowie pozostałych klas. </w:t>
      </w:r>
    </w:p>
    <w:p w14:paraId="73001D40" w14:textId="74E0B1E5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 świetlicy przyjmowane są dzieci, które przebywają dłużej w szkole ze wzgl</w:t>
      </w:r>
      <w:r w:rsidR="00743BF9" w:rsidRPr="00E33AD0">
        <w:rPr>
          <w:rFonts w:ascii="Arial" w:eastAsia="Times New Roman" w:hAnsi="Arial" w:cs="Arial"/>
          <w:szCs w:val="24"/>
          <w:lang w:eastAsia="pl-PL"/>
        </w:rPr>
        <w:t xml:space="preserve">ędu na czas pracy ich rodziców, </w:t>
      </w:r>
      <w:r w:rsidRPr="00E33AD0">
        <w:rPr>
          <w:rFonts w:ascii="Arial" w:eastAsia="Times New Roman" w:hAnsi="Arial" w:cs="Arial"/>
          <w:szCs w:val="24"/>
          <w:lang w:eastAsia="pl-PL"/>
        </w:rPr>
        <w:t>organizację dojazdu do szkoły</w:t>
      </w:r>
      <w:r w:rsidR="00743BF9" w:rsidRPr="00E33AD0">
        <w:rPr>
          <w:rFonts w:ascii="Arial" w:eastAsia="Times New Roman" w:hAnsi="Arial" w:cs="Arial"/>
          <w:szCs w:val="24"/>
          <w:lang w:eastAsia="pl-PL"/>
        </w:rPr>
        <w:t xml:space="preserve"> oraz uczniowie którzy nie uczestniczą z zajęciach dydaktycznych / religia, drugi język/.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666F0AA5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Celem działania świetlicy jest zapewnienie uczniom zorganizowanej opieki poza zajęciami edukacyjnymi.</w:t>
      </w:r>
    </w:p>
    <w:p w14:paraId="4CF85972" w14:textId="6531B940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Zajęcia prowadzone są w oparciu o plany pracy d</w:t>
      </w:r>
      <w:r w:rsidR="004806D8">
        <w:rPr>
          <w:rFonts w:ascii="Arial" w:hAnsi="Arial" w:cs="Arial"/>
          <w:szCs w:val="24"/>
        </w:rPr>
        <w:t xml:space="preserve">ydaktyczno- wychowawcze. Plany </w:t>
      </w:r>
      <w:r w:rsidRPr="00E33AD0">
        <w:rPr>
          <w:rFonts w:ascii="Arial" w:hAnsi="Arial" w:cs="Arial"/>
          <w:szCs w:val="24"/>
        </w:rPr>
        <w:t>te uwzględniają potrzeby i zainteresowania uczniów.</w:t>
      </w:r>
    </w:p>
    <w:p w14:paraId="6E8C4DC4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Do świetlicy przyjmowane są dzieci na podstawie kart zgłoszeń składanych przez rodziców </w:t>
      </w:r>
      <w:r w:rsidRPr="00E33AD0">
        <w:rPr>
          <w:rFonts w:ascii="Arial" w:hAnsi="Arial" w:cs="Arial"/>
          <w:szCs w:val="24"/>
        </w:rPr>
        <w:t>w terminie określonym przez dyrektora szkoły</w:t>
      </w:r>
      <w:r w:rsidRPr="00E33AD0">
        <w:rPr>
          <w:rFonts w:ascii="Arial" w:eastAsia="Times New Roman" w:hAnsi="Arial" w:cs="Arial"/>
          <w:szCs w:val="24"/>
          <w:lang w:eastAsia="pl-PL"/>
        </w:rPr>
        <w:t>.</w:t>
      </w:r>
    </w:p>
    <w:p w14:paraId="179052DD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Czas pracy świetlicy określa dyrektor szkoły.</w:t>
      </w:r>
    </w:p>
    <w:p w14:paraId="16C7A91A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Świetlica prowadzi zajęcia w grupach wychowawczych. </w:t>
      </w:r>
    </w:p>
    <w:p w14:paraId="04AF027F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Grupa wychowawcza w świetlicy nie może przekracza</w:t>
      </w:r>
      <w:r w:rsidRPr="00E33AD0">
        <w:rPr>
          <w:rFonts w:ascii="Arial" w:hAnsi="Arial" w:cs="Arial"/>
          <w:szCs w:val="24"/>
        </w:rPr>
        <w:t>ć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liczebnie 25 uczniów. </w:t>
      </w:r>
    </w:p>
    <w:p w14:paraId="48FF7084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Pracownicy pedagogiczni świetlicy wchodzą w skład rady pedagogicznej. </w:t>
      </w:r>
    </w:p>
    <w:p w14:paraId="0A8C6281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 zakresu ich zadań należy w szczególności:</w:t>
      </w:r>
    </w:p>
    <w:p w14:paraId="46ABAD94" w14:textId="77777777" w:rsidR="006778C8" w:rsidRPr="00E33AD0" w:rsidRDefault="006778C8" w:rsidP="00A01017">
      <w:pPr>
        <w:pStyle w:val="Akapitzlist"/>
        <w:numPr>
          <w:ilvl w:val="1"/>
          <w:numId w:val="13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 xml:space="preserve">opieka nad uczniami korzystającymi ze świetlicy; </w:t>
      </w:r>
    </w:p>
    <w:p w14:paraId="432EE1E1" w14:textId="77777777" w:rsidR="006778C8" w:rsidRPr="00E33AD0" w:rsidRDefault="006778C8" w:rsidP="00A01017">
      <w:pPr>
        <w:pStyle w:val="Akapitzlist"/>
        <w:numPr>
          <w:ilvl w:val="1"/>
          <w:numId w:val="13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organizacja i realizacja zadań opiekuńczo- wychowawczych szkoły;</w:t>
      </w:r>
    </w:p>
    <w:p w14:paraId="789C49C7" w14:textId="77777777" w:rsidR="006778C8" w:rsidRPr="00E33AD0" w:rsidRDefault="006778C8" w:rsidP="00A01017">
      <w:pPr>
        <w:pStyle w:val="Akapitzlist"/>
        <w:numPr>
          <w:ilvl w:val="1"/>
          <w:numId w:val="13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wspomaganie uczniów w ich indywidualnym rozwoju, w tym pomoc w odrabianiu prac domowych. </w:t>
      </w:r>
    </w:p>
    <w:p w14:paraId="1EC75DB7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Szczegółowe zasady dotyczące bezpieczeństwa dzieci oraz organizacji pracy świetlicy znajdują się w regulaminie świetlicy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, który jest odrębnym dokumentem.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61630A39" w14:textId="77777777" w:rsidR="006778C8" w:rsidRPr="00E33AD0" w:rsidRDefault="006778C8">
      <w:pPr>
        <w:spacing w:line="240" w:lineRule="exact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288C2FC6" w14:textId="3F63E50D" w:rsidR="008C31D6" w:rsidRPr="00E33AD0" w:rsidRDefault="008C31D6" w:rsidP="008C31D6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 27a</w:t>
      </w:r>
    </w:p>
    <w:p w14:paraId="6D0D37DE" w14:textId="77777777" w:rsidR="00F33918" w:rsidRPr="00E33AD0" w:rsidRDefault="00F33918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sytuacjach wynikających z regulacji prawnych dyrektor szkoły zawiesza zajęcia i organizuje dla uczniów zajęcia z wykorzystaniem metod i technik kształcenia na odległość.</w:t>
      </w:r>
    </w:p>
    <w:p w14:paraId="2F254339" w14:textId="77777777" w:rsidR="00F33918" w:rsidRPr="00E33AD0" w:rsidRDefault="00F33918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Zajęcia dla uczniów odbywają się według następujących zasad:</w:t>
      </w:r>
    </w:p>
    <w:p w14:paraId="4390BA0C" w14:textId="77777777" w:rsidR="00F33918" w:rsidRPr="0037404C" w:rsidRDefault="00F33918" w:rsidP="00115FE3">
      <w:pPr>
        <w:pStyle w:val="Akapitzlist"/>
        <w:numPr>
          <w:ilvl w:val="1"/>
          <w:numId w:val="260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37404C">
        <w:rPr>
          <w:rFonts w:ascii="Arial" w:eastAsia="Times New Roman" w:hAnsi="Arial" w:cs="Arial"/>
          <w:szCs w:val="24"/>
          <w:lang w:eastAsia="pl-PL"/>
        </w:rPr>
        <w:t xml:space="preserve">lekcje i zajęcia dodatkowe są organizowane poprzez platformę Microsoft </w:t>
      </w:r>
      <w:proofErr w:type="spellStart"/>
      <w:r w:rsidRPr="0037404C">
        <w:rPr>
          <w:rFonts w:ascii="Arial" w:eastAsia="Times New Roman" w:hAnsi="Arial" w:cs="Arial"/>
          <w:szCs w:val="24"/>
          <w:lang w:eastAsia="pl-PL"/>
        </w:rPr>
        <w:t>Teams</w:t>
      </w:r>
      <w:proofErr w:type="spellEnd"/>
      <w:r w:rsidRPr="0037404C">
        <w:rPr>
          <w:rFonts w:ascii="Arial" w:eastAsia="Times New Roman" w:hAnsi="Arial" w:cs="Arial"/>
          <w:szCs w:val="24"/>
          <w:lang w:eastAsia="pl-PL"/>
        </w:rPr>
        <w:t>,</w:t>
      </w:r>
    </w:p>
    <w:p w14:paraId="223E3E1F" w14:textId="77777777" w:rsidR="00F33918" w:rsidRPr="0037404C" w:rsidRDefault="00F33918" w:rsidP="00115FE3">
      <w:pPr>
        <w:pStyle w:val="Akapitzlist"/>
        <w:numPr>
          <w:ilvl w:val="1"/>
          <w:numId w:val="260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37404C">
        <w:rPr>
          <w:rFonts w:ascii="Arial" w:eastAsia="Times New Roman" w:hAnsi="Arial" w:cs="Arial"/>
          <w:szCs w:val="24"/>
          <w:lang w:eastAsia="pl-PL"/>
        </w:rPr>
        <w:t xml:space="preserve">materiały do pracy dla uczniów oraz prace samodzielne uczniów przekazywane są poprzez platformę Microsoft </w:t>
      </w:r>
      <w:proofErr w:type="spellStart"/>
      <w:r w:rsidRPr="0037404C">
        <w:rPr>
          <w:rFonts w:ascii="Arial" w:eastAsia="Times New Roman" w:hAnsi="Arial" w:cs="Arial"/>
          <w:szCs w:val="24"/>
          <w:lang w:eastAsia="pl-PL"/>
        </w:rPr>
        <w:t>Teams</w:t>
      </w:r>
      <w:proofErr w:type="spellEnd"/>
      <w:r w:rsidRPr="0037404C">
        <w:rPr>
          <w:rFonts w:ascii="Arial" w:eastAsia="Times New Roman" w:hAnsi="Arial" w:cs="Arial"/>
          <w:szCs w:val="24"/>
          <w:lang w:eastAsia="pl-PL"/>
        </w:rPr>
        <w:t xml:space="preserve"> lub innymi kanałami informacyjnymi po uzgodnieniu z rodzicami,</w:t>
      </w:r>
    </w:p>
    <w:p w14:paraId="48E1E3FB" w14:textId="77777777" w:rsidR="00F33918" w:rsidRPr="0037404C" w:rsidRDefault="00F33918" w:rsidP="00115FE3">
      <w:pPr>
        <w:pStyle w:val="Akapitzlist"/>
        <w:numPr>
          <w:ilvl w:val="1"/>
          <w:numId w:val="260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37404C">
        <w:rPr>
          <w:rFonts w:ascii="Arial" w:eastAsia="Times New Roman" w:hAnsi="Arial" w:cs="Arial"/>
          <w:szCs w:val="24"/>
          <w:lang w:eastAsia="pl-PL"/>
        </w:rPr>
        <w:t xml:space="preserve">uczniowie potwierdzają swoją obecność na zajęciach poprzez zgłaszanie się na wezwanie nauczyciela w trybie głosowym lub, jeśli to możliwe w trybie wideo, oraz poprzez aktywności podejmowane podczas zajęć, </w:t>
      </w:r>
    </w:p>
    <w:p w14:paraId="1CF40148" w14:textId="77777777" w:rsidR="00F33918" w:rsidRPr="0037404C" w:rsidRDefault="00F33918" w:rsidP="00115FE3">
      <w:pPr>
        <w:pStyle w:val="Akapitzlist"/>
        <w:numPr>
          <w:ilvl w:val="1"/>
          <w:numId w:val="260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37404C">
        <w:rPr>
          <w:rFonts w:ascii="Arial" w:eastAsia="Times New Roman" w:hAnsi="Arial" w:cs="Arial"/>
          <w:szCs w:val="24"/>
          <w:lang w:eastAsia="pl-PL"/>
        </w:rPr>
        <w:t>zajęcia odbywają się zgodnie z obowiązującym tygodniowym rozkładem zajęć.</w:t>
      </w:r>
    </w:p>
    <w:p w14:paraId="57E1EC9D" w14:textId="77777777" w:rsidR="00F33918" w:rsidRPr="00E33AD0" w:rsidRDefault="00F33918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Nauczyciele kierują się w szczególności następującymi zasadami:</w:t>
      </w:r>
    </w:p>
    <w:p w14:paraId="113F2B7D" w14:textId="77777777" w:rsidR="00F33918" w:rsidRPr="00D117EB" w:rsidRDefault="00F33918" w:rsidP="00115FE3">
      <w:pPr>
        <w:pStyle w:val="Akapitzlist"/>
        <w:numPr>
          <w:ilvl w:val="1"/>
          <w:numId w:val="261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tematy zajęć należy wpisywać do dziennika elektronicznego zgodnie z podstawą programową i faktyczną realizacją,</w:t>
      </w:r>
    </w:p>
    <w:p w14:paraId="3F7415D4" w14:textId="34FF0AED" w:rsidR="00F33918" w:rsidRPr="00D117EB" w:rsidRDefault="00F33918" w:rsidP="00115FE3">
      <w:pPr>
        <w:pStyle w:val="Akapitzlist"/>
        <w:numPr>
          <w:ilvl w:val="1"/>
          <w:numId w:val="261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 xml:space="preserve">na każdych zajęciach należy sprawdzić obecność uczniów zaznaczając to w rubryce </w:t>
      </w:r>
      <w:proofErr w:type="spellStart"/>
      <w:r w:rsidR="00CF382A" w:rsidRPr="00D117EB">
        <w:rPr>
          <w:rFonts w:ascii="Arial" w:eastAsia="Times New Roman" w:hAnsi="Arial" w:cs="Arial"/>
          <w:szCs w:val="24"/>
          <w:lang w:eastAsia="pl-PL"/>
        </w:rPr>
        <w:t>nz</w:t>
      </w:r>
      <w:proofErr w:type="spellEnd"/>
      <w:r w:rsidRPr="00D117EB">
        <w:rPr>
          <w:rFonts w:ascii="Arial" w:eastAsia="Times New Roman" w:hAnsi="Arial" w:cs="Arial"/>
          <w:szCs w:val="24"/>
          <w:lang w:eastAsia="pl-PL"/>
        </w:rPr>
        <w:t xml:space="preserve"> (</w:t>
      </w:r>
      <w:r w:rsidR="00CF382A" w:rsidRPr="00D117EB">
        <w:rPr>
          <w:rFonts w:ascii="Arial" w:eastAsia="Times New Roman" w:hAnsi="Arial" w:cs="Arial"/>
          <w:szCs w:val="24"/>
          <w:lang w:eastAsia="pl-PL"/>
        </w:rPr>
        <w:t>nauczanie</w:t>
      </w:r>
      <w:r w:rsidRPr="00D117EB">
        <w:rPr>
          <w:rFonts w:ascii="Arial" w:eastAsia="Times New Roman" w:hAnsi="Arial" w:cs="Arial"/>
          <w:szCs w:val="24"/>
          <w:lang w:eastAsia="pl-PL"/>
        </w:rPr>
        <w:t xml:space="preserve"> zdalne),</w:t>
      </w:r>
    </w:p>
    <w:p w14:paraId="6376416D" w14:textId="77777777" w:rsidR="00F33918" w:rsidRPr="00D117EB" w:rsidRDefault="00F33918" w:rsidP="00115FE3">
      <w:pPr>
        <w:pStyle w:val="Akapitzlist"/>
        <w:numPr>
          <w:ilvl w:val="1"/>
          <w:numId w:val="261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przygotowując tygodniowy zakres treści nauczania do zrealizowania w poszczególnych oddziałach uwzględniać w szczególności:</w:t>
      </w:r>
    </w:p>
    <w:p w14:paraId="4AB8E384" w14:textId="77777777" w:rsidR="00F33918" w:rsidRPr="00E33AD0" w:rsidRDefault="00F33918" w:rsidP="00115FE3">
      <w:pPr>
        <w:numPr>
          <w:ilvl w:val="0"/>
          <w:numId w:val="228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>równomierne obciążenie uczniów w poszczególnych dniach tygodnia,</w:t>
      </w:r>
    </w:p>
    <w:p w14:paraId="31FD0E87" w14:textId="77777777" w:rsidR="00F33918" w:rsidRPr="00E33AD0" w:rsidRDefault="00F33918" w:rsidP="00115FE3">
      <w:pPr>
        <w:numPr>
          <w:ilvl w:val="0"/>
          <w:numId w:val="228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możliwości psychofizyczne uczniów podejmowania intensywnego wysiłku umysłowego w ciągu dnia,</w:t>
      </w:r>
    </w:p>
    <w:p w14:paraId="54232722" w14:textId="77777777" w:rsidR="00F33918" w:rsidRPr="00E33AD0" w:rsidRDefault="00F33918" w:rsidP="00115FE3">
      <w:pPr>
        <w:numPr>
          <w:ilvl w:val="0"/>
          <w:numId w:val="228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łączenie przemienne kształcenia z użyciem monitorów ekranowych i bez ich użycia,</w:t>
      </w:r>
    </w:p>
    <w:p w14:paraId="63A1383D" w14:textId="77777777" w:rsidR="00F33918" w:rsidRPr="00E33AD0" w:rsidRDefault="00F33918" w:rsidP="00115FE3">
      <w:pPr>
        <w:numPr>
          <w:ilvl w:val="0"/>
          <w:numId w:val="228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ograniczenia wynikające ze specyfiki zajęć.</w:t>
      </w:r>
    </w:p>
    <w:p w14:paraId="3AF763C9" w14:textId="56AE4A7C" w:rsidR="00F33918" w:rsidRPr="00E33AD0" w:rsidRDefault="00F33918" w:rsidP="00115FE3">
      <w:pPr>
        <w:numPr>
          <w:ilvl w:val="0"/>
          <w:numId w:val="228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ocenianie uczniów odbywa się zgodnie z postanowieniami Statutu</w:t>
      </w:r>
      <w:r w:rsidR="00CF382A" w:rsidRPr="00E33AD0">
        <w:rPr>
          <w:rFonts w:ascii="Arial" w:eastAsia="Times New Roman" w:hAnsi="Arial" w:cs="Arial"/>
          <w:bCs/>
          <w:szCs w:val="24"/>
          <w:lang w:eastAsia="pl-PL"/>
        </w:rPr>
        <w:t xml:space="preserve"> z tym, że wszystkie oceny otrzymują wagę 1.</w:t>
      </w:r>
    </w:p>
    <w:p w14:paraId="3BE2A39A" w14:textId="30AD44BE" w:rsidR="009038DC" w:rsidRPr="00E33AD0" w:rsidRDefault="0044508E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Zajęcia </w:t>
      </w:r>
      <w:r w:rsidR="009038DC" w:rsidRPr="00E33AD0">
        <w:rPr>
          <w:rFonts w:ascii="Arial" w:eastAsia="Times New Roman" w:hAnsi="Arial" w:cs="Arial"/>
          <w:bCs/>
          <w:szCs w:val="24"/>
          <w:lang w:eastAsia="pl-PL"/>
        </w:rPr>
        <w:t xml:space="preserve">z wykorzystaniem metod i technik kształcenia na odległość są organizowane w oddziałach, grupie oddziałowej, grupie międzyoddziałowej, grupie </w:t>
      </w:r>
      <w:proofErr w:type="spellStart"/>
      <w:r w:rsidR="009038DC" w:rsidRPr="00E33AD0">
        <w:rPr>
          <w:rFonts w:ascii="Arial" w:eastAsia="Times New Roman" w:hAnsi="Arial" w:cs="Arial"/>
          <w:bCs/>
          <w:szCs w:val="24"/>
          <w:lang w:eastAsia="pl-PL"/>
        </w:rPr>
        <w:t>międzyklasowej</w:t>
      </w:r>
      <w:proofErr w:type="spellEnd"/>
      <w:r w:rsidR="009038DC" w:rsidRPr="00E33AD0">
        <w:rPr>
          <w:rFonts w:ascii="Arial" w:eastAsia="Times New Roman" w:hAnsi="Arial" w:cs="Arial"/>
          <w:bCs/>
          <w:szCs w:val="24"/>
          <w:lang w:eastAsia="pl-PL"/>
        </w:rPr>
        <w:t xml:space="preserve"> lub grupie wychowawczej.</w:t>
      </w:r>
    </w:p>
    <w:p w14:paraId="3FBBF7E0" w14:textId="1A409D63" w:rsidR="00F33918" w:rsidRPr="00E33AD0" w:rsidRDefault="00F33918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Kształcenie na odległość może być realizowane z wykorzystaniem:</w:t>
      </w:r>
    </w:p>
    <w:p w14:paraId="29212EC2" w14:textId="77777777" w:rsidR="00F33918" w:rsidRPr="00D117EB" w:rsidRDefault="00F33918" w:rsidP="00115FE3">
      <w:pPr>
        <w:pStyle w:val="Akapitzlist"/>
        <w:numPr>
          <w:ilvl w:val="1"/>
          <w:numId w:val="262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 xml:space="preserve">materiałów i funkcjonalności Zintegrowanej Platformy Edukacyjnej udostępnionej przez ministra właściwego do spraw oświaty i wychowania pod adresem zpe.gov.pl, </w:t>
      </w:r>
    </w:p>
    <w:p w14:paraId="790B8EE8" w14:textId="77777777" w:rsidR="00F33918" w:rsidRPr="00D117EB" w:rsidRDefault="00F33918" w:rsidP="00115FE3">
      <w:pPr>
        <w:pStyle w:val="Akapitzlist"/>
        <w:numPr>
          <w:ilvl w:val="1"/>
          <w:numId w:val="262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egzaminacyjnych,</w:t>
      </w:r>
    </w:p>
    <w:p w14:paraId="4B765098" w14:textId="77777777" w:rsidR="00F33918" w:rsidRPr="00D117EB" w:rsidRDefault="00F33918" w:rsidP="00115FE3">
      <w:pPr>
        <w:pStyle w:val="Akapitzlist"/>
        <w:numPr>
          <w:ilvl w:val="1"/>
          <w:numId w:val="262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materiałów prezentowanych w programach publicznej telewizji i radiofonii,</w:t>
      </w:r>
    </w:p>
    <w:p w14:paraId="14FEA9DE" w14:textId="77777777" w:rsidR="00F33918" w:rsidRPr="00D117EB" w:rsidRDefault="00F33918" w:rsidP="00115FE3">
      <w:pPr>
        <w:pStyle w:val="Akapitzlist"/>
        <w:numPr>
          <w:ilvl w:val="1"/>
          <w:numId w:val="262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innych niż wymienione w lit. a-c materiałów wskazanych przez nauczyciela;</w:t>
      </w:r>
    </w:p>
    <w:p w14:paraId="7A955E36" w14:textId="4BB5F336" w:rsidR="0044508E" w:rsidRPr="00E33AD0" w:rsidRDefault="0044508E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ramach organizowania zajęć z wykorzystaniem metod i technik kształcenia na odległość przez okres powyżej 30 dni dyrektor szkoły zapewnia uczniom i rodzicom, w miarę ich potrzeb i możliwości organizacyjnych szkoły, możliwość konsultacji z nauczycielem prowadzącym dane zajęcia edukacyjne</w:t>
      </w:r>
    </w:p>
    <w:p w14:paraId="533A8289" w14:textId="77777777" w:rsidR="0044508E" w:rsidRPr="00E33AD0" w:rsidRDefault="0044508E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 uzasadnionych przypadkach, w okresie prowadzenia zajęć z wykorzystaniem metod i technik kształcenia na odległość, dyrektor, w porozumieniu z radą pedagogiczną, może czasowo zmodyfikować odpowiednio: </w:t>
      </w:r>
    </w:p>
    <w:p w14:paraId="2895D90A" w14:textId="1679A8A6" w:rsidR="00D67BD8" w:rsidRPr="00D117EB" w:rsidRDefault="0044508E" w:rsidP="00115FE3">
      <w:pPr>
        <w:pStyle w:val="Akapitzlist"/>
        <w:numPr>
          <w:ilvl w:val="1"/>
          <w:numId w:val="263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 xml:space="preserve">zakres treści nauczania wynikający z realizowanych programów nauczania oraz ramowych planów nauczania; </w:t>
      </w:r>
    </w:p>
    <w:p w14:paraId="71E9DD5B" w14:textId="2AA9FDFD" w:rsidR="00D67BD8" w:rsidRPr="00D117EB" w:rsidRDefault="0044508E" w:rsidP="00115FE3">
      <w:pPr>
        <w:pStyle w:val="Akapitzlist"/>
        <w:numPr>
          <w:ilvl w:val="1"/>
          <w:numId w:val="263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 xml:space="preserve">tygodniowy zakres treści nauczania zajęć realizowanych w formach pozaszkolnych; </w:t>
      </w:r>
    </w:p>
    <w:p w14:paraId="23BC6FE8" w14:textId="473D7A5B" w:rsidR="0044508E" w:rsidRPr="00D117EB" w:rsidRDefault="0044508E" w:rsidP="00115FE3">
      <w:pPr>
        <w:pStyle w:val="Akapitzlist"/>
        <w:numPr>
          <w:ilvl w:val="1"/>
          <w:numId w:val="263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 xml:space="preserve">tygodniowy lub </w:t>
      </w:r>
      <w:r w:rsidR="00D67BD8" w:rsidRPr="00D117EB">
        <w:rPr>
          <w:rFonts w:ascii="Arial" w:eastAsia="Times New Roman" w:hAnsi="Arial" w:cs="Arial"/>
          <w:szCs w:val="24"/>
          <w:lang w:eastAsia="pl-PL"/>
        </w:rPr>
        <w:t>półroczny</w:t>
      </w:r>
      <w:r w:rsidRPr="00D117EB">
        <w:rPr>
          <w:rFonts w:ascii="Arial" w:eastAsia="Times New Roman" w:hAnsi="Arial" w:cs="Arial"/>
          <w:szCs w:val="24"/>
          <w:lang w:eastAsia="pl-PL"/>
        </w:rPr>
        <w:t xml:space="preserve"> rozkład zajęć w zakresie prowadzonych w szkole zajęć z wykorzystaniem metod i technik kształcenia na odległość.</w:t>
      </w:r>
    </w:p>
    <w:p w14:paraId="6933BD40" w14:textId="13642540" w:rsidR="00D67BD8" w:rsidRPr="00E33AD0" w:rsidRDefault="00D67BD8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okresie prowadzenia zajęć z wykorzystaniem metod i technik kształcenia na odległość dyrektor przekazuje uczniom, rodzicom i nauczycielom informację o sposobie i trybie realizacji zadań w zakresie organizacji kształcenia specjalnego, pomocy psychologiczno-pedagogicznej, indywidualnego nauczania, zajęć rewalidacyjno-wychowawczych.</w:t>
      </w:r>
    </w:p>
    <w:p w14:paraId="08C76A8A" w14:textId="4A70ECA8" w:rsidR="00F33918" w:rsidRPr="00E33AD0" w:rsidRDefault="00F33918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Zasady bezpiecznego uczestnictwa uczniów w zajęciach w odniesieniu do ustalonych technologii informacyjno-komunikacyjnych są następujące: </w:t>
      </w:r>
    </w:p>
    <w:p w14:paraId="654EEF25" w14:textId="77777777" w:rsidR="00F33918" w:rsidRPr="00D117EB" w:rsidRDefault="00F33918" w:rsidP="00115FE3">
      <w:pPr>
        <w:pStyle w:val="Akapitzlist"/>
        <w:numPr>
          <w:ilvl w:val="1"/>
          <w:numId w:val="264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uczniowie otrzymują indywidualne loginy i hasła dostępu do wykorzystywanych platform,</w:t>
      </w:r>
    </w:p>
    <w:p w14:paraId="2039556E" w14:textId="77777777" w:rsidR="00F33918" w:rsidRPr="00D117EB" w:rsidRDefault="00F33918" w:rsidP="00115FE3">
      <w:pPr>
        <w:pStyle w:val="Akapitzlist"/>
        <w:numPr>
          <w:ilvl w:val="1"/>
          <w:numId w:val="264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nie należy udostępniać danych dostępowych innym osobom,</w:t>
      </w:r>
    </w:p>
    <w:p w14:paraId="528F2185" w14:textId="77777777" w:rsidR="00F33918" w:rsidRPr="00D117EB" w:rsidRDefault="00F33918" w:rsidP="00115FE3">
      <w:pPr>
        <w:pStyle w:val="Akapitzlist"/>
        <w:numPr>
          <w:ilvl w:val="1"/>
          <w:numId w:val="264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należy logować się przy użyciu prawdziwego imienia i nazwiska,</w:t>
      </w:r>
    </w:p>
    <w:p w14:paraId="5805CCDF" w14:textId="77777777" w:rsidR="00F33918" w:rsidRPr="00D117EB" w:rsidRDefault="00F33918" w:rsidP="00115FE3">
      <w:pPr>
        <w:pStyle w:val="Akapitzlist"/>
        <w:numPr>
          <w:ilvl w:val="1"/>
          <w:numId w:val="264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nie należy utrwalać wizerunku osób uczestniczących w zajęciach,</w:t>
      </w:r>
    </w:p>
    <w:p w14:paraId="719173E1" w14:textId="77777777" w:rsidR="00F33918" w:rsidRPr="00D117EB" w:rsidRDefault="00F33918" w:rsidP="00115FE3">
      <w:pPr>
        <w:pStyle w:val="Akapitzlist"/>
        <w:numPr>
          <w:ilvl w:val="1"/>
          <w:numId w:val="264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należy korzystać z materiałów pochodzących z bezpiecznych źródeł,</w:t>
      </w:r>
    </w:p>
    <w:p w14:paraId="74177C04" w14:textId="77777777" w:rsidR="00F33918" w:rsidRPr="00E33AD0" w:rsidRDefault="00F33918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Zasady bezpiecznego uczestnictwa nauczycieli w zajęciach w odniesieniu do ustalonych technologii informacyjno-komunikacyjnych są następujące: </w:t>
      </w:r>
    </w:p>
    <w:p w14:paraId="43FD9A44" w14:textId="77777777" w:rsidR="00F33918" w:rsidRPr="00D117EB" w:rsidRDefault="00F33918" w:rsidP="00115FE3">
      <w:pPr>
        <w:pStyle w:val="Akapitzlist"/>
        <w:numPr>
          <w:ilvl w:val="1"/>
          <w:numId w:val="265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lastRenderedPageBreak/>
        <w:t>nauczyciele otrzymują indywidualne loginy i hasła dostępu do wykorzystywanych platform,</w:t>
      </w:r>
    </w:p>
    <w:p w14:paraId="7314036F" w14:textId="77777777" w:rsidR="00F33918" w:rsidRPr="00D117EB" w:rsidRDefault="00F33918" w:rsidP="00115FE3">
      <w:pPr>
        <w:pStyle w:val="Akapitzlist"/>
        <w:numPr>
          <w:ilvl w:val="1"/>
          <w:numId w:val="265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nie należy udostępniać danych dostępowych innym osobom,</w:t>
      </w:r>
    </w:p>
    <w:p w14:paraId="61D4A645" w14:textId="77777777" w:rsidR="00F33918" w:rsidRPr="00D117EB" w:rsidRDefault="00F33918" w:rsidP="00115FE3">
      <w:pPr>
        <w:pStyle w:val="Akapitzlist"/>
        <w:numPr>
          <w:ilvl w:val="1"/>
          <w:numId w:val="265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należy korzystać z materiałów pochodzących z bezpiecznych źródeł,</w:t>
      </w:r>
    </w:p>
    <w:p w14:paraId="35FB831A" w14:textId="03F5CE16" w:rsidR="00F33918" w:rsidRPr="00D117EB" w:rsidRDefault="00F33918" w:rsidP="00115FE3">
      <w:pPr>
        <w:pStyle w:val="Akapitzlist"/>
        <w:numPr>
          <w:ilvl w:val="1"/>
          <w:numId w:val="265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materiały udostępniane uczniom muszą być sprawdzone przez nauczyciela pod kątem zawartości merytorycznej i bezpieczeństwa.</w:t>
      </w:r>
    </w:p>
    <w:p w14:paraId="07EFE090" w14:textId="76CB7775" w:rsidR="00D67BD8" w:rsidRPr="00E33AD0" w:rsidRDefault="002C7716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okresie prowadzenia zajęć z wykorzystaniem metod i technik kształcenia na odległość mogą być organizowane dla uczniów krajoznawstwo i turystyka, zgodnie z odrębnymi przepisami, jeżeli nie jest zagrożone bezpieczeństwo lub zdrowie uczniów.</w:t>
      </w:r>
    </w:p>
    <w:p w14:paraId="3DD8F164" w14:textId="5090F51D" w:rsidR="002C7716" w:rsidRPr="00E33AD0" w:rsidRDefault="002C7716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okresie prowadzenia zajęć z wykorzystaniem metod i technik kształcenia na odległość dyrektor koordynuje współpracę nauczycieli z uczniami lub rodzicami, uwzględniając potrzeby edukacyjne i możliwości psychofizyczne uczniów.</w:t>
      </w:r>
    </w:p>
    <w:p w14:paraId="45C819A2" w14:textId="34AF0CB4" w:rsidR="008C31D6" w:rsidRPr="00E33AD0" w:rsidRDefault="00807C6A" w:rsidP="00A01017">
      <w:pPr>
        <w:pStyle w:val="Akapitzlist"/>
        <w:numPr>
          <w:ilvl w:val="0"/>
          <w:numId w:val="193"/>
        </w:numPr>
        <w:spacing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Szczegółowe zasady </w:t>
      </w:r>
      <w:r w:rsidR="00082E38" w:rsidRPr="00E33AD0">
        <w:rPr>
          <w:rFonts w:ascii="Arial" w:eastAsia="Times New Roman" w:hAnsi="Arial" w:cs="Arial"/>
          <w:bCs/>
          <w:szCs w:val="24"/>
          <w:lang w:eastAsia="pl-PL"/>
        </w:rPr>
        <w:t>kształcenia na odległość zawiera zarządzenie  w sprawie wprowadzenia Procedury kształcenia na odległość z wykorzystaniem metod i technik kształcenia na odległość umieszczone na stronie szkoły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.</w:t>
      </w:r>
    </w:p>
    <w:p w14:paraId="2F8C1742" w14:textId="0C9B8849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28</w:t>
      </w:r>
    </w:p>
    <w:p w14:paraId="2C64FDB1" w14:textId="77777777" w:rsidR="006778C8" w:rsidRPr="00E33AD0" w:rsidRDefault="006778C8" w:rsidP="00100F7C">
      <w:pPr>
        <w:pStyle w:val="Akapitzlist1"/>
        <w:widowControl w:val="0"/>
        <w:numPr>
          <w:ilvl w:val="0"/>
          <w:numId w:val="90"/>
        </w:numPr>
        <w:spacing w:line="240" w:lineRule="exact"/>
        <w:ind w:left="284"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W celu realizacji zadań statutowych, w tym opiekuńczych i wspomagania właściwego rozwoju uczniów, szkoła zapewnia  odpowiednie</w:t>
      </w:r>
      <w:r w:rsidRPr="00E33AD0">
        <w:rPr>
          <w:rFonts w:ascii="Arial" w:hAnsi="Arial" w:cs="Arial"/>
          <w:spacing w:val="-19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pomieszczenia. Są to:</w:t>
      </w:r>
    </w:p>
    <w:p w14:paraId="39654A6A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sale oddziałów przedszkolnych;</w:t>
      </w:r>
    </w:p>
    <w:p w14:paraId="7DE4998C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sale klas 1-3;</w:t>
      </w:r>
    </w:p>
    <w:p w14:paraId="45E39648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pracownia komputerowa;</w:t>
      </w:r>
    </w:p>
    <w:p w14:paraId="47091CE6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pracownia przyrodnicza;</w:t>
      </w:r>
    </w:p>
    <w:p w14:paraId="43A68E1A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inne pracownie klas 4-8;</w:t>
      </w:r>
    </w:p>
    <w:p w14:paraId="67A66085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sala gimnastyczna;</w:t>
      </w:r>
    </w:p>
    <w:p w14:paraId="74D1CFCA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sala korekcyjna;</w:t>
      </w:r>
    </w:p>
    <w:p w14:paraId="301D73CA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biblioteka szkolna;</w:t>
      </w:r>
    </w:p>
    <w:p w14:paraId="74EFEC83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świetlica szkolna;</w:t>
      </w:r>
    </w:p>
    <w:p w14:paraId="062D0E58" w14:textId="77777777" w:rsidR="00B37015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szatnie oraz sanitariaty.</w:t>
      </w:r>
    </w:p>
    <w:p w14:paraId="0DF9E8B5" w14:textId="588BCC64" w:rsidR="00B37015" w:rsidRPr="00E33AD0" w:rsidRDefault="00B37015" w:rsidP="00A01017">
      <w:pPr>
        <w:pStyle w:val="Akapitzlist"/>
        <w:numPr>
          <w:ilvl w:val="1"/>
          <w:numId w:val="158"/>
        </w:numPr>
        <w:spacing w:before="0"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 w:val="22"/>
        </w:rPr>
        <w:t>W szkole funkcjonuje kuchnia i stołówka.</w:t>
      </w:r>
    </w:p>
    <w:p w14:paraId="476116BC" w14:textId="67742732" w:rsidR="00B37015" w:rsidRPr="00E33AD0" w:rsidRDefault="00B37015" w:rsidP="00B37015">
      <w:pPr>
        <w:pStyle w:val="NormalnyWeb"/>
        <w:spacing w:before="0" w:after="0"/>
        <w:ind w:left="993"/>
        <w:rPr>
          <w:rFonts w:ascii="Arial" w:hAnsi="Arial" w:cs="Arial"/>
          <w:color w:val="auto"/>
          <w:sz w:val="22"/>
          <w:szCs w:val="22"/>
        </w:rPr>
      </w:pPr>
      <w:bookmarkStart w:id="9" w:name="_Hlk113967635"/>
      <w:r w:rsidRPr="00E33AD0">
        <w:rPr>
          <w:rFonts w:ascii="Arial" w:hAnsi="Arial" w:cs="Arial"/>
          <w:color w:val="auto"/>
          <w:sz w:val="22"/>
          <w:szCs w:val="22"/>
        </w:rPr>
        <w:t>a) Uczniowie mogą korzystać w ciągu dnia z jednego gorącego posiłku.</w:t>
      </w:r>
    </w:p>
    <w:p w14:paraId="72B1FFDD" w14:textId="5AE4CEBA" w:rsidR="00B37015" w:rsidRPr="00E33AD0" w:rsidRDefault="00B37015" w:rsidP="00B37015">
      <w:pPr>
        <w:pStyle w:val="NormalnyWeb"/>
        <w:spacing w:before="0" w:after="0"/>
        <w:ind w:left="993"/>
        <w:rPr>
          <w:rFonts w:ascii="Arial" w:hAnsi="Arial" w:cs="Arial"/>
          <w:color w:val="auto"/>
          <w:sz w:val="22"/>
          <w:szCs w:val="22"/>
        </w:rPr>
      </w:pPr>
      <w:r w:rsidRPr="00E33AD0">
        <w:rPr>
          <w:rFonts w:ascii="Arial" w:hAnsi="Arial" w:cs="Arial"/>
          <w:color w:val="auto"/>
          <w:sz w:val="22"/>
          <w:szCs w:val="22"/>
        </w:rPr>
        <w:t>b) Posiłki mogą być spożywane w stołówce szkolnej</w:t>
      </w:r>
      <w:r w:rsidR="00D234E5" w:rsidRPr="00E33AD0">
        <w:rPr>
          <w:rFonts w:ascii="Arial" w:hAnsi="Arial" w:cs="Arial"/>
          <w:color w:val="auto"/>
          <w:sz w:val="22"/>
          <w:szCs w:val="22"/>
        </w:rPr>
        <w:t xml:space="preserve"> oraz salach przedszkolnych.</w:t>
      </w:r>
    </w:p>
    <w:p w14:paraId="31B1ABC2" w14:textId="0E0B1BE0" w:rsidR="00B37015" w:rsidRPr="00E33AD0" w:rsidRDefault="00B37015" w:rsidP="00B37015">
      <w:pPr>
        <w:pStyle w:val="NormalnyWeb"/>
        <w:spacing w:before="0" w:after="0"/>
        <w:ind w:left="993"/>
        <w:rPr>
          <w:rFonts w:ascii="Arial" w:hAnsi="Arial" w:cs="Arial"/>
          <w:color w:val="auto"/>
          <w:sz w:val="22"/>
          <w:szCs w:val="22"/>
        </w:rPr>
      </w:pPr>
      <w:r w:rsidRPr="00E33AD0">
        <w:rPr>
          <w:rFonts w:ascii="Arial" w:hAnsi="Arial" w:cs="Arial"/>
          <w:color w:val="auto"/>
          <w:sz w:val="22"/>
          <w:szCs w:val="22"/>
        </w:rPr>
        <w:t xml:space="preserve">c) Posiłek jest wydawany w godzinach ustalonych przez dyrektora szkoły w danym roku </w:t>
      </w:r>
    </w:p>
    <w:p w14:paraId="08170FAA" w14:textId="77777777" w:rsidR="00B37015" w:rsidRPr="00E33AD0" w:rsidRDefault="00B37015" w:rsidP="00B37015">
      <w:pPr>
        <w:pStyle w:val="NormalnyWeb"/>
        <w:spacing w:before="0" w:after="0"/>
        <w:ind w:left="993"/>
        <w:rPr>
          <w:rFonts w:ascii="Arial" w:hAnsi="Arial" w:cs="Arial"/>
          <w:color w:val="auto"/>
          <w:sz w:val="22"/>
          <w:szCs w:val="22"/>
        </w:rPr>
      </w:pPr>
      <w:r w:rsidRPr="00E33AD0">
        <w:rPr>
          <w:rFonts w:ascii="Arial" w:hAnsi="Arial" w:cs="Arial"/>
          <w:color w:val="auto"/>
          <w:sz w:val="22"/>
          <w:szCs w:val="22"/>
        </w:rPr>
        <w:t>szkolnym.</w:t>
      </w:r>
    </w:p>
    <w:p w14:paraId="77C0AC98" w14:textId="104BAC70" w:rsidR="00B37015" w:rsidRPr="00E33AD0" w:rsidRDefault="00B37015" w:rsidP="00B37015">
      <w:pPr>
        <w:pStyle w:val="NormalnyWeb"/>
        <w:spacing w:before="0" w:after="0"/>
        <w:ind w:left="993"/>
        <w:rPr>
          <w:rFonts w:ascii="Arial" w:hAnsi="Arial" w:cs="Arial"/>
          <w:color w:val="auto"/>
          <w:sz w:val="22"/>
          <w:szCs w:val="22"/>
        </w:rPr>
      </w:pPr>
      <w:r w:rsidRPr="00E33AD0">
        <w:rPr>
          <w:rFonts w:ascii="Arial" w:hAnsi="Arial" w:cs="Arial"/>
          <w:color w:val="auto"/>
          <w:sz w:val="22"/>
          <w:szCs w:val="22"/>
        </w:rPr>
        <w:t>d) Posiłek może być wydawany  podczas</w:t>
      </w:r>
      <w:r w:rsidR="00106A10" w:rsidRPr="00E33AD0">
        <w:rPr>
          <w:rFonts w:ascii="Arial" w:hAnsi="Arial" w:cs="Arial"/>
          <w:color w:val="auto"/>
          <w:sz w:val="22"/>
          <w:szCs w:val="22"/>
        </w:rPr>
        <w:t xml:space="preserve"> przerw śródlekcyjnych</w:t>
      </w:r>
      <w:r w:rsidRPr="00E33AD0">
        <w:rPr>
          <w:rFonts w:ascii="Arial" w:hAnsi="Arial" w:cs="Arial"/>
          <w:color w:val="auto"/>
          <w:sz w:val="22"/>
          <w:szCs w:val="22"/>
        </w:rPr>
        <w:t>.</w:t>
      </w:r>
    </w:p>
    <w:p w14:paraId="35AA3A22" w14:textId="072B0624" w:rsidR="00B37015" w:rsidRPr="00E33AD0" w:rsidRDefault="00B37015" w:rsidP="00B37015">
      <w:pPr>
        <w:pStyle w:val="NormalnyWeb"/>
        <w:spacing w:before="0" w:after="0"/>
        <w:ind w:left="993"/>
        <w:rPr>
          <w:rFonts w:ascii="Arial" w:hAnsi="Arial" w:cs="Arial"/>
          <w:color w:val="auto"/>
          <w:sz w:val="22"/>
          <w:szCs w:val="22"/>
        </w:rPr>
      </w:pPr>
      <w:r w:rsidRPr="00E33AD0">
        <w:rPr>
          <w:rFonts w:ascii="Arial" w:hAnsi="Arial" w:cs="Arial"/>
          <w:color w:val="auto"/>
          <w:sz w:val="22"/>
          <w:szCs w:val="22"/>
        </w:rPr>
        <w:t>e) Harmonogramy spożywania posiłku określa wicedyrektor szkoły.</w:t>
      </w:r>
    </w:p>
    <w:p w14:paraId="53CA2398" w14:textId="18975072" w:rsidR="00290AEF" w:rsidRPr="00E33AD0" w:rsidRDefault="00B37015" w:rsidP="00B37015">
      <w:pPr>
        <w:spacing w:before="0" w:line="240" w:lineRule="auto"/>
        <w:ind w:left="993" w:firstLine="0"/>
        <w:rPr>
          <w:rFonts w:ascii="Arial" w:eastAsia="Times New Roman" w:hAnsi="Arial" w:cs="Arial"/>
          <w:kern w:val="1"/>
          <w:sz w:val="22"/>
        </w:rPr>
      </w:pPr>
      <w:r w:rsidRPr="00E33AD0">
        <w:rPr>
          <w:rFonts w:ascii="Arial" w:eastAsia="Times New Roman" w:hAnsi="Arial" w:cs="Arial"/>
          <w:kern w:val="1"/>
          <w:sz w:val="22"/>
        </w:rPr>
        <w:t>f</w:t>
      </w:r>
      <w:r w:rsidR="007B62E3" w:rsidRPr="00E33AD0">
        <w:rPr>
          <w:rFonts w:ascii="Arial" w:eastAsia="Times New Roman" w:hAnsi="Arial" w:cs="Arial"/>
          <w:kern w:val="1"/>
          <w:sz w:val="22"/>
        </w:rPr>
        <w:t>)</w:t>
      </w:r>
      <w:r w:rsidRPr="00E33AD0">
        <w:rPr>
          <w:rFonts w:ascii="Arial" w:eastAsia="Times New Roman" w:hAnsi="Arial" w:cs="Arial"/>
          <w:kern w:val="1"/>
          <w:sz w:val="22"/>
        </w:rPr>
        <w:t xml:space="preserve"> W stołówce podczas posiłków mogą przebywać tylko uczniowie i pracownicy szkoły</w:t>
      </w:r>
      <w:r w:rsidR="00D234E5" w:rsidRPr="00E33AD0">
        <w:rPr>
          <w:rFonts w:ascii="Arial" w:eastAsia="Times New Roman" w:hAnsi="Arial" w:cs="Arial"/>
          <w:kern w:val="1"/>
          <w:sz w:val="22"/>
        </w:rPr>
        <w:t>.</w:t>
      </w:r>
      <w:bookmarkEnd w:id="9"/>
    </w:p>
    <w:p w14:paraId="0CC4537E" w14:textId="7D7577F6" w:rsidR="00290AEF" w:rsidRPr="00E33AD0" w:rsidRDefault="007B62E3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  <w:sz w:val="22"/>
        </w:rPr>
      </w:pPr>
      <w:r w:rsidRPr="00E33AD0">
        <w:rPr>
          <w:rFonts w:ascii="Arial" w:hAnsi="Arial" w:cs="Arial"/>
          <w:sz w:val="22"/>
        </w:rPr>
        <w:t>Zasady funkcjonowania stołówki określone są przez dyrektora szkoły w porozumieniu z organem prowadzącym  w regulaminie stołówki Szkoły Podstawowej im. Wł. Jagiełły w Starych Skoszewach</w:t>
      </w:r>
    </w:p>
    <w:p w14:paraId="62C3B102" w14:textId="77777777" w:rsidR="00290AEF" w:rsidRPr="00E33AD0" w:rsidRDefault="00290AEF" w:rsidP="00290AEF">
      <w:pPr>
        <w:pStyle w:val="Akapitzlist"/>
        <w:spacing w:line="240" w:lineRule="exact"/>
        <w:ind w:left="0" w:firstLine="0"/>
        <w:jc w:val="left"/>
        <w:rPr>
          <w:rFonts w:ascii="Arial" w:hAnsi="Arial" w:cs="Arial"/>
        </w:rPr>
      </w:pPr>
    </w:p>
    <w:p w14:paraId="086A8853" w14:textId="77777777" w:rsidR="006778C8" w:rsidRPr="00E33AD0" w:rsidRDefault="006778C8" w:rsidP="00100F7C">
      <w:pPr>
        <w:pStyle w:val="Akapitzlist1"/>
        <w:widowControl w:val="0"/>
        <w:numPr>
          <w:ilvl w:val="0"/>
          <w:numId w:val="90"/>
        </w:numPr>
        <w:spacing w:line="240" w:lineRule="exact"/>
        <w:ind w:left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Każda sala lekcyjna oraz pracownia wyposażona jest w odrębny regulamin określający zasady przebywania i korzystania z niej przez uczniów.</w:t>
      </w:r>
    </w:p>
    <w:p w14:paraId="79FC8F85" w14:textId="77777777" w:rsidR="006778C8" w:rsidRPr="00E33AD0" w:rsidRDefault="006778C8" w:rsidP="00100F7C">
      <w:pPr>
        <w:pStyle w:val="Akapitzlist1"/>
        <w:widowControl w:val="0"/>
        <w:numPr>
          <w:ilvl w:val="0"/>
          <w:numId w:val="90"/>
        </w:numPr>
        <w:spacing w:line="240" w:lineRule="exact"/>
        <w:ind w:left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W</w:t>
      </w:r>
      <w:r w:rsidRPr="00E33AD0">
        <w:rPr>
          <w:rFonts w:ascii="Arial" w:hAnsi="Arial" w:cs="Arial"/>
          <w:spacing w:val="-2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celu</w:t>
      </w:r>
      <w:r w:rsidRPr="00E33AD0">
        <w:rPr>
          <w:rFonts w:ascii="Arial" w:hAnsi="Arial" w:cs="Arial"/>
          <w:spacing w:val="-2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zwiększenia</w:t>
      </w:r>
      <w:r w:rsidRPr="00E33AD0">
        <w:rPr>
          <w:rFonts w:ascii="Arial" w:hAnsi="Arial" w:cs="Arial"/>
          <w:spacing w:val="-2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bezpieczeństwa</w:t>
      </w:r>
      <w:r w:rsidRPr="00E33AD0">
        <w:rPr>
          <w:rFonts w:ascii="Arial" w:hAnsi="Arial" w:cs="Arial"/>
          <w:spacing w:val="-2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na</w:t>
      </w:r>
      <w:r w:rsidRPr="00E33AD0">
        <w:rPr>
          <w:rFonts w:ascii="Arial" w:hAnsi="Arial" w:cs="Arial"/>
          <w:spacing w:val="-5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terenie</w:t>
      </w:r>
      <w:r w:rsidRPr="00E33AD0">
        <w:rPr>
          <w:rFonts w:ascii="Arial" w:hAnsi="Arial" w:cs="Arial"/>
          <w:spacing w:val="-2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szkoły</w:t>
      </w:r>
      <w:r w:rsidRPr="00E33AD0">
        <w:rPr>
          <w:rFonts w:ascii="Arial" w:hAnsi="Arial" w:cs="Arial"/>
          <w:spacing w:val="-3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funkcjonuje</w:t>
      </w:r>
      <w:r w:rsidRPr="00E33AD0">
        <w:rPr>
          <w:rFonts w:ascii="Arial" w:hAnsi="Arial" w:cs="Arial"/>
          <w:spacing w:val="-4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monitoring</w:t>
      </w:r>
      <w:r w:rsidRPr="00E33AD0">
        <w:rPr>
          <w:rFonts w:ascii="Arial" w:hAnsi="Arial" w:cs="Arial"/>
          <w:spacing w:val="-3"/>
          <w:sz w:val="24"/>
        </w:rPr>
        <w:t xml:space="preserve"> w</w:t>
      </w:r>
      <w:r w:rsidRPr="00E33AD0">
        <w:rPr>
          <w:rFonts w:ascii="Arial" w:hAnsi="Arial" w:cs="Arial"/>
          <w:sz w:val="24"/>
        </w:rPr>
        <w:t>izyjny</w:t>
      </w:r>
      <w:r w:rsidRPr="00E33AD0">
        <w:rPr>
          <w:rFonts w:ascii="Arial" w:hAnsi="Arial" w:cs="Arial"/>
          <w:spacing w:val="-20"/>
          <w:sz w:val="24"/>
        </w:rPr>
        <w:t xml:space="preserve">. </w:t>
      </w:r>
    </w:p>
    <w:p w14:paraId="691AEA6F" w14:textId="77777777" w:rsidR="006778C8" w:rsidRPr="00E33AD0" w:rsidRDefault="006778C8" w:rsidP="00100F7C">
      <w:pPr>
        <w:pStyle w:val="Akapitzlist1"/>
        <w:widowControl w:val="0"/>
        <w:numPr>
          <w:ilvl w:val="0"/>
          <w:numId w:val="90"/>
        </w:numPr>
        <w:spacing w:line="240" w:lineRule="exact"/>
        <w:ind w:left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Zapisy monitoringu przechowuje się w okresie do dwóch tygodni. Dostęp do zapisu mają pracownicy szkoły po zgłoszeniu dyrektorowi lub wicedyrektorowi.</w:t>
      </w:r>
    </w:p>
    <w:p w14:paraId="48A08DC0" w14:textId="77777777" w:rsidR="006778C8" w:rsidRPr="00E33AD0" w:rsidRDefault="006778C8" w:rsidP="00100F7C">
      <w:pPr>
        <w:pStyle w:val="Akapitzlist1"/>
        <w:widowControl w:val="0"/>
        <w:numPr>
          <w:ilvl w:val="0"/>
          <w:numId w:val="90"/>
        </w:numPr>
        <w:spacing w:line="240" w:lineRule="exact"/>
        <w:ind w:left="284"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 xml:space="preserve">W szczególnie uzasadnionych przypadkach zapis może być udostępniony rodzicowi </w:t>
      </w:r>
      <w:r w:rsidRPr="00E33AD0">
        <w:rPr>
          <w:rFonts w:ascii="Arial" w:hAnsi="Arial" w:cs="Arial"/>
          <w:sz w:val="24"/>
        </w:rPr>
        <w:br/>
        <w:t xml:space="preserve">w gabinecie dyrektora na pisemnie umotywowany wniosek.  </w:t>
      </w:r>
    </w:p>
    <w:p w14:paraId="526AC807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6588A71B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29</w:t>
      </w:r>
    </w:p>
    <w:p w14:paraId="467FAC99" w14:textId="77777777" w:rsidR="006778C8" w:rsidRPr="00E33AD0" w:rsidRDefault="006778C8" w:rsidP="00A01017">
      <w:pPr>
        <w:pStyle w:val="Podpunkt"/>
        <w:numPr>
          <w:ilvl w:val="0"/>
          <w:numId w:val="190"/>
        </w:numPr>
        <w:spacing w:line="240" w:lineRule="auto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  <w:lang w:eastAsia="pl-PL"/>
        </w:rPr>
        <w:lastRenderedPageBreak/>
        <w:t>Uczniom, którym z przyczyn rozwojowych, rodzinnych lub losowych potrzebna jest pomoc i wsparcie, szkoła udziela pomocy psychologiczno-pedagogicznej oraz materialnej.</w:t>
      </w:r>
    </w:p>
    <w:p w14:paraId="2B0D31BD" w14:textId="01793D0F" w:rsidR="006778C8" w:rsidRPr="00E33AD0" w:rsidRDefault="006778C8" w:rsidP="00A01017">
      <w:pPr>
        <w:pStyle w:val="Podpunkt"/>
        <w:numPr>
          <w:ilvl w:val="0"/>
          <w:numId w:val="190"/>
        </w:numPr>
        <w:spacing w:line="240" w:lineRule="auto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  <w:lang w:eastAsia="pl-PL"/>
        </w:rPr>
        <w:t>Zasady udzielania pomocy psychologiczno</w:t>
      </w:r>
      <w:r w:rsidR="00DB2E19">
        <w:rPr>
          <w:rFonts w:ascii="Arial" w:hAnsi="Arial" w:cs="Arial"/>
          <w:color w:val="auto"/>
          <w:lang w:eastAsia="pl-PL"/>
        </w:rPr>
        <w:t>-</w:t>
      </w:r>
      <w:r w:rsidRPr="00E33AD0">
        <w:rPr>
          <w:rFonts w:ascii="Arial" w:hAnsi="Arial" w:cs="Arial"/>
          <w:color w:val="auto"/>
          <w:lang w:eastAsia="pl-PL"/>
        </w:rPr>
        <w:t xml:space="preserve"> pedagogicznej opisane są w </w:t>
      </w:r>
      <w:r w:rsidRPr="00E33AD0">
        <w:rPr>
          <w:rFonts w:ascii="Arial" w:hAnsi="Arial" w:cs="Arial"/>
          <w:bCs/>
          <w:color w:val="auto"/>
          <w:lang w:eastAsia="pl-PL"/>
        </w:rPr>
        <w:t xml:space="preserve">§ </w:t>
      </w:r>
      <w:r w:rsidRPr="00E33AD0">
        <w:rPr>
          <w:rFonts w:ascii="Arial" w:hAnsi="Arial" w:cs="Arial"/>
          <w:color w:val="auto"/>
          <w:lang w:eastAsia="pl-PL"/>
        </w:rPr>
        <w:t>9.</w:t>
      </w:r>
    </w:p>
    <w:p w14:paraId="3439F66E" w14:textId="77777777" w:rsidR="006778C8" w:rsidRPr="00E33AD0" w:rsidRDefault="006778C8">
      <w:pPr>
        <w:pStyle w:val="Podpunkt"/>
        <w:numPr>
          <w:ilvl w:val="0"/>
          <w:numId w:val="0"/>
        </w:numPr>
        <w:spacing w:line="240" w:lineRule="auto"/>
        <w:ind w:left="360"/>
        <w:rPr>
          <w:rFonts w:ascii="Arial" w:hAnsi="Arial" w:cs="Arial"/>
          <w:color w:val="auto"/>
        </w:rPr>
      </w:pPr>
    </w:p>
    <w:p w14:paraId="2EAF9A7A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21C5FCDC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30</w:t>
      </w:r>
    </w:p>
    <w:p w14:paraId="438242C9" w14:textId="77777777" w:rsidR="006778C8" w:rsidRPr="00E33AD0" w:rsidRDefault="006778C8" w:rsidP="00100F7C">
      <w:pPr>
        <w:pStyle w:val="Akapitzlist"/>
        <w:numPr>
          <w:ilvl w:val="0"/>
          <w:numId w:val="42"/>
        </w:numPr>
        <w:spacing w:line="240" w:lineRule="auto"/>
        <w:ind w:hanging="357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Pomoc materialna ma charakter socjalny albo motywacyjny.</w:t>
      </w:r>
    </w:p>
    <w:p w14:paraId="77490211" w14:textId="77777777" w:rsidR="006778C8" w:rsidRPr="00E33AD0" w:rsidRDefault="006778C8" w:rsidP="00100F7C">
      <w:pPr>
        <w:pStyle w:val="Akapitzlist"/>
        <w:numPr>
          <w:ilvl w:val="0"/>
          <w:numId w:val="42"/>
        </w:numPr>
        <w:spacing w:line="240" w:lineRule="auto"/>
        <w:ind w:hanging="357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Świadczeniami pomocy materialnej o charakterze socjalnym są:</w:t>
      </w:r>
    </w:p>
    <w:p w14:paraId="46E13957" w14:textId="77777777" w:rsidR="006778C8" w:rsidRPr="00E33AD0" w:rsidRDefault="006778C8" w:rsidP="00100F7C">
      <w:pPr>
        <w:pStyle w:val="Akapitzlist"/>
        <w:numPr>
          <w:ilvl w:val="1"/>
          <w:numId w:val="85"/>
        </w:numPr>
        <w:spacing w:line="240" w:lineRule="auto"/>
        <w:ind w:hanging="357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stypendium szkolne;</w:t>
      </w:r>
    </w:p>
    <w:p w14:paraId="49619F7D" w14:textId="77777777" w:rsidR="006778C8" w:rsidRPr="00E33AD0" w:rsidRDefault="006778C8" w:rsidP="00100F7C">
      <w:pPr>
        <w:pStyle w:val="Akapitzlist"/>
        <w:numPr>
          <w:ilvl w:val="1"/>
          <w:numId w:val="8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zasiłek szkolny.</w:t>
      </w:r>
    </w:p>
    <w:p w14:paraId="413052EE" w14:textId="77777777" w:rsidR="006778C8" w:rsidRPr="00E33AD0" w:rsidRDefault="006778C8" w:rsidP="00100F7C">
      <w:pPr>
        <w:pStyle w:val="Akapitzlist"/>
        <w:numPr>
          <w:ilvl w:val="0"/>
          <w:numId w:val="4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Świadczeniami pomocy materialnej o charakterze motywacyjnym są:</w:t>
      </w:r>
    </w:p>
    <w:p w14:paraId="75EA4A1A" w14:textId="77777777" w:rsidR="006778C8" w:rsidRPr="00E33AD0" w:rsidRDefault="006778C8" w:rsidP="00A01017">
      <w:pPr>
        <w:pStyle w:val="Akapitzlist"/>
        <w:numPr>
          <w:ilvl w:val="1"/>
          <w:numId w:val="16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stypendium za wyniki w nauce;</w:t>
      </w:r>
    </w:p>
    <w:p w14:paraId="3829B8E3" w14:textId="77777777" w:rsidR="006778C8" w:rsidRPr="00E33AD0" w:rsidRDefault="006778C8" w:rsidP="00A01017">
      <w:pPr>
        <w:pStyle w:val="Akapitzlist"/>
        <w:numPr>
          <w:ilvl w:val="1"/>
          <w:numId w:val="16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stypendium za osiągnięcia sportowe.</w:t>
      </w:r>
    </w:p>
    <w:p w14:paraId="33A6B69B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DB81F7E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31</w:t>
      </w:r>
    </w:p>
    <w:p w14:paraId="3B9CEDAE" w14:textId="77777777" w:rsidR="006778C8" w:rsidRPr="00E33AD0" w:rsidRDefault="006778C8" w:rsidP="00A01017">
      <w:pPr>
        <w:pStyle w:val="Akapitzlist"/>
        <w:numPr>
          <w:ilvl w:val="0"/>
          <w:numId w:val="16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Szkoła współpracuje z poradnią psychologiczno-pedagogiczną oraz innymi instytucjami wspierającymi pracę szkoły celem: </w:t>
      </w:r>
    </w:p>
    <w:p w14:paraId="0E56FBF0" w14:textId="77777777" w:rsidR="006778C8" w:rsidRPr="00E33AD0" w:rsidRDefault="006778C8" w:rsidP="00100F7C">
      <w:pPr>
        <w:pStyle w:val="Akapitzlist"/>
        <w:numPr>
          <w:ilvl w:val="1"/>
          <w:numId w:val="8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uzyskania wsparcia merytorycznego dla nauczycieli i specjalistów udzielających uczniom i rodzicom pomocy psychologiczno-pedagogicznej w szkole;</w:t>
      </w:r>
    </w:p>
    <w:p w14:paraId="3A0BE3DB" w14:textId="77777777" w:rsidR="006778C8" w:rsidRPr="00E33AD0" w:rsidRDefault="006778C8" w:rsidP="00100F7C">
      <w:pPr>
        <w:pStyle w:val="Akapitzlist"/>
        <w:numPr>
          <w:ilvl w:val="1"/>
          <w:numId w:val="8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udzielania rodzicom i nauczycielom pomocy psychologiczno-pedagogicznej związanej z wychowywaniem i kształceniem dzieci i młodzieży.</w:t>
      </w:r>
    </w:p>
    <w:p w14:paraId="75310ED7" w14:textId="77777777" w:rsidR="006778C8" w:rsidRPr="00E33AD0" w:rsidRDefault="006778C8">
      <w:pPr>
        <w:spacing w:line="240" w:lineRule="exac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2.  S</w:t>
      </w:r>
      <w:r w:rsidRPr="00E33AD0">
        <w:rPr>
          <w:rFonts w:ascii="Arial" w:hAnsi="Arial" w:cs="Arial"/>
          <w:szCs w:val="24"/>
        </w:rPr>
        <w:t xml:space="preserve">zkoła współpracuje  z poradniami psychologiczno-pedagogicznymi i innymi instytucjami </w:t>
      </w:r>
    </w:p>
    <w:p w14:paraId="7613367A" w14:textId="77777777" w:rsidR="006778C8" w:rsidRPr="00E33AD0" w:rsidRDefault="006778C8">
      <w:pPr>
        <w:spacing w:line="240" w:lineRule="exac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</w:rPr>
        <w:t xml:space="preserve">     </w:t>
      </w:r>
      <w:r w:rsidRPr="00E33AD0">
        <w:rPr>
          <w:rFonts w:ascii="Arial" w:hAnsi="Arial" w:cs="Arial"/>
          <w:szCs w:val="24"/>
        </w:rPr>
        <w:t>świadczącymi poradnictwo i specjalistyczną pomoc dzieciom i rodzicom w szczególności poprzez:</w:t>
      </w:r>
    </w:p>
    <w:p w14:paraId="5A1DE792" w14:textId="77777777" w:rsidR="006778C8" w:rsidRPr="00E33AD0" w:rsidRDefault="006778C8" w:rsidP="00A01017">
      <w:pPr>
        <w:pStyle w:val="Akapitzlist"/>
        <w:numPr>
          <w:ilvl w:val="1"/>
          <w:numId w:val="18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uświadamianie rodzicom potrzeby wykonywania badań u uczniów przejawiających trudności edukacyjne w celu wydania przez poradnię opinii o potrzebie objęcia ucznia pomocą psychologiczno-pedagogiczną;  </w:t>
      </w:r>
    </w:p>
    <w:p w14:paraId="4849B29E" w14:textId="77777777" w:rsidR="006778C8" w:rsidRPr="00E33AD0" w:rsidRDefault="006778C8" w:rsidP="00A01017">
      <w:pPr>
        <w:pStyle w:val="Akapitzlist"/>
        <w:numPr>
          <w:ilvl w:val="1"/>
          <w:numId w:val="18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indywidualne konsultacje nauczycieli z pracownikami poradni;</w:t>
      </w:r>
    </w:p>
    <w:p w14:paraId="4E56246D" w14:textId="77777777" w:rsidR="006778C8" w:rsidRPr="00E33AD0" w:rsidRDefault="006778C8" w:rsidP="00A01017">
      <w:pPr>
        <w:pStyle w:val="Akapitzlist"/>
        <w:numPr>
          <w:ilvl w:val="1"/>
          <w:numId w:val="18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organizację zajęć i szkoleń dla uczniów, rodziców i  rady pedagogicznej.</w:t>
      </w:r>
    </w:p>
    <w:p w14:paraId="59C038F2" w14:textId="77777777" w:rsidR="006778C8" w:rsidRPr="00E33AD0" w:rsidRDefault="006778C8" w:rsidP="00A01017">
      <w:pPr>
        <w:pStyle w:val="Akapitzlist"/>
        <w:numPr>
          <w:ilvl w:val="0"/>
          <w:numId w:val="16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 szkole mogą działać, z wyjątkiem partii i organizacji politycznych, stowarzyszenia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i inne organizacje, których celem statutowym jest działalność wychowawcza albo rozszerzanie i wzbogacanie form działalności dydaktycznej, wychowawczej i opiekuńczej szkoły.</w:t>
      </w:r>
    </w:p>
    <w:p w14:paraId="71A1471E" w14:textId="390168F8" w:rsidR="006778C8" w:rsidRPr="00D117EB" w:rsidRDefault="006778C8" w:rsidP="00D117EB">
      <w:pPr>
        <w:pStyle w:val="Akapitzlist"/>
        <w:numPr>
          <w:ilvl w:val="0"/>
          <w:numId w:val="16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  <w:bookmarkStart w:id="10" w:name="__RefHeading___Toc493676248"/>
    </w:p>
    <w:p w14:paraId="53323066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32</w:t>
      </w:r>
    </w:p>
    <w:p w14:paraId="4777A57A" w14:textId="77777777" w:rsidR="006778C8" w:rsidRPr="00E33AD0" w:rsidRDefault="006778C8">
      <w:pPr>
        <w:pStyle w:val="Akapitzlist1"/>
        <w:spacing w:line="240" w:lineRule="exact"/>
        <w:ind w:left="284" w:right="1"/>
        <w:rPr>
          <w:rFonts w:ascii="Arial" w:hAnsi="Arial" w:cs="Arial"/>
          <w:sz w:val="24"/>
        </w:rPr>
      </w:pPr>
    </w:p>
    <w:p w14:paraId="54140CCA" w14:textId="77777777" w:rsidR="006778C8" w:rsidRPr="00E33AD0" w:rsidRDefault="006778C8">
      <w:pPr>
        <w:pStyle w:val="Akapitzlist1"/>
        <w:spacing w:line="240" w:lineRule="exact"/>
        <w:ind w:left="284"/>
        <w:jc w:val="both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1. W zakresie wolontariatu szkoła:</w:t>
      </w:r>
    </w:p>
    <w:p w14:paraId="203B8890" w14:textId="77777777" w:rsidR="006778C8" w:rsidRPr="00E33AD0" w:rsidRDefault="006778C8" w:rsidP="00A01017">
      <w:pPr>
        <w:pStyle w:val="Akapitzlist"/>
        <w:numPr>
          <w:ilvl w:val="1"/>
          <w:numId w:val="14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prowadzi działania promujące ideę wolontariatu wśród uczniów;</w:t>
      </w:r>
    </w:p>
    <w:p w14:paraId="26F2B45C" w14:textId="77777777" w:rsidR="006778C8" w:rsidRPr="00E33AD0" w:rsidRDefault="006778C8" w:rsidP="00A01017">
      <w:pPr>
        <w:pStyle w:val="Akapitzlist"/>
        <w:numPr>
          <w:ilvl w:val="1"/>
          <w:numId w:val="14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stwarza uczniom możliwości podejmowania działań wolontariatu organizowanych przez organizacje, stowarzyszenia, itp. działające poza szkołą na podstawie zawartych porozumień lub umów również na terenie szkoły;</w:t>
      </w:r>
    </w:p>
    <w:p w14:paraId="47FE022A" w14:textId="77777777" w:rsidR="006778C8" w:rsidRPr="00E33AD0" w:rsidRDefault="006778C8" w:rsidP="00A01017">
      <w:pPr>
        <w:pStyle w:val="Akapitzlist"/>
        <w:numPr>
          <w:ilvl w:val="1"/>
          <w:numId w:val="14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organizuje własne działania w zakresie wolontariatu i włącza w nie uczniów.</w:t>
      </w:r>
    </w:p>
    <w:p w14:paraId="76A5EFCE" w14:textId="77777777" w:rsidR="006778C8" w:rsidRPr="00E33AD0" w:rsidRDefault="006778C8" w:rsidP="00100F7C">
      <w:pPr>
        <w:pStyle w:val="Akapitzlist1"/>
        <w:widowControl w:val="0"/>
        <w:numPr>
          <w:ilvl w:val="0"/>
          <w:numId w:val="68"/>
        </w:numPr>
        <w:spacing w:before="31" w:line="240" w:lineRule="exact"/>
        <w:ind w:left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Działania, o których mowa w ust. 1 pkt 2 i 3 wymagają pisemnej zgody rodziców ucznia.</w:t>
      </w:r>
    </w:p>
    <w:p w14:paraId="56ED96EA" w14:textId="77777777" w:rsidR="006778C8" w:rsidRPr="00E33AD0" w:rsidRDefault="006778C8">
      <w:pPr>
        <w:pStyle w:val="Rozdzia"/>
        <w:pageBreakBefore/>
        <w:spacing w:line="240" w:lineRule="exact"/>
        <w:rPr>
          <w:color w:val="auto"/>
        </w:rPr>
      </w:pPr>
      <w:r w:rsidRPr="00E33AD0">
        <w:rPr>
          <w:color w:val="auto"/>
          <w:sz w:val="24"/>
          <w:szCs w:val="24"/>
        </w:rPr>
        <w:lastRenderedPageBreak/>
        <w:t>Rozdział V</w:t>
      </w:r>
      <w:bookmarkEnd w:id="10"/>
    </w:p>
    <w:p w14:paraId="73C36A31" w14:textId="77777777" w:rsidR="006778C8" w:rsidRPr="00E33AD0" w:rsidRDefault="006778C8">
      <w:pPr>
        <w:pStyle w:val="Rozdzia"/>
        <w:spacing w:line="240" w:lineRule="exact"/>
        <w:rPr>
          <w:color w:val="auto"/>
        </w:rPr>
      </w:pPr>
      <w:bookmarkStart w:id="11" w:name="__RefHeading___Toc493676249"/>
      <w:bookmarkEnd w:id="11"/>
      <w:r w:rsidRPr="00E33AD0">
        <w:rPr>
          <w:color w:val="auto"/>
          <w:sz w:val="24"/>
          <w:szCs w:val="24"/>
        </w:rPr>
        <w:t>Zakres zadań nauczycieli i innych pracowników szkoły</w:t>
      </w:r>
    </w:p>
    <w:p w14:paraId="2ACDDC2D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36848649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33</w:t>
      </w:r>
    </w:p>
    <w:p w14:paraId="1520737E" w14:textId="77777777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Szkoła zatrudnia pracowników pedagogicznych oraz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pracowników niepedagogicznych. </w:t>
      </w:r>
    </w:p>
    <w:p w14:paraId="18FB5B81" w14:textId="77777777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Zasady zatrudniania nauczycieli oraz pracowników niepedagogicznych określają odrębne przepisy.</w:t>
      </w:r>
    </w:p>
    <w:p w14:paraId="7DF21636" w14:textId="77777777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Liczbę pracowników szkoły ustala dyrektor w oparciu o zatwierdzony arkusz organizacyjny.</w:t>
      </w:r>
    </w:p>
    <w:p w14:paraId="4B4B1838" w14:textId="77777777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Dyrektor opracowuje schemat struktury organizacyjnej szkoły.</w:t>
      </w:r>
    </w:p>
    <w:p w14:paraId="1AECE6E6" w14:textId="77777777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Kwalifikacje wymagane od nauczycieli i pracowników nie będących nauczycielami określają odrębne przepisy.</w:t>
      </w:r>
    </w:p>
    <w:p w14:paraId="0D62D522" w14:textId="77777777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Zakres zadań, obowiązków i odpowiedzialności wszystkich pracowników </w:t>
      </w:r>
      <w:r w:rsidR="009051DD" w:rsidRPr="00E33AD0">
        <w:rPr>
          <w:rFonts w:ascii="Arial" w:hAnsi="Arial" w:cs="Arial"/>
          <w:szCs w:val="24"/>
        </w:rPr>
        <w:t xml:space="preserve">niepedagogicznych </w:t>
      </w:r>
      <w:r w:rsidRPr="00E33AD0">
        <w:rPr>
          <w:rFonts w:ascii="Arial" w:hAnsi="Arial" w:cs="Arial"/>
          <w:szCs w:val="24"/>
        </w:rPr>
        <w:t xml:space="preserve">określa dyrektor  w imiennym przydziale czynności. </w:t>
      </w:r>
    </w:p>
    <w:p w14:paraId="23972915" w14:textId="77777777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Do zadań pracowników administracji i obsługi należy w szczególności:</w:t>
      </w:r>
    </w:p>
    <w:p w14:paraId="790FD927" w14:textId="77777777" w:rsidR="006778C8" w:rsidRPr="00E33AD0" w:rsidRDefault="006778C8" w:rsidP="00A01017">
      <w:pPr>
        <w:pStyle w:val="Akapitzlist1"/>
        <w:widowControl w:val="0"/>
        <w:numPr>
          <w:ilvl w:val="1"/>
          <w:numId w:val="146"/>
        </w:numPr>
        <w:ind w:left="567" w:right="1" w:hanging="283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troska o bezpieczeństwo dzieci poprzez sprawną organizację pracy, przestrzeganie przepisów oraz zasad higieny</w:t>
      </w:r>
      <w:r w:rsidRPr="00E33AD0">
        <w:rPr>
          <w:rFonts w:ascii="Arial" w:hAnsi="Arial" w:cs="Arial"/>
          <w:spacing w:val="-10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pracy, regulaminu pracy;</w:t>
      </w:r>
    </w:p>
    <w:p w14:paraId="700A94CB" w14:textId="77777777" w:rsidR="006778C8" w:rsidRPr="00E33AD0" w:rsidRDefault="006778C8" w:rsidP="00A01017">
      <w:pPr>
        <w:pStyle w:val="Akapitzlist1"/>
        <w:widowControl w:val="0"/>
        <w:numPr>
          <w:ilvl w:val="1"/>
          <w:numId w:val="146"/>
        </w:numPr>
        <w:ind w:left="567" w:right="1" w:hanging="283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rzetelne wykonywanie obowiązków (zgodnie z przydziałem</w:t>
      </w:r>
      <w:r w:rsidRPr="00E33AD0">
        <w:rPr>
          <w:rFonts w:ascii="Arial" w:hAnsi="Arial" w:cs="Arial"/>
          <w:spacing w:val="-31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czynności);</w:t>
      </w:r>
    </w:p>
    <w:p w14:paraId="60FB11AD" w14:textId="77777777" w:rsidR="006778C8" w:rsidRPr="00E33AD0" w:rsidRDefault="006778C8" w:rsidP="00A01017">
      <w:pPr>
        <w:pStyle w:val="Akapitzlist1"/>
        <w:widowControl w:val="0"/>
        <w:numPr>
          <w:ilvl w:val="1"/>
          <w:numId w:val="146"/>
        </w:numPr>
        <w:ind w:left="567" w:right="1" w:hanging="283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 xml:space="preserve">przestrzeganie zasad współżycia społecznego; </w:t>
      </w:r>
    </w:p>
    <w:p w14:paraId="1AE20346" w14:textId="77777777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 sposobach i formach wykonywania zadań, o których mowa w ust. 6, decyduje w sposób autonomiczny pracownik. </w:t>
      </w:r>
    </w:p>
    <w:p w14:paraId="6BA45DB5" w14:textId="67557C4E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Do zakresu czynności wszystkich pracowników szkoły należy w szczególności zapewnienie bezpieczeństwa uczniów podczas pobytu w szkole i poza jej ter</w:t>
      </w:r>
      <w:r w:rsidR="00A86197" w:rsidRPr="00E33AD0">
        <w:rPr>
          <w:rFonts w:ascii="Arial" w:hAnsi="Arial" w:cs="Arial"/>
          <w:szCs w:val="24"/>
        </w:rPr>
        <w:t xml:space="preserve">enem,  </w:t>
      </w:r>
      <w:r w:rsidRPr="00E33AD0">
        <w:rPr>
          <w:rFonts w:ascii="Arial" w:hAnsi="Arial" w:cs="Arial"/>
          <w:szCs w:val="24"/>
        </w:rPr>
        <w:t>w czasie zajęć organizowanych przez szkołę, zgodnie z obowiązującymi przepisami prawa.</w:t>
      </w:r>
    </w:p>
    <w:p w14:paraId="1BABDB52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2B09A84A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34</w:t>
      </w:r>
    </w:p>
    <w:p w14:paraId="2C89EE02" w14:textId="77777777" w:rsidR="006778C8" w:rsidRPr="00E33AD0" w:rsidRDefault="006778C8" w:rsidP="00A01017">
      <w:pPr>
        <w:pStyle w:val="Akapitzlist"/>
        <w:numPr>
          <w:ilvl w:val="0"/>
          <w:numId w:val="16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szkole tworzy się stanowisko wicedyrektora. Dla wymienionego stanowiska kierowniczego dyrektor szkoły opracowuje szczegółowy przydział czynności, uprawnień i odpowiedzialności.</w:t>
      </w:r>
    </w:p>
    <w:p w14:paraId="427C955F" w14:textId="77777777" w:rsidR="006778C8" w:rsidRPr="00E33AD0" w:rsidRDefault="006778C8" w:rsidP="00A01017">
      <w:pPr>
        <w:pStyle w:val="Akapitzlist"/>
        <w:numPr>
          <w:ilvl w:val="0"/>
          <w:numId w:val="16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Wicedyrektor wykonuje zadania w zakresie:</w:t>
      </w:r>
    </w:p>
    <w:p w14:paraId="407B44C3" w14:textId="77777777" w:rsidR="006778C8" w:rsidRPr="00E33AD0" w:rsidRDefault="006778C8" w:rsidP="00A01017">
      <w:pPr>
        <w:pStyle w:val="Akapitzlist"/>
        <w:numPr>
          <w:ilvl w:val="1"/>
          <w:numId w:val="18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kierowania i nadzorowania pracy dydaktycznej, wychowawczej i opiekuńczej;</w:t>
      </w:r>
    </w:p>
    <w:p w14:paraId="5409D238" w14:textId="77777777" w:rsidR="006778C8" w:rsidRPr="00E33AD0" w:rsidRDefault="006778C8" w:rsidP="00A01017">
      <w:pPr>
        <w:pStyle w:val="Akapitzlist"/>
        <w:numPr>
          <w:ilvl w:val="1"/>
          <w:numId w:val="18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kierowania polityką kadrową;</w:t>
      </w:r>
    </w:p>
    <w:p w14:paraId="17D27EF8" w14:textId="77777777" w:rsidR="006778C8" w:rsidRPr="00E33AD0" w:rsidRDefault="006778C8" w:rsidP="00A01017">
      <w:pPr>
        <w:pStyle w:val="Akapitzlist"/>
        <w:numPr>
          <w:ilvl w:val="1"/>
          <w:numId w:val="18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wspierania dyrektora w wykonywaniu zadań kierowniczych;</w:t>
      </w:r>
    </w:p>
    <w:p w14:paraId="015DB4A8" w14:textId="77777777" w:rsidR="006778C8" w:rsidRPr="00E33AD0" w:rsidRDefault="006778C8" w:rsidP="00A01017">
      <w:pPr>
        <w:pStyle w:val="Akapitzlist"/>
        <w:numPr>
          <w:ilvl w:val="0"/>
          <w:numId w:val="16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sytuacji nieobecności dyrektora szkoły zakres zastępstwa wicedyrektora obejmuje wszystkie zadania i kompetencje dyrektora szkoły.</w:t>
      </w:r>
    </w:p>
    <w:p w14:paraId="02E84C3B" w14:textId="77777777" w:rsidR="006778C8" w:rsidRPr="00E33AD0" w:rsidRDefault="006778C8" w:rsidP="00A01017">
      <w:pPr>
        <w:pStyle w:val="Akapitzlist"/>
        <w:numPr>
          <w:ilvl w:val="0"/>
          <w:numId w:val="16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zależności od ilości oddziałów w szkole mogą być tworzone inne stanowiska kierownicze:</w:t>
      </w:r>
    </w:p>
    <w:p w14:paraId="24C11395" w14:textId="77777777" w:rsidR="006778C8" w:rsidRPr="00E33AD0" w:rsidRDefault="006778C8" w:rsidP="00A01017">
      <w:pPr>
        <w:pStyle w:val="Akapitzlist"/>
        <w:numPr>
          <w:ilvl w:val="1"/>
          <w:numId w:val="12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zastępca dyrektora;</w:t>
      </w:r>
    </w:p>
    <w:p w14:paraId="1E18F72F" w14:textId="77777777" w:rsidR="006778C8" w:rsidRPr="00E33AD0" w:rsidRDefault="00290AEF" w:rsidP="00A01017">
      <w:pPr>
        <w:pStyle w:val="Akapitzlist"/>
        <w:numPr>
          <w:ilvl w:val="1"/>
          <w:numId w:val="12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kierownik świetlicy szkolnej;</w:t>
      </w:r>
    </w:p>
    <w:p w14:paraId="3ECF8C2C" w14:textId="77777777" w:rsidR="00290AEF" w:rsidRPr="00E33AD0" w:rsidRDefault="00290AEF" w:rsidP="00A01017">
      <w:pPr>
        <w:pStyle w:val="Akapitzlist"/>
        <w:numPr>
          <w:ilvl w:val="1"/>
          <w:numId w:val="128"/>
        </w:numPr>
        <w:spacing w:line="240" w:lineRule="exact"/>
        <w:jc w:val="left"/>
        <w:rPr>
          <w:rFonts w:ascii="Arial" w:hAnsi="Arial" w:cs="Arial"/>
          <w:i/>
        </w:rPr>
      </w:pPr>
      <w:r w:rsidRPr="00E33AD0">
        <w:rPr>
          <w:rFonts w:ascii="Arial" w:hAnsi="Arial" w:cs="Arial"/>
          <w:i/>
          <w:szCs w:val="24"/>
        </w:rPr>
        <w:t>kierownik oddziałów przedszkolnych.</w:t>
      </w:r>
    </w:p>
    <w:p w14:paraId="3B4137C2" w14:textId="77777777" w:rsidR="006778C8" w:rsidRPr="00E33AD0" w:rsidRDefault="006778C8" w:rsidP="00A01017">
      <w:pPr>
        <w:pStyle w:val="Akapitzlist"/>
        <w:numPr>
          <w:ilvl w:val="0"/>
          <w:numId w:val="16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Zakres zadań, odpowiedzialności  i uprawnień osób wymienionych w ust. 4 określony jest przez dyrektora szkoły w odrębnym przydziale czynności. </w:t>
      </w:r>
    </w:p>
    <w:p w14:paraId="5004DF73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65FD0DAD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35</w:t>
      </w:r>
    </w:p>
    <w:p w14:paraId="380289F4" w14:textId="77777777" w:rsidR="006778C8" w:rsidRPr="00E33AD0" w:rsidRDefault="006778C8" w:rsidP="00A01017">
      <w:pPr>
        <w:pStyle w:val="Akapitzlist"/>
        <w:numPr>
          <w:ilvl w:val="0"/>
          <w:numId w:val="17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Oddziałem opiekuje się nauczyciel wychowawca.</w:t>
      </w:r>
    </w:p>
    <w:p w14:paraId="547322E4" w14:textId="77777777" w:rsidR="006778C8" w:rsidRPr="00E33AD0" w:rsidRDefault="006778C8" w:rsidP="00A01017">
      <w:pPr>
        <w:pStyle w:val="Akapitzlist"/>
        <w:numPr>
          <w:ilvl w:val="0"/>
          <w:numId w:val="17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Do zadań wychowawcy klasy należy w szczególności: </w:t>
      </w:r>
    </w:p>
    <w:p w14:paraId="600E6915" w14:textId="77777777" w:rsidR="006778C8" w:rsidRPr="00E33AD0" w:rsidRDefault="006778C8" w:rsidP="00100F7C">
      <w:pPr>
        <w:pStyle w:val="Akapitzlist"/>
        <w:numPr>
          <w:ilvl w:val="1"/>
          <w:numId w:val="5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tworzenie warunków wspomagających rozwój ucznia, jego proces uczenia się oraz przygotowanie do życia w rodzinie i w społeczeństwie;</w:t>
      </w:r>
    </w:p>
    <w:p w14:paraId="23E225D2" w14:textId="77777777" w:rsidR="006778C8" w:rsidRPr="00E33AD0" w:rsidRDefault="006778C8" w:rsidP="00100F7C">
      <w:pPr>
        <w:pStyle w:val="Akapitzlist"/>
        <w:numPr>
          <w:ilvl w:val="1"/>
          <w:numId w:val="5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inspirowanie i wspomaganie działań zespołowych uczniów;</w:t>
      </w:r>
    </w:p>
    <w:p w14:paraId="35D19EF0" w14:textId="77777777" w:rsidR="006778C8" w:rsidRPr="00E33AD0" w:rsidRDefault="006778C8" w:rsidP="00100F7C">
      <w:pPr>
        <w:pStyle w:val="Akapitzlist"/>
        <w:numPr>
          <w:ilvl w:val="1"/>
          <w:numId w:val="5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lastRenderedPageBreak/>
        <w:t xml:space="preserve">podejmowanie działań umożliwiających rozwiązywanie konfliktów w zespole uczniów oraz pomiędzy uczniami a innymi członkami społeczności szkolnej; </w:t>
      </w:r>
    </w:p>
    <w:p w14:paraId="45CB3920" w14:textId="77777777" w:rsidR="006778C8" w:rsidRPr="00E33AD0" w:rsidRDefault="006778C8" w:rsidP="00100F7C">
      <w:pPr>
        <w:pStyle w:val="Akapitzlist"/>
        <w:numPr>
          <w:ilvl w:val="1"/>
          <w:numId w:val="5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współdziałanie z nauczycielami uczącymi w jego oddziale, uzgadnianie z nimi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i koordynowanie ich działania edukacyjnych i wychowawczych;</w:t>
      </w:r>
    </w:p>
    <w:p w14:paraId="205B5599" w14:textId="77777777" w:rsidR="006778C8" w:rsidRPr="00E33AD0" w:rsidRDefault="006778C8" w:rsidP="00100F7C">
      <w:pPr>
        <w:pStyle w:val="Akapitzlist"/>
        <w:numPr>
          <w:ilvl w:val="1"/>
          <w:numId w:val="5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utrzymywanie kontaktu z rodzicami uczniów, w tym informowanie o prawach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i obowiązkach;</w:t>
      </w:r>
    </w:p>
    <w:p w14:paraId="6AEF814E" w14:textId="77777777" w:rsidR="006778C8" w:rsidRPr="00E33AD0" w:rsidRDefault="006778C8" w:rsidP="00100F7C">
      <w:pPr>
        <w:pStyle w:val="Akapitzlist"/>
        <w:numPr>
          <w:ilvl w:val="1"/>
          <w:numId w:val="5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przyjmowanie skarg i wniosków dotyczących działalności szkoły, rozwiązywanie zgłoszonych problemów i informowanie o rezultatach;</w:t>
      </w:r>
    </w:p>
    <w:p w14:paraId="01408C6B" w14:textId="77777777" w:rsidR="006778C8" w:rsidRPr="00E33AD0" w:rsidRDefault="006778C8" w:rsidP="00100F7C">
      <w:pPr>
        <w:pStyle w:val="Akapitzlist"/>
        <w:numPr>
          <w:ilvl w:val="1"/>
          <w:numId w:val="5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współpraca z pedagogiem szkolnym, logopedą i innymi specjalistami świadczącymi wykwalifikowaną pomoc w rozpoznawaniu potrzeb i trudności, także zdrowotnych, oraz zainteresowań i szczególnych uzdolnień uczniów;</w:t>
      </w:r>
    </w:p>
    <w:p w14:paraId="24579ABF" w14:textId="558EA3F6" w:rsidR="006778C8" w:rsidRPr="00E33AD0" w:rsidRDefault="006778C8" w:rsidP="00100F7C">
      <w:pPr>
        <w:pStyle w:val="Akapitzlist"/>
        <w:numPr>
          <w:ilvl w:val="1"/>
          <w:numId w:val="5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prowadzenie dokumentacji działalności wychowawczej  oraz udzielanej uczniom pomocy </w:t>
      </w:r>
      <w:r w:rsidR="00A86197" w:rsidRPr="00E33AD0">
        <w:rPr>
          <w:rFonts w:ascii="Arial" w:eastAsia="Times New Roman" w:hAnsi="Arial" w:cs="Arial"/>
          <w:szCs w:val="24"/>
          <w:lang w:eastAsia="pl-PL"/>
        </w:rPr>
        <w:t xml:space="preserve">w tym pomocy </w:t>
      </w:r>
      <w:r w:rsidRPr="00E33AD0">
        <w:rPr>
          <w:rFonts w:ascii="Arial" w:eastAsia="Times New Roman" w:hAnsi="Arial" w:cs="Arial"/>
          <w:szCs w:val="24"/>
          <w:lang w:eastAsia="pl-PL"/>
        </w:rPr>
        <w:t>psychologiczno-pedagogicznej.</w:t>
      </w:r>
    </w:p>
    <w:p w14:paraId="4FD85BDE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3A4927C2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36</w:t>
      </w:r>
    </w:p>
    <w:p w14:paraId="23870004" w14:textId="76D6CB16" w:rsidR="006778C8" w:rsidRPr="00E33AD0" w:rsidRDefault="006778C8" w:rsidP="00A01017">
      <w:pPr>
        <w:pStyle w:val="Akapitzlist"/>
        <w:numPr>
          <w:ilvl w:val="0"/>
          <w:numId w:val="1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Nauczyciel w swoich działaniach dydaktycznych, wychowawczych i opiekuńczych ma obowiązek kierowania się dobrem uczniów, troską </w:t>
      </w:r>
      <w:r w:rsidR="00A86197" w:rsidRPr="00E33AD0">
        <w:rPr>
          <w:rFonts w:ascii="Arial" w:eastAsia="Times New Roman" w:hAnsi="Arial" w:cs="Arial"/>
          <w:szCs w:val="24"/>
          <w:lang w:eastAsia="pl-PL"/>
        </w:rPr>
        <w:t xml:space="preserve">o ich zdrowie, postawę moralną  </w:t>
      </w:r>
      <w:r w:rsidRPr="00E33AD0">
        <w:rPr>
          <w:rFonts w:ascii="Arial" w:eastAsia="Times New Roman" w:hAnsi="Arial" w:cs="Arial"/>
          <w:szCs w:val="24"/>
          <w:lang w:eastAsia="pl-PL"/>
        </w:rPr>
        <w:t>i obywatelską z poszanowaniem godności osobistej ucznia, w oparciu o zasady solidarności, demokracji, tolerancji, sprawiedliwości i wolności.</w:t>
      </w:r>
    </w:p>
    <w:p w14:paraId="0D185852" w14:textId="4B805487" w:rsidR="006778C8" w:rsidRPr="00E33AD0" w:rsidRDefault="006778C8" w:rsidP="00A01017">
      <w:pPr>
        <w:pStyle w:val="Akapitzlist"/>
        <w:numPr>
          <w:ilvl w:val="0"/>
          <w:numId w:val="1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Nauczyciel obowiązany jest: rzetelnie realizować zadania związane z powierzonym mu stanowiskiem oraz podstawowymi funkcjami sz</w:t>
      </w:r>
      <w:r w:rsidR="00161269">
        <w:rPr>
          <w:rFonts w:ascii="Arial" w:eastAsia="Times New Roman" w:hAnsi="Arial" w:cs="Arial"/>
          <w:szCs w:val="24"/>
          <w:lang w:eastAsia="pl-PL"/>
        </w:rPr>
        <w:t xml:space="preserve">koły: dydaktyczną, wychowawczą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i opiekuńczą; </w:t>
      </w:r>
    </w:p>
    <w:p w14:paraId="7A010479" w14:textId="77777777" w:rsidR="006778C8" w:rsidRPr="00E33AD0" w:rsidRDefault="006778C8" w:rsidP="00A01017">
      <w:pPr>
        <w:pStyle w:val="Akapitzlist"/>
        <w:numPr>
          <w:ilvl w:val="0"/>
          <w:numId w:val="1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Do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zadań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nauczyciela należy w szczególności: </w:t>
      </w:r>
    </w:p>
    <w:p w14:paraId="14158920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realizowanie programu wychowawczo-profilaktycznego szkoły;</w:t>
      </w:r>
    </w:p>
    <w:p w14:paraId="193A4B26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efektywnie realizowanie przyjętego programu nauczania;</w:t>
      </w:r>
    </w:p>
    <w:p w14:paraId="6C619EF5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właściwie organizowanie procesu nauczania;</w:t>
      </w:r>
    </w:p>
    <w:p w14:paraId="781C1902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ocenianie uczniów zgodnie z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obowiązującymi przepisami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i przedmiotowymi zasadami oceniania;</w:t>
      </w:r>
    </w:p>
    <w:p w14:paraId="68F8533E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dokonywanie systematycznej ewaluacji swojej pracy;</w:t>
      </w:r>
    </w:p>
    <w:p w14:paraId="199E528F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zapewnianie bezpieczeństwa uczniom w czasie lekcji, przerw i zajęć pozalekcyjnych, wszelkiego typu wyjść i wycieczek oraz przestrzeganie przepisów bhp i zarządzeń dyrektora szkoły w tym zakresie;</w:t>
      </w:r>
    </w:p>
    <w:p w14:paraId="69D1F40A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kontrolowanie obecności uczniów na wszystkich zajęciach i niezwłoczne informowanie wychowawcy klasy o niezapowiedzianej nieobecności;</w:t>
      </w:r>
    </w:p>
    <w:p w14:paraId="368C1766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miarę możliwości zapobieganie niepowodzeniom szkolnym uczniów;</w:t>
      </w:r>
    </w:p>
    <w:p w14:paraId="376A6FE2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indywidualizowanie procesu nauczania;</w:t>
      </w:r>
    </w:p>
    <w:p w14:paraId="0953040D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wspieranie każdego ucznia w jego rozwoju</w:t>
      </w:r>
      <w:r w:rsidR="006409AE" w:rsidRPr="00E33AD0">
        <w:rPr>
          <w:rFonts w:ascii="Arial" w:eastAsia="Times New Roman" w:hAnsi="Arial" w:cs="Arial"/>
          <w:szCs w:val="24"/>
          <w:lang w:eastAsia="pl-PL"/>
        </w:rPr>
        <w:t>, promowanie osiągnięć w środowisku</w:t>
      </w:r>
      <w:r w:rsidRPr="00E33AD0">
        <w:rPr>
          <w:rFonts w:ascii="Arial" w:eastAsia="Times New Roman" w:hAnsi="Arial" w:cs="Arial"/>
          <w:szCs w:val="24"/>
          <w:lang w:eastAsia="pl-PL"/>
        </w:rPr>
        <w:t>;</w:t>
      </w:r>
    </w:p>
    <w:p w14:paraId="50CF1D1F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prowadzenie dokumentacji przebiegu nauczania;</w:t>
      </w:r>
    </w:p>
    <w:p w14:paraId="349D0328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troszczenie się o powierzone mu pomoce dydaktyczne i majątek szkoły.</w:t>
      </w:r>
    </w:p>
    <w:p w14:paraId="39216CF0" w14:textId="77777777" w:rsidR="00106A10" w:rsidRPr="00E33AD0" w:rsidRDefault="0048244E" w:rsidP="00A01017">
      <w:pPr>
        <w:pStyle w:val="Akapitzlist"/>
        <w:numPr>
          <w:ilvl w:val="0"/>
          <w:numId w:val="125"/>
        </w:numPr>
        <w:spacing w:line="240" w:lineRule="exact"/>
        <w:jc w:val="left"/>
        <w:rPr>
          <w:rFonts w:ascii="Arial" w:hAnsi="Arial" w:cs="Arial"/>
          <w:sz w:val="22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Do </w:t>
      </w:r>
      <w:r w:rsidR="00106A10" w:rsidRPr="00E33AD0">
        <w:rPr>
          <w:rFonts w:ascii="Arial" w:eastAsia="Times New Roman" w:hAnsi="Arial" w:cs="Arial"/>
          <w:sz w:val="22"/>
          <w:lang w:eastAsia="pl-PL"/>
        </w:rPr>
        <w:t xml:space="preserve">zadań nauczycieli, wychowawców oraz specjalistów szkolnych należy realizacja  godzin dostępności na prowadzenie konsultacji z uczniami oraz rodzicami.   </w:t>
      </w:r>
    </w:p>
    <w:p w14:paraId="525CFC51" w14:textId="77777777" w:rsidR="00106A10" w:rsidRPr="00E33AD0" w:rsidRDefault="00106A10" w:rsidP="00115FE3">
      <w:pPr>
        <w:numPr>
          <w:ilvl w:val="1"/>
          <w:numId w:val="194"/>
        </w:numPr>
        <w:suppressAutoHyphens w:val="0"/>
        <w:spacing w:before="0" w:after="160" w:line="240" w:lineRule="exact"/>
        <w:contextualSpacing/>
        <w:jc w:val="left"/>
        <w:rPr>
          <w:rFonts w:ascii="Arial" w:hAnsi="Arial" w:cs="Arial"/>
          <w:sz w:val="22"/>
        </w:rPr>
      </w:pPr>
      <w:r w:rsidRPr="00E33AD0">
        <w:rPr>
          <w:rFonts w:ascii="Arial" w:hAnsi="Arial" w:cs="Arial"/>
          <w:sz w:val="22"/>
        </w:rPr>
        <w:t xml:space="preserve">w ramach godziny dostępności nauczyciele prowadzą konsultacje dla uczniów, wychowanków i rodziców odpowiednio do ich potrzeb edukacyjnych m.in. </w:t>
      </w:r>
      <w:r w:rsidRPr="00E33AD0">
        <w:rPr>
          <w:rFonts w:ascii="Arial" w:hAnsi="Arial" w:cs="Arial"/>
          <w:i/>
          <w:sz w:val="22"/>
        </w:rPr>
        <w:t xml:space="preserve">poprawa sprawdzianów, prac klasowych, wyjaśnienie niezrozumiałych tematów, udzielanie wsparcia uczniom uzdolnionym, rozwiazywanie problemów dydaktycznych i wychowawczych oraz  innych związanych z działalnością szkolną </w:t>
      </w:r>
      <w:r w:rsidRPr="00E33AD0">
        <w:rPr>
          <w:rFonts w:ascii="Arial" w:hAnsi="Arial" w:cs="Arial"/>
          <w:sz w:val="22"/>
        </w:rPr>
        <w:t xml:space="preserve">/.  </w:t>
      </w:r>
    </w:p>
    <w:p w14:paraId="5448940E" w14:textId="77777777" w:rsidR="00106A10" w:rsidRPr="00E33AD0" w:rsidRDefault="00106A10" w:rsidP="00115FE3">
      <w:pPr>
        <w:numPr>
          <w:ilvl w:val="1"/>
          <w:numId w:val="194"/>
        </w:numPr>
        <w:suppressAutoHyphens w:val="0"/>
        <w:spacing w:before="0" w:after="160" w:line="240" w:lineRule="exact"/>
        <w:contextualSpacing/>
        <w:jc w:val="left"/>
        <w:rPr>
          <w:rFonts w:ascii="Arial" w:hAnsi="Arial" w:cs="Arial"/>
          <w:sz w:val="22"/>
        </w:rPr>
      </w:pPr>
      <w:r w:rsidRPr="00E33AD0">
        <w:rPr>
          <w:rFonts w:ascii="Arial" w:hAnsi="Arial" w:cs="Arial"/>
          <w:sz w:val="22"/>
        </w:rPr>
        <w:t xml:space="preserve">konsultacje dla uczniów mogą być prowadzone w formie indywidualnej lub grupowej, </w:t>
      </w:r>
    </w:p>
    <w:p w14:paraId="7F64B4C0" w14:textId="77777777" w:rsidR="00106A10" w:rsidRPr="00E33AD0" w:rsidRDefault="00106A10" w:rsidP="00115FE3">
      <w:pPr>
        <w:numPr>
          <w:ilvl w:val="1"/>
          <w:numId w:val="194"/>
        </w:numPr>
        <w:suppressAutoHyphens w:val="0"/>
        <w:spacing w:before="0" w:after="160" w:line="240" w:lineRule="exact"/>
        <w:contextualSpacing/>
        <w:jc w:val="left"/>
        <w:rPr>
          <w:rFonts w:ascii="Arial" w:hAnsi="Arial" w:cs="Arial"/>
          <w:sz w:val="22"/>
        </w:rPr>
      </w:pPr>
      <w:r w:rsidRPr="00E33AD0">
        <w:rPr>
          <w:rFonts w:ascii="Arial" w:hAnsi="Arial" w:cs="Arial"/>
          <w:sz w:val="22"/>
        </w:rPr>
        <w:t>z wykazem realizowanych przez nauczycieli godzin dostępności są zapoznawani rodzice oraz uczniowie w sposób przyjęty w szkole.</w:t>
      </w:r>
    </w:p>
    <w:p w14:paraId="55771785" w14:textId="77777777" w:rsidR="00106A10" w:rsidRPr="00E33AD0" w:rsidRDefault="00106A10" w:rsidP="00115FE3">
      <w:pPr>
        <w:numPr>
          <w:ilvl w:val="1"/>
          <w:numId w:val="194"/>
        </w:numPr>
        <w:suppressAutoHyphens w:val="0"/>
        <w:spacing w:before="0" w:after="160" w:line="240" w:lineRule="exact"/>
        <w:contextualSpacing/>
        <w:jc w:val="left"/>
        <w:rPr>
          <w:rFonts w:ascii="Arial" w:hAnsi="Arial" w:cs="Arial"/>
          <w:sz w:val="22"/>
        </w:rPr>
      </w:pPr>
      <w:r w:rsidRPr="00E33AD0">
        <w:rPr>
          <w:rFonts w:ascii="Arial" w:hAnsi="Arial" w:cs="Arial"/>
          <w:sz w:val="22"/>
        </w:rPr>
        <w:t xml:space="preserve">nauczyciele szkoły informują uczniów i rodziców o ewentualnych zmianach terminów odbywających się konsultacji poprzez dziennik elektroniczny  minimum 1 dzień przed konsultacją,  a w sytuacji losowej tego samego dnia. Nauczyciele oddziałów przedszkolnych informują rodziców w sposób przyjęty przez daną grupę przedszkolną.  </w:t>
      </w:r>
    </w:p>
    <w:p w14:paraId="54CE2733" w14:textId="77777777" w:rsidR="00106A10" w:rsidRPr="00E33AD0" w:rsidRDefault="00106A10" w:rsidP="00115FE3">
      <w:pPr>
        <w:numPr>
          <w:ilvl w:val="1"/>
          <w:numId w:val="194"/>
        </w:numPr>
        <w:suppressAutoHyphens w:val="0"/>
        <w:spacing w:before="0" w:after="160" w:line="240" w:lineRule="exact"/>
        <w:contextualSpacing/>
        <w:jc w:val="left"/>
        <w:rPr>
          <w:rFonts w:ascii="Arial" w:hAnsi="Arial" w:cs="Arial"/>
          <w:sz w:val="22"/>
        </w:rPr>
      </w:pPr>
      <w:r w:rsidRPr="00E33AD0">
        <w:rPr>
          <w:rFonts w:ascii="Arial" w:hAnsi="Arial" w:cs="Arial"/>
          <w:sz w:val="22"/>
        </w:rPr>
        <w:lastRenderedPageBreak/>
        <w:t>rodzic powinien uzgodnić z  danym nauczycielem termin indywidualnej konsultacji minimum 1 dzień przed wskazaną przez nauczyciela godziną dostępności, a w szczególnych przypadkach tego samego dnia.</w:t>
      </w:r>
    </w:p>
    <w:p w14:paraId="03C2C039" w14:textId="77777777" w:rsidR="00106A10" w:rsidRPr="00E33AD0" w:rsidRDefault="00106A10" w:rsidP="00115FE3">
      <w:pPr>
        <w:numPr>
          <w:ilvl w:val="1"/>
          <w:numId w:val="194"/>
        </w:numPr>
        <w:suppressAutoHyphens w:val="0"/>
        <w:spacing w:before="0" w:after="160" w:line="240" w:lineRule="exact"/>
        <w:contextualSpacing/>
        <w:jc w:val="left"/>
        <w:rPr>
          <w:rFonts w:ascii="Arial" w:hAnsi="Arial" w:cs="Arial"/>
          <w:sz w:val="22"/>
        </w:rPr>
      </w:pPr>
      <w:r w:rsidRPr="00E33AD0">
        <w:rPr>
          <w:rFonts w:ascii="Arial" w:hAnsi="Arial" w:cs="Arial"/>
          <w:sz w:val="22"/>
        </w:rPr>
        <w:t>w tygodniu, w którym odbywają się konsultacje ogólnoszkolne godzina dostępności jest realizowana podczas tych konsultacji,</w:t>
      </w:r>
    </w:p>
    <w:p w14:paraId="61550560" w14:textId="4F4B936C" w:rsidR="00106A10" w:rsidRPr="00E33AD0" w:rsidRDefault="00106A10" w:rsidP="00115FE3">
      <w:pPr>
        <w:numPr>
          <w:ilvl w:val="1"/>
          <w:numId w:val="194"/>
        </w:numPr>
        <w:suppressAutoHyphens w:val="0"/>
        <w:spacing w:before="0" w:after="160" w:line="240" w:lineRule="exact"/>
        <w:contextualSpacing/>
        <w:jc w:val="left"/>
        <w:rPr>
          <w:rFonts w:ascii="Arial" w:hAnsi="Arial" w:cs="Arial"/>
          <w:sz w:val="22"/>
        </w:rPr>
      </w:pPr>
      <w:r w:rsidRPr="00E33AD0">
        <w:rPr>
          <w:rFonts w:ascii="Arial" w:hAnsi="Arial" w:cs="Arial"/>
          <w:sz w:val="22"/>
          <w:lang w:eastAsia="en-US"/>
        </w:rPr>
        <w:t>nauczyciel nie prowadzi dodatkowej dokumentacji związanej z tematyką konsultacji,  dokum</w:t>
      </w:r>
      <w:r w:rsidR="00A86197" w:rsidRPr="00E33AD0">
        <w:rPr>
          <w:rFonts w:ascii="Arial" w:hAnsi="Arial" w:cs="Arial"/>
          <w:sz w:val="22"/>
          <w:lang w:eastAsia="en-US"/>
        </w:rPr>
        <w:t xml:space="preserve">entuje jedynie obecność swoją, </w:t>
      </w:r>
      <w:r w:rsidRPr="00E33AD0">
        <w:rPr>
          <w:rFonts w:ascii="Arial" w:hAnsi="Arial" w:cs="Arial"/>
          <w:sz w:val="22"/>
          <w:lang w:eastAsia="en-US"/>
        </w:rPr>
        <w:t xml:space="preserve">ucznia </w:t>
      </w:r>
      <w:r w:rsidR="00A86197" w:rsidRPr="00E33AD0">
        <w:rPr>
          <w:rFonts w:ascii="Arial" w:hAnsi="Arial" w:cs="Arial"/>
          <w:sz w:val="22"/>
          <w:lang w:eastAsia="en-US"/>
        </w:rPr>
        <w:t xml:space="preserve">bądź rodzica </w:t>
      </w:r>
      <w:r w:rsidRPr="00E33AD0">
        <w:rPr>
          <w:rFonts w:ascii="Arial" w:hAnsi="Arial" w:cs="Arial"/>
          <w:sz w:val="22"/>
          <w:lang w:eastAsia="en-US"/>
        </w:rPr>
        <w:t>podczas tej godziny</w:t>
      </w:r>
      <w:r w:rsidR="00A86197" w:rsidRPr="00E33AD0">
        <w:rPr>
          <w:rFonts w:ascii="Arial" w:eastAsiaTheme="minorHAnsi" w:hAnsi="Arial" w:cs="Arial"/>
          <w:sz w:val="22"/>
          <w:lang w:eastAsia="en-US"/>
        </w:rPr>
        <w:t xml:space="preserve"> w dzienniku elektronicznym, module narzędzia - dodatkowe godziny nauczyciela</w:t>
      </w:r>
      <w:r w:rsidRPr="00E33AD0">
        <w:rPr>
          <w:rFonts w:ascii="Arial" w:hAnsi="Arial" w:cs="Arial"/>
          <w:sz w:val="22"/>
          <w:lang w:eastAsia="en-US"/>
        </w:rPr>
        <w:t>.</w:t>
      </w:r>
    </w:p>
    <w:p w14:paraId="1E71CC90" w14:textId="233069AE" w:rsidR="00E94055" w:rsidRPr="00E33AD0" w:rsidRDefault="00E94055" w:rsidP="00A86197">
      <w:pPr>
        <w:spacing w:line="240" w:lineRule="exact"/>
        <w:jc w:val="left"/>
        <w:rPr>
          <w:rFonts w:ascii="Arial" w:hAnsi="Arial" w:cs="Arial"/>
        </w:rPr>
      </w:pPr>
    </w:p>
    <w:p w14:paraId="068EE7A8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3359CE81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37</w:t>
      </w:r>
    </w:p>
    <w:p w14:paraId="175406BA" w14:textId="77777777" w:rsidR="006778C8" w:rsidRPr="00E33AD0" w:rsidRDefault="006778C8" w:rsidP="00100F7C">
      <w:pPr>
        <w:pStyle w:val="Akapitzlist"/>
        <w:numPr>
          <w:ilvl w:val="0"/>
          <w:numId w:val="100"/>
        </w:numPr>
        <w:spacing w:line="240" w:lineRule="exact"/>
        <w:jc w:val="left"/>
        <w:rPr>
          <w:rFonts w:ascii="Arial" w:hAnsi="Arial" w:cs="Arial"/>
        </w:rPr>
      </w:pPr>
      <w:bookmarkStart w:id="12" w:name="_Hlk113967560"/>
      <w:r w:rsidRPr="00E33AD0">
        <w:rPr>
          <w:rFonts w:ascii="Arial" w:eastAsia="Times New Roman" w:hAnsi="Arial" w:cs="Arial"/>
          <w:szCs w:val="24"/>
          <w:lang w:eastAsia="pl-PL"/>
        </w:rPr>
        <w:t>Do zadań pedagoga i psychologa należy</w:t>
      </w:r>
      <w:bookmarkEnd w:id="12"/>
      <w:r w:rsidRPr="00E33AD0">
        <w:rPr>
          <w:rFonts w:ascii="Arial" w:eastAsia="Times New Roman" w:hAnsi="Arial" w:cs="Arial"/>
          <w:szCs w:val="24"/>
          <w:lang w:eastAsia="pl-PL"/>
        </w:rPr>
        <w:t xml:space="preserve"> pomoc wychowawcom klas,  w szczególności: </w:t>
      </w:r>
    </w:p>
    <w:p w14:paraId="0D92DB93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rozpoznawanie indywidualnych potrzeb uczniów oraz analizowanie przyczyn niepowodzeń szkolnych;</w:t>
      </w:r>
    </w:p>
    <w:p w14:paraId="55FE4D40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określanie form i sposobów udzielania uczniom, w tym uczniom z wybitnymi uzdolnieniami, pomocy psychologiczno-pedagogicznej, odpowiednio do rozpoznanych potrzeb;</w:t>
      </w:r>
    </w:p>
    <w:p w14:paraId="17E66898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organizowanie i prowadzenie różnych form pomocy psychologiczno-pedagogicznej dla uczniów, rodziców i nauczycieli;</w:t>
      </w:r>
    </w:p>
    <w:p w14:paraId="7D47489C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podejmowanie działań wychowawczych i profilaktycznych wynikających z programu wychowawczego szkoły i programu profilaktyki</w:t>
      </w:r>
      <w:r w:rsidRPr="00E33AD0">
        <w:rPr>
          <w:rFonts w:ascii="Arial" w:hAnsi="Arial" w:cs="Arial"/>
          <w:szCs w:val="24"/>
        </w:rPr>
        <w:t xml:space="preserve"> </w:t>
      </w:r>
      <w:r w:rsidRPr="00E33AD0">
        <w:rPr>
          <w:rFonts w:ascii="Arial" w:eastAsia="Times New Roman" w:hAnsi="Arial" w:cs="Arial"/>
          <w:szCs w:val="24"/>
          <w:lang w:eastAsia="pl-PL"/>
        </w:rPr>
        <w:t>w stosunku do uczniów, z udziałem rodziców i nauczycieli;</w:t>
      </w:r>
    </w:p>
    <w:p w14:paraId="32B98E1F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wspieranie działań wychowawczych i opiekuńczych nauczycieli, wynikających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z programu wychowawczego szkoły i programu profilaktyki;</w:t>
      </w:r>
    </w:p>
    <w:p w14:paraId="138E0212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planowanie i koordynowanie zadań realizowanych przez szkołę na rzecz uczniów, rodziców i nauczycieli w zakresie wyboru przez uczniów kierunku kształcenia;</w:t>
      </w:r>
    </w:p>
    <w:p w14:paraId="49F238F7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działanie na rzecz zorganizowania opieki i pomocy materialnej uczniom znajdującym się w trudnej sytuacji życiowej;</w:t>
      </w:r>
    </w:p>
    <w:p w14:paraId="6C80400F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udzielanie uczniom pomocy w eliminowaniu napięć psychicznych na tle niepowodzeń szkolnych i w trudnych sytuacjach rodzinnych;</w:t>
      </w:r>
    </w:p>
    <w:p w14:paraId="0F26619C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udzielanie różnych form pomocy psychologicznej i pedagogicznej uczniom realizującym indywidualny program lub tok nauki;</w:t>
      </w:r>
    </w:p>
    <w:p w14:paraId="4E7B4F59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współdziałanie w opracowaniu programu wychowawczego i programu profilaktyki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szkole i ich ewaluacji;</w:t>
      </w:r>
    </w:p>
    <w:p w14:paraId="6B9FF394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wspieranie działań wychowawczych i profilaktycznych nauczycieli, wynikających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z programu wychowawczo-profilaktycznego szkoły;</w:t>
      </w:r>
    </w:p>
    <w:p w14:paraId="72506455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organizowanie różnych form terapii uczniom niedostosowanym społecznie;</w:t>
      </w:r>
    </w:p>
    <w:p w14:paraId="1125FC8E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współdziałanie z poradnią psychologiczno-pedagogiczną i poradniami specjalistycznymi, kierując do nich wszystkich potrzebujących;</w:t>
      </w:r>
    </w:p>
    <w:p w14:paraId="795687CF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współdziałanie z instytucjami, organizacjami i stowarzyszeniami opiekuńczo-wychowawczymi;</w:t>
      </w:r>
    </w:p>
    <w:p w14:paraId="07A50132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dokonywanie okresowych analiz sytuacji wychowawczej w szkole;</w:t>
      </w:r>
    </w:p>
    <w:p w14:paraId="602B8B57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monitorowanie dożywiania w szkole;</w:t>
      </w:r>
    </w:p>
    <w:p w14:paraId="018D80F2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prowadzenie dokumentacji swojej działalności.</w:t>
      </w:r>
    </w:p>
    <w:p w14:paraId="2C986C74" w14:textId="77777777" w:rsidR="006778C8" w:rsidRPr="00E33AD0" w:rsidRDefault="006778C8" w:rsidP="00100F7C">
      <w:pPr>
        <w:pStyle w:val="Akapitzlist"/>
        <w:numPr>
          <w:ilvl w:val="0"/>
          <w:numId w:val="10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Do zadań logopedy należy w szczególności: </w:t>
      </w:r>
    </w:p>
    <w:p w14:paraId="6E855BE1" w14:textId="77777777" w:rsidR="006778C8" w:rsidRPr="00E33AD0" w:rsidRDefault="006778C8" w:rsidP="00100F7C">
      <w:pPr>
        <w:pStyle w:val="Akapitzlist"/>
        <w:numPr>
          <w:ilvl w:val="1"/>
          <w:numId w:val="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przeprowadzenie badań wstępnych, w celu ustalenia stanu mowy uczniów, w tym mowy głośnej i pisma;</w:t>
      </w:r>
    </w:p>
    <w:p w14:paraId="0D22C5DC" w14:textId="77777777" w:rsidR="006778C8" w:rsidRPr="00E33AD0" w:rsidRDefault="006778C8" w:rsidP="00100F7C">
      <w:pPr>
        <w:pStyle w:val="Akapitzlist"/>
        <w:numPr>
          <w:ilvl w:val="1"/>
          <w:numId w:val="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diagnozowanie logopedyczne oraz – odpowiednio do jego wyników – organizowanie pomocy logopedycznej;</w:t>
      </w:r>
    </w:p>
    <w:p w14:paraId="0A0D2F37" w14:textId="77777777" w:rsidR="006778C8" w:rsidRPr="00E33AD0" w:rsidRDefault="006778C8" w:rsidP="00100F7C">
      <w:pPr>
        <w:pStyle w:val="Akapitzlist"/>
        <w:numPr>
          <w:ilvl w:val="1"/>
          <w:numId w:val="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prowadzenie terapii logopedycznej indywidualnej i w grupach dzieci, u których stwierdzono nieprawidłowości w rozwoju mowy głośnej i pisma;</w:t>
      </w:r>
    </w:p>
    <w:p w14:paraId="36D8FD7D" w14:textId="77777777" w:rsidR="006778C8" w:rsidRPr="00E33AD0" w:rsidRDefault="006778C8" w:rsidP="00100F7C">
      <w:pPr>
        <w:pStyle w:val="Akapitzlist"/>
        <w:numPr>
          <w:ilvl w:val="1"/>
          <w:numId w:val="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lastRenderedPageBreak/>
        <w:t>organizowanie pomocy logopedycznej dla dzieci z trudnościami w czytaniu i pisaniu, przy ścisłej współpracy z pedagogiem i nauczycielami prowadzącymi zajęcia korekcyjno-kompensacyjne;</w:t>
      </w:r>
    </w:p>
    <w:p w14:paraId="3D817A34" w14:textId="77777777" w:rsidR="006778C8" w:rsidRPr="00E33AD0" w:rsidRDefault="006778C8" w:rsidP="00100F7C">
      <w:pPr>
        <w:pStyle w:val="Akapitzlist"/>
        <w:numPr>
          <w:ilvl w:val="1"/>
          <w:numId w:val="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organizowanie i prowadzenie różnych form pomocy psychologiczno-pedagogicznej dla uczniów, rodziców i nauczycieli;</w:t>
      </w:r>
    </w:p>
    <w:p w14:paraId="2B39F5E8" w14:textId="77777777" w:rsidR="006778C8" w:rsidRPr="00E33AD0" w:rsidRDefault="006778C8" w:rsidP="00100F7C">
      <w:pPr>
        <w:pStyle w:val="Akapitzlist"/>
        <w:numPr>
          <w:ilvl w:val="1"/>
          <w:numId w:val="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podejmowanie działań profilaktycznych zapobiegających powstawaniu zaburzeń komunikacji językowej, w tym współpraca z najbliższym środowiskiem ucznia;</w:t>
      </w:r>
    </w:p>
    <w:p w14:paraId="699B9707" w14:textId="7F02A2DF" w:rsidR="006778C8" w:rsidRPr="00E33AD0" w:rsidRDefault="006778C8" w:rsidP="00100F7C">
      <w:pPr>
        <w:pStyle w:val="Akapitzlist"/>
        <w:numPr>
          <w:ilvl w:val="1"/>
          <w:numId w:val="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wspieranie działań wychowawczych i profilaktycz</w:t>
      </w:r>
      <w:r w:rsidR="00680F74" w:rsidRPr="00E33AD0">
        <w:rPr>
          <w:rFonts w:ascii="Arial" w:eastAsia="Times New Roman" w:hAnsi="Arial" w:cs="Arial"/>
          <w:szCs w:val="24"/>
          <w:lang w:eastAsia="pl-PL"/>
        </w:rPr>
        <w:t xml:space="preserve">nych nauczycieli, wynikających  </w:t>
      </w:r>
      <w:r w:rsidRPr="00E33AD0">
        <w:rPr>
          <w:rFonts w:ascii="Arial" w:eastAsia="Times New Roman" w:hAnsi="Arial" w:cs="Arial"/>
          <w:szCs w:val="24"/>
          <w:lang w:eastAsia="pl-PL"/>
        </w:rPr>
        <w:t>z programu wychowawczo-profilaktycznego szkoły.</w:t>
      </w:r>
    </w:p>
    <w:p w14:paraId="10FDC7E7" w14:textId="77777777" w:rsidR="006778C8" w:rsidRPr="00E33AD0" w:rsidRDefault="006778C8" w:rsidP="00100F7C">
      <w:pPr>
        <w:numPr>
          <w:ilvl w:val="0"/>
          <w:numId w:val="10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Do zadań nauczyciela terapeuty należy:</w:t>
      </w:r>
    </w:p>
    <w:p w14:paraId="72EAB305" w14:textId="77777777" w:rsidR="006778C8" w:rsidRPr="00E33AD0" w:rsidRDefault="006778C8" w:rsidP="00100F7C">
      <w:pPr>
        <w:pStyle w:val="Akapitzlist"/>
        <w:numPr>
          <w:ilvl w:val="1"/>
          <w:numId w:val="6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 xml:space="preserve">prowadzenie badań i działań diagnostycznych uczniów z zaburzeniami i odchyleniami rozwojowymi lub specyficznymi trudnościami w uczeniu się; </w:t>
      </w:r>
    </w:p>
    <w:p w14:paraId="30E2B94F" w14:textId="77777777" w:rsidR="006778C8" w:rsidRPr="00E33AD0" w:rsidRDefault="006778C8" w:rsidP="00100F7C">
      <w:pPr>
        <w:pStyle w:val="Akapitzlist"/>
        <w:numPr>
          <w:ilvl w:val="1"/>
          <w:numId w:val="6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prowadzenie zajęć korekcyjno-kompensacyjnych oraz innych zajęć o charakterze terapeutycznym;</w:t>
      </w:r>
    </w:p>
    <w:p w14:paraId="04EBD429" w14:textId="77777777" w:rsidR="006778C8" w:rsidRPr="00E33AD0" w:rsidRDefault="006778C8" w:rsidP="00100F7C">
      <w:pPr>
        <w:pStyle w:val="Akapitzlist"/>
        <w:numPr>
          <w:ilvl w:val="1"/>
          <w:numId w:val="6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 w:hint="cs"/>
          <w:szCs w:val="24"/>
          <w:cs/>
          <w:lang w:eastAsia="pl-PL"/>
        </w:rPr>
        <w:t>﻿</w:t>
      </w:r>
      <w:r w:rsidRPr="00E33AD0">
        <w:rPr>
          <w:rFonts w:ascii="Arial" w:hAnsi="Arial" w:cs="Arial"/>
          <w:szCs w:val="24"/>
          <w:lang w:eastAsia="pl-PL"/>
        </w:rPr>
        <w:t>podejmowanie działań profilaktycznych zapobiegających niepowodzeniom edukacyjnym uczniów, we współpracy z rodzicami uczniów;</w:t>
      </w:r>
    </w:p>
    <w:p w14:paraId="6636CECE" w14:textId="77777777" w:rsidR="006778C8" w:rsidRPr="00E33AD0" w:rsidRDefault="006778C8" w:rsidP="00100F7C">
      <w:pPr>
        <w:pStyle w:val="Akapitzlist"/>
        <w:numPr>
          <w:ilvl w:val="1"/>
          <w:numId w:val="6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wspieranie nauczycieli, wychowawców  i innych specjalistów  w udzielaniu pomocy psychologiczno-pedagogicznej.</w:t>
      </w:r>
    </w:p>
    <w:p w14:paraId="5FA8B197" w14:textId="77777777" w:rsidR="006778C8" w:rsidRPr="00E33AD0" w:rsidRDefault="006778C8" w:rsidP="00100F7C">
      <w:pPr>
        <w:numPr>
          <w:ilvl w:val="0"/>
          <w:numId w:val="10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Do zadań nauczyciela wspomagającego należy: </w:t>
      </w:r>
    </w:p>
    <w:p w14:paraId="65B1D840" w14:textId="77777777" w:rsidR="006778C8" w:rsidRPr="00E33AD0" w:rsidRDefault="006778C8" w:rsidP="00100F7C">
      <w:pPr>
        <w:pStyle w:val="Akapitzlist"/>
        <w:numPr>
          <w:ilvl w:val="1"/>
          <w:numId w:val="3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prowadzenie wspólnie z innymi nauczycielami zajęć edukacyjnych oraz realizacja </w:t>
      </w:r>
    </w:p>
    <w:p w14:paraId="72C20CC1" w14:textId="77777777" w:rsidR="006778C8" w:rsidRPr="00E33AD0" w:rsidRDefault="006778C8">
      <w:pPr>
        <w:pStyle w:val="Podpunkt"/>
        <w:numPr>
          <w:ilvl w:val="0"/>
          <w:numId w:val="0"/>
        </w:numPr>
        <w:spacing w:line="240" w:lineRule="exact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      zintegrowanych działań  i zajęć  określonych w programie; </w:t>
      </w:r>
    </w:p>
    <w:p w14:paraId="19702B79" w14:textId="77777777" w:rsidR="006778C8" w:rsidRPr="00E33AD0" w:rsidRDefault="006778C8" w:rsidP="00100F7C">
      <w:pPr>
        <w:pStyle w:val="Akapitzlist"/>
        <w:numPr>
          <w:ilvl w:val="1"/>
          <w:numId w:val="3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prowadzenie wspólnie z innymi nauczycielami i ze specjalistami pracy wychowawczej z uczniami niepełnosprawnymi; </w:t>
      </w:r>
    </w:p>
    <w:p w14:paraId="7F406F09" w14:textId="77777777" w:rsidR="006778C8" w:rsidRPr="00E33AD0" w:rsidRDefault="006778C8" w:rsidP="00100F7C">
      <w:pPr>
        <w:pStyle w:val="Akapitzlist"/>
        <w:numPr>
          <w:ilvl w:val="1"/>
          <w:numId w:val="3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uczestniczenie w zajęciach edukacyjnych prowadzonych przez nauczycieli oraz</w:t>
      </w:r>
    </w:p>
    <w:p w14:paraId="65F0A14E" w14:textId="77777777" w:rsidR="006778C8" w:rsidRPr="00E33AD0" w:rsidRDefault="006778C8">
      <w:pPr>
        <w:pStyle w:val="Podpunkt"/>
        <w:numPr>
          <w:ilvl w:val="0"/>
          <w:numId w:val="0"/>
        </w:numPr>
        <w:spacing w:line="240" w:lineRule="exact"/>
        <w:ind w:left="-349" w:hanging="360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                 w zintegrowanych działaniach i zajęciach określonych w programie; </w:t>
      </w:r>
    </w:p>
    <w:p w14:paraId="5B69230C" w14:textId="2D4FCDC1" w:rsidR="006778C8" w:rsidRPr="00E33AD0" w:rsidRDefault="006778C8" w:rsidP="00100F7C">
      <w:pPr>
        <w:pStyle w:val="Akapitzlist"/>
        <w:numPr>
          <w:ilvl w:val="1"/>
          <w:numId w:val="3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udzielanie pomocy nauczycielowi prowadzącemu zajęcia edukacyjne.</w:t>
      </w:r>
    </w:p>
    <w:p w14:paraId="69952A0C" w14:textId="23ECB411" w:rsidR="00B22B74" w:rsidRPr="00E33AD0" w:rsidRDefault="00B22B74" w:rsidP="00100F7C">
      <w:pPr>
        <w:numPr>
          <w:ilvl w:val="0"/>
          <w:numId w:val="100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bookmarkStart w:id="13" w:name="_Hlk113968682"/>
      <w:r w:rsidRPr="00E33AD0">
        <w:rPr>
          <w:rFonts w:ascii="Arial" w:eastAsia="Times New Roman" w:hAnsi="Arial" w:cs="Arial"/>
          <w:bCs/>
          <w:szCs w:val="24"/>
          <w:lang w:eastAsia="pl-PL"/>
        </w:rPr>
        <w:t>Do zadań pedagoga specjalnego w przedszkolu</w:t>
      </w:r>
      <w:r w:rsidR="00E00207" w:rsidRPr="00E33AD0">
        <w:rPr>
          <w:rFonts w:ascii="Arial" w:eastAsia="Times New Roman" w:hAnsi="Arial" w:cs="Arial"/>
          <w:bCs/>
          <w:szCs w:val="24"/>
          <w:lang w:eastAsia="pl-PL"/>
        </w:rPr>
        <w:t xml:space="preserve"> i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szkole należy w szczególności:</w:t>
      </w:r>
    </w:p>
    <w:p w14:paraId="6B768394" w14:textId="77777777" w:rsidR="00C12940" w:rsidRPr="00E33AD0" w:rsidRDefault="00C12940" w:rsidP="00100F7C">
      <w:pPr>
        <w:numPr>
          <w:ilvl w:val="1"/>
          <w:numId w:val="100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współpraca z nauczycielami, wychowawcami grup wychowawczych lub innymi specjalistami, rodzicami oraz uczniami w:</w:t>
      </w:r>
    </w:p>
    <w:p w14:paraId="47AB1B09" w14:textId="00A53299" w:rsidR="00C12940" w:rsidRPr="00E33AD0" w:rsidRDefault="00C12940" w:rsidP="00C12940">
      <w:pPr>
        <w:spacing w:line="240" w:lineRule="exact"/>
        <w:ind w:left="357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a) rekomendowaniu dyrektorowi szkoły do realizacji działań w zakresie zapewnienia aktywnego i pełnego uczestnictwa uczniów w życiu szkoły.</w:t>
      </w:r>
    </w:p>
    <w:p w14:paraId="56EA3820" w14:textId="32A74289" w:rsidR="00C12940" w:rsidRPr="00E33AD0" w:rsidRDefault="00C12940" w:rsidP="00C12940">
      <w:pPr>
        <w:spacing w:line="240" w:lineRule="exact"/>
        <w:ind w:left="357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</w:t>
      </w:r>
    </w:p>
    <w:p w14:paraId="7277FB37" w14:textId="77777777" w:rsidR="00C12940" w:rsidRPr="00E33AD0" w:rsidRDefault="00C12940" w:rsidP="00C12940">
      <w:pPr>
        <w:spacing w:line="240" w:lineRule="exact"/>
        <w:ind w:left="357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c) rozwiązywaniu problemów dydaktycznych i wychowawczych uczniów,</w:t>
      </w:r>
    </w:p>
    <w:p w14:paraId="4EB40196" w14:textId="6A35BBA7" w:rsidR="00C12940" w:rsidRPr="00E33AD0" w:rsidRDefault="00C12940" w:rsidP="00C12940">
      <w:pPr>
        <w:spacing w:line="240" w:lineRule="exact"/>
        <w:ind w:left="357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d) określaniu niezbędnych do nauki warunków, sprzętu specjalistycznego i środków dydaktycznych, odpowiednich ze względu na indywidualne potrzeby rozwojowe i edukacyjne oraz możliwości psychofizyczne ucznia;</w:t>
      </w:r>
    </w:p>
    <w:p w14:paraId="26CEC0A7" w14:textId="1BA4AA72" w:rsidR="00C12940" w:rsidRPr="00E33AD0" w:rsidRDefault="00C12940" w:rsidP="00100F7C">
      <w:pPr>
        <w:numPr>
          <w:ilvl w:val="1"/>
          <w:numId w:val="100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współpraca z zespołem zakresie opracowania i realizacji indywidualnego programu edukacyjno-terapeutycznego ucznia posiadającego orzeczenie o potrzebie kształcenia specjalnego</w:t>
      </w:r>
    </w:p>
    <w:p w14:paraId="0802FEC3" w14:textId="4E99B8E3" w:rsidR="004976A2" w:rsidRPr="00E33AD0" w:rsidRDefault="00C12940" w:rsidP="00100F7C">
      <w:pPr>
        <w:numPr>
          <w:ilvl w:val="1"/>
          <w:numId w:val="100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wspieranie nauczycieli, wychowawców grup wychowawczych i innych specjalistów w</w:t>
      </w:r>
      <w:r w:rsidR="004976A2" w:rsidRPr="00E33AD0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rozpoznawaniu przyczyn niepowodzeń edukacyjnych uczniów lub trudności w ich funkcjonowaniu, </w:t>
      </w:r>
    </w:p>
    <w:p w14:paraId="666BDE46" w14:textId="7A4ED685" w:rsidR="00C12940" w:rsidRPr="00E33AD0" w:rsidRDefault="00C12940" w:rsidP="00100F7C">
      <w:pPr>
        <w:numPr>
          <w:ilvl w:val="1"/>
          <w:numId w:val="100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>udzielaniu pomocy psychologiczno-pedagogicznej w bezpośredniej pracy z uczniem,</w:t>
      </w:r>
      <w:r w:rsidR="004976A2" w:rsidRPr="00E33AD0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dostosowaniu sposobów i metod pracy do indywidualnych potrzeb rozwojowych i edukacyjnych ucznia oraz jego możliwości psychofizycznych,</w:t>
      </w:r>
    </w:p>
    <w:p w14:paraId="533B0908" w14:textId="32EF8FE9" w:rsidR="00C12940" w:rsidRPr="00E33AD0" w:rsidRDefault="00C12940" w:rsidP="00100F7C">
      <w:pPr>
        <w:numPr>
          <w:ilvl w:val="1"/>
          <w:numId w:val="100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udzielanie pomocy psychologiczno-pedagogicznej uczniom, rodzicom uczniów i nauczycielom;</w:t>
      </w:r>
    </w:p>
    <w:bookmarkEnd w:id="13"/>
    <w:p w14:paraId="6B726AE8" w14:textId="77777777" w:rsidR="006778C8" w:rsidRPr="00E33AD0" w:rsidRDefault="006778C8">
      <w:pPr>
        <w:pStyle w:val="Podpunkt"/>
        <w:numPr>
          <w:ilvl w:val="0"/>
          <w:numId w:val="0"/>
        </w:numPr>
        <w:spacing w:line="240" w:lineRule="exact"/>
        <w:ind w:left="349"/>
        <w:rPr>
          <w:rFonts w:ascii="Arial" w:hAnsi="Arial" w:cs="Arial"/>
          <w:color w:val="auto"/>
        </w:rPr>
      </w:pPr>
    </w:p>
    <w:p w14:paraId="1F7C4789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38</w:t>
      </w:r>
    </w:p>
    <w:p w14:paraId="7DD112FB" w14:textId="77777777" w:rsidR="006778C8" w:rsidRPr="00E33AD0" w:rsidRDefault="006778C8" w:rsidP="00100F7C">
      <w:pPr>
        <w:pStyle w:val="Akapitzlist"/>
        <w:numPr>
          <w:ilvl w:val="6"/>
          <w:numId w:val="4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szkole działają zespoły nauczycieli powołane przez Dyrektora szkoły na czas nieokreślony. Są to: </w:t>
      </w:r>
    </w:p>
    <w:p w14:paraId="58D21A92" w14:textId="2B776357" w:rsidR="006778C8" w:rsidRPr="00E33AD0" w:rsidRDefault="00AD01B3" w:rsidP="00A01017">
      <w:pPr>
        <w:pStyle w:val="Akapitzlist"/>
        <w:numPr>
          <w:ilvl w:val="1"/>
          <w:numId w:val="13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zespoły d. s pomocy psychologiczno-pedagogicznej, </w:t>
      </w:r>
      <w:r w:rsidR="006778C8" w:rsidRPr="00E33AD0">
        <w:rPr>
          <w:rFonts w:ascii="Arial" w:hAnsi="Arial" w:cs="Arial"/>
          <w:szCs w:val="24"/>
        </w:rPr>
        <w:t>w ich skład wchodzą nauczyciele uczący w danym oddziale</w:t>
      </w:r>
      <w:r w:rsidR="00ED25CF">
        <w:rPr>
          <w:rFonts w:ascii="Arial" w:hAnsi="Arial" w:cs="Arial"/>
          <w:szCs w:val="24"/>
        </w:rPr>
        <w:t xml:space="preserve"> i specjaliści szkolni</w:t>
      </w:r>
      <w:r w:rsidR="006778C8" w:rsidRPr="00E33AD0">
        <w:rPr>
          <w:rFonts w:ascii="Arial" w:hAnsi="Arial" w:cs="Arial"/>
          <w:szCs w:val="24"/>
        </w:rPr>
        <w:t>;</w:t>
      </w:r>
    </w:p>
    <w:p w14:paraId="0F5248C1" w14:textId="77777777" w:rsidR="006778C8" w:rsidRPr="00E33AD0" w:rsidRDefault="006778C8" w:rsidP="00A01017">
      <w:pPr>
        <w:pStyle w:val="Akapitzlist"/>
        <w:numPr>
          <w:ilvl w:val="1"/>
          <w:numId w:val="13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zespoły przedmiotowe: edukacji przedszkolnej, edukacji wczesnoszkolnej oraz zespół klas 4-8</w:t>
      </w:r>
      <w:r w:rsidR="00FC64E1" w:rsidRPr="00E33AD0">
        <w:rPr>
          <w:rFonts w:ascii="Arial" w:hAnsi="Arial" w:cs="Arial"/>
          <w:szCs w:val="24"/>
        </w:rPr>
        <w:t xml:space="preserve"> matematyczno- przyrodniczy oraz humanistyczny</w:t>
      </w:r>
      <w:r w:rsidRPr="00E33AD0">
        <w:rPr>
          <w:rFonts w:ascii="Arial" w:hAnsi="Arial" w:cs="Arial"/>
          <w:szCs w:val="24"/>
        </w:rPr>
        <w:t>;</w:t>
      </w:r>
    </w:p>
    <w:p w14:paraId="62BDD54D" w14:textId="77777777" w:rsidR="006778C8" w:rsidRPr="00E33AD0" w:rsidRDefault="006778C8" w:rsidP="00A01017">
      <w:pPr>
        <w:pStyle w:val="Akapitzlist"/>
        <w:numPr>
          <w:ilvl w:val="1"/>
          <w:numId w:val="13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zespół wychowawczy;</w:t>
      </w:r>
    </w:p>
    <w:p w14:paraId="27ACC5DD" w14:textId="47F9A050" w:rsidR="00111F9D" w:rsidRPr="00E33AD0" w:rsidRDefault="00111F9D" w:rsidP="00A01017">
      <w:pPr>
        <w:pStyle w:val="Akapitzlist"/>
        <w:numPr>
          <w:ilvl w:val="1"/>
          <w:numId w:val="13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zespół d.s. promocji szkoły.</w:t>
      </w:r>
    </w:p>
    <w:p w14:paraId="4E87E73E" w14:textId="03ECC061" w:rsidR="00711E86" w:rsidRPr="00E33AD0" w:rsidRDefault="00711E86" w:rsidP="00A01017">
      <w:pPr>
        <w:pStyle w:val="Akapitzlist"/>
        <w:numPr>
          <w:ilvl w:val="1"/>
          <w:numId w:val="133"/>
        </w:numPr>
        <w:spacing w:line="240" w:lineRule="exact"/>
        <w:jc w:val="left"/>
        <w:rPr>
          <w:rFonts w:ascii="Arial" w:hAnsi="Arial" w:cs="Arial"/>
        </w:rPr>
      </w:pPr>
      <w:bookmarkStart w:id="14" w:name="_Hlk113906358"/>
      <w:r w:rsidRPr="00E33AD0">
        <w:rPr>
          <w:rFonts w:ascii="Arial" w:hAnsi="Arial" w:cs="Arial"/>
          <w:szCs w:val="24"/>
        </w:rPr>
        <w:t>Zespół zadaniowy d. s. aktywności fizycznej i promocji zdrowia</w:t>
      </w:r>
    </w:p>
    <w:bookmarkEnd w:id="14"/>
    <w:p w14:paraId="2A2F6F6D" w14:textId="77777777" w:rsidR="006778C8" w:rsidRPr="00E33AD0" w:rsidRDefault="006778C8" w:rsidP="00100F7C">
      <w:pPr>
        <w:pStyle w:val="Akapitzlist"/>
        <w:numPr>
          <w:ilvl w:val="0"/>
          <w:numId w:val="4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Dyrektor może powołać inne zespoły problemowo- zadaniowe zgodnie z potrzebami szkoły.</w:t>
      </w:r>
    </w:p>
    <w:p w14:paraId="78D26EA7" w14:textId="77777777" w:rsidR="006778C8" w:rsidRPr="00E33AD0" w:rsidRDefault="006778C8" w:rsidP="00100F7C">
      <w:pPr>
        <w:pStyle w:val="Akapitzlist"/>
        <w:numPr>
          <w:ilvl w:val="0"/>
          <w:numId w:val="4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Pracą zespołu kieruje przewodniczący powołany przez dyrektora na wniosek zespołu.</w:t>
      </w:r>
    </w:p>
    <w:p w14:paraId="3BEBF681" w14:textId="77777777" w:rsidR="00111F9D" w:rsidRPr="00E33AD0" w:rsidRDefault="006778C8" w:rsidP="00100F7C">
      <w:pPr>
        <w:pStyle w:val="Akapitzlist"/>
        <w:numPr>
          <w:ilvl w:val="0"/>
          <w:numId w:val="4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</w:t>
      </w:r>
      <w:r w:rsidRPr="00E33AD0">
        <w:rPr>
          <w:rFonts w:ascii="Arial" w:eastAsia="Times New Roman" w:hAnsi="Arial" w:cs="Arial"/>
          <w:szCs w:val="24"/>
          <w:lang w:eastAsia="pl-PL"/>
        </w:rPr>
        <w:t>adania zespołów nauczycielskich obejmują w szczególności:</w:t>
      </w:r>
    </w:p>
    <w:p w14:paraId="665C73D3" w14:textId="77777777" w:rsidR="00111F9D" w:rsidRPr="00E33AD0" w:rsidRDefault="00111F9D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opracowanie planu pracy zespołu na dany rok szkolny z uwzględnieniem specyfiki zespołu oraz aktualnych wytycznych;</w:t>
      </w:r>
    </w:p>
    <w:p w14:paraId="03D45201" w14:textId="77777777" w:rsidR="006778C8" w:rsidRPr="00E33AD0" w:rsidRDefault="006778C8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zorganizowanie współpracy nauczycieli dla uzgodnienia sposobów realizacji programów nauczania i korelowania treści nauczania przedmiotów pokrewnych;</w:t>
      </w:r>
    </w:p>
    <w:p w14:paraId="035A9681" w14:textId="77777777" w:rsidR="006778C8" w:rsidRPr="00E33AD0" w:rsidRDefault="006778C8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wspólne opracowanie szczegółowych kryteriów oceniania uczniów oraz sposobów badania wyników nauczania;</w:t>
      </w:r>
    </w:p>
    <w:p w14:paraId="454C97CC" w14:textId="77777777" w:rsidR="00111F9D" w:rsidRPr="00E33AD0" w:rsidRDefault="00111F9D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ustalenie zakresu pomocy psychologiczno-pedagogicznej dla dziecka;</w:t>
      </w:r>
    </w:p>
    <w:p w14:paraId="26684B25" w14:textId="77777777" w:rsidR="00111F9D" w:rsidRPr="00E33AD0" w:rsidRDefault="00111F9D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aktualizowanie bieżących dokumentów zgodnie z aktualnymi przepisami prawa;</w:t>
      </w:r>
    </w:p>
    <w:p w14:paraId="0A17A2B6" w14:textId="77777777" w:rsidR="006778C8" w:rsidRPr="00E33AD0" w:rsidRDefault="006778C8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organizowanie wewnątrzszkolnego doskonalenia zawodowego oraz doradztwa metodycznego i wsparcia dla początkujących nauczycieli;</w:t>
      </w:r>
    </w:p>
    <w:p w14:paraId="47C9D28B" w14:textId="77777777" w:rsidR="006778C8" w:rsidRPr="00E33AD0" w:rsidRDefault="006778C8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współdziałanie w organizowaniu pracowni, a także uzupełnieniu ich wyposażenia;</w:t>
      </w:r>
    </w:p>
    <w:p w14:paraId="249F01B4" w14:textId="77777777" w:rsidR="00111F9D" w:rsidRPr="00E33AD0" w:rsidRDefault="00111F9D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systematyczne promowanie wizerunku szkoły oraz jej osiągnięć w środowisku szkolnym, aktualizowanie strony www szkoły;</w:t>
      </w:r>
    </w:p>
    <w:p w14:paraId="03111CC1" w14:textId="77777777" w:rsidR="006778C8" w:rsidRPr="00E33AD0" w:rsidRDefault="006778C8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inne zadania wynikające ze specyfiki zespołu problemowo - zadaniowego.</w:t>
      </w:r>
    </w:p>
    <w:p w14:paraId="4288BABB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2706EA2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39</w:t>
      </w:r>
    </w:p>
    <w:p w14:paraId="7E50E708" w14:textId="77777777" w:rsidR="006778C8" w:rsidRPr="00E33AD0" w:rsidRDefault="006778C8" w:rsidP="00100F7C">
      <w:pPr>
        <w:pStyle w:val="Akapitzlist"/>
        <w:numPr>
          <w:ilvl w:val="6"/>
          <w:numId w:val="19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szkole działa zespół wychowawczy szkoły.</w:t>
      </w:r>
    </w:p>
    <w:p w14:paraId="00BC283A" w14:textId="77777777" w:rsidR="006778C8" w:rsidRPr="00E33AD0" w:rsidRDefault="006778C8" w:rsidP="00100F7C">
      <w:pPr>
        <w:pStyle w:val="Akapitzlist"/>
        <w:numPr>
          <w:ilvl w:val="6"/>
          <w:numId w:val="19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 skład zespołu wchodzą: wychowawcy klas, pedagog, psycholog i inni powołani przez dyrektora szkoły nauczyciele. </w:t>
      </w:r>
    </w:p>
    <w:p w14:paraId="4D5FF889" w14:textId="77777777" w:rsidR="006778C8" w:rsidRPr="00E33AD0" w:rsidRDefault="006778C8" w:rsidP="00A01017">
      <w:pPr>
        <w:pStyle w:val="Akapitzlist"/>
        <w:numPr>
          <w:ilvl w:val="0"/>
          <w:numId w:val="17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Pracą zespołu kieruje osoba powołana przez dyrektora szkoły na wniosek zespołu.</w:t>
      </w:r>
    </w:p>
    <w:p w14:paraId="75CE73D6" w14:textId="77777777" w:rsidR="006778C8" w:rsidRPr="00E33AD0" w:rsidRDefault="006778C8" w:rsidP="00A01017">
      <w:pPr>
        <w:pStyle w:val="Akapitzlist"/>
        <w:numPr>
          <w:ilvl w:val="0"/>
          <w:numId w:val="17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 zadań zespołu wychowawczego szkoły należy w szczególności:</w:t>
      </w:r>
    </w:p>
    <w:p w14:paraId="0C3EDCC5" w14:textId="77777777" w:rsidR="006778C8" w:rsidRPr="00E33AD0" w:rsidRDefault="006778C8" w:rsidP="00100F7C">
      <w:pPr>
        <w:pStyle w:val="Akapitzlist"/>
        <w:numPr>
          <w:ilvl w:val="1"/>
          <w:numId w:val="5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rozpatrywanie szczególnie trudnych przypadków wychowawczych wśród uczniów;</w:t>
      </w:r>
    </w:p>
    <w:p w14:paraId="62A82723" w14:textId="77777777" w:rsidR="006778C8" w:rsidRPr="00E33AD0" w:rsidRDefault="006778C8" w:rsidP="00100F7C">
      <w:pPr>
        <w:pStyle w:val="Akapitzlist"/>
        <w:numPr>
          <w:ilvl w:val="1"/>
          <w:numId w:val="5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ocena sytuacji wychowawczej szkoły;</w:t>
      </w:r>
    </w:p>
    <w:p w14:paraId="67F2650B" w14:textId="77777777" w:rsidR="006778C8" w:rsidRPr="00E33AD0" w:rsidRDefault="006778C8" w:rsidP="00100F7C">
      <w:pPr>
        <w:pStyle w:val="Akapitzlist"/>
        <w:numPr>
          <w:ilvl w:val="1"/>
          <w:numId w:val="5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wskazanie głównych kierunków działań wychowawczych radzie pedagogicznej.</w:t>
      </w:r>
    </w:p>
    <w:p w14:paraId="591B5673" w14:textId="77777777" w:rsidR="006778C8" w:rsidRPr="00E33AD0" w:rsidRDefault="006778C8">
      <w:pPr>
        <w:pStyle w:val="Rozdzia"/>
        <w:pageBreakBefore/>
        <w:spacing w:line="240" w:lineRule="exact"/>
        <w:rPr>
          <w:color w:val="auto"/>
        </w:rPr>
      </w:pPr>
      <w:r w:rsidRPr="00E33AD0">
        <w:rPr>
          <w:color w:val="auto"/>
          <w:sz w:val="24"/>
          <w:szCs w:val="24"/>
        </w:rPr>
        <w:lastRenderedPageBreak/>
        <w:t>Rozdział VI</w:t>
      </w:r>
    </w:p>
    <w:p w14:paraId="08D0527F" w14:textId="77777777" w:rsidR="006778C8" w:rsidRPr="00E33AD0" w:rsidRDefault="006778C8">
      <w:pPr>
        <w:pStyle w:val="Rozdzia"/>
        <w:spacing w:line="240" w:lineRule="exact"/>
        <w:rPr>
          <w:color w:val="auto"/>
        </w:rPr>
      </w:pPr>
      <w:r w:rsidRPr="00E33AD0">
        <w:rPr>
          <w:color w:val="auto"/>
          <w:sz w:val="24"/>
          <w:szCs w:val="24"/>
        </w:rPr>
        <w:t>Uczniowie szkoły</w:t>
      </w:r>
    </w:p>
    <w:p w14:paraId="3AF98803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11E3A592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40</w:t>
      </w:r>
    </w:p>
    <w:p w14:paraId="65539AA5" w14:textId="77777777" w:rsidR="006778C8" w:rsidRPr="00E33AD0" w:rsidRDefault="006778C8" w:rsidP="00100F7C">
      <w:pPr>
        <w:pStyle w:val="Akapitzlist"/>
        <w:numPr>
          <w:ilvl w:val="6"/>
          <w:numId w:val="72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 klasy pierwszej przyjmowane są dzieci z obwodu szkoły na podstawie zgłoszenia rodziców.</w:t>
      </w:r>
    </w:p>
    <w:p w14:paraId="53608627" w14:textId="77777777" w:rsidR="006778C8" w:rsidRPr="00E33AD0" w:rsidRDefault="006778C8" w:rsidP="00100F7C">
      <w:pPr>
        <w:pStyle w:val="Akapitzlist"/>
        <w:numPr>
          <w:ilvl w:val="0"/>
          <w:numId w:val="72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Uczniowie zamieszkali poza obwodem szkoły mogą być przyjęci do klasy pierwszej po przeprowadzeniu postępowania rekrutacyjnego, jeżeli szkoła nadal dysponuje wolnymi miejscami. Harmonogram i kryteria rekrutacji określone są przez organ prowadzący – Radę Gminy Nowosolna.</w:t>
      </w:r>
    </w:p>
    <w:p w14:paraId="39077AAF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  <w:szCs w:val="24"/>
        </w:rPr>
      </w:pPr>
    </w:p>
    <w:p w14:paraId="6EFA505B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41</w:t>
      </w:r>
    </w:p>
    <w:p w14:paraId="13E9A986" w14:textId="77777777" w:rsidR="006778C8" w:rsidRPr="00E33AD0" w:rsidRDefault="006778C8" w:rsidP="00100F7C">
      <w:pPr>
        <w:pStyle w:val="Akapitzlist"/>
        <w:numPr>
          <w:ilvl w:val="6"/>
          <w:numId w:val="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ma w szczególności prawo do:</w:t>
      </w:r>
    </w:p>
    <w:p w14:paraId="061933E7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zapoznawania się z programem nauczania, z jego treścią, celami i stawianymi wymaganiami;</w:t>
      </w:r>
    </w:p>
    <w:p w14:paraId="0FE8DD91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kształcenia się oraz wychowania i opieki odpowiednich do wieku i osiągniętego rozwoju;</w:t>
      </w:r>
    </w:p>
    <w:p w14:paraId="7388C370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organizacji życia szkolnego, umożliwiającego zachowanie właściwych proporcji między wysiłkiem szkolnym a możliwością rozwijania i zaspokajania własnych zainteresowań;</w:t>
      </w:r>
    </w:p>
    <w:p w14:paraId="60BE8FA1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dostosowania treści, metod i organizacji nauczania do jego możliwości;</w:t>
      </w:r>
    </w:p>
    <w:p w14:paraId="0998FBB8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właściwie zorganizowanego procesu kształcenia zgodnie z zasadami higieny pracy umysłowej;</w:t>
      </w:r>
    </w:p>
    <w:p w14:paraId="4CFD685B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sprawiedliwej, obiektywnej i jawnej oceny, ustalonych sposobów kontroli postępów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nauce oraz znajomości kryteriów oceniania z zajęć edukacyjnych i zachowania;</w:t>
      </w:r>
    </w:p>
    <w:p w14:paraId="309952D6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bezpiecznych i higienicznych warunków nauki, wychowania i opieki;</w:t>
      </w:r>
    </w:p>
    <w:p w14:paraId="050BA52D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korzystania z pomieszczeń szkolnych, sprzętu, środków dydaktycznych i księgozbioru biblioteki podczas zajęć szkolnych, pozaszkolnych i pozalekcyjnych;</w:t>
      </w:r>
    </w:p>
    <w:p w14:paraId="2ACC6320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życzliwego i podmiotowego traktowania w procesie dydaktyczno-wychowawczym;</w:t>
      </w:r>
    </w:p>
    <w:p w14:paraId="7E0389CE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zajęć pozalekcyjnych i pozaszkolnych rozwijających jego zainteresowania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i uzdolnienia;</w:t>
      </w:r>
    </w:p>
    <w:p w14:paraId="68CA931A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udziału w zajęciach dydaktyczno-wyrównawczych w przypadku trudności w nauce;</w:t>
      </w:r>
    </w:p>
    <w:p w14:paraId="3E7A429C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korzystania z pomocy psychologiczno-pedagogicznej;</w:t>
      </w:r>
    </w:p>
    <w:p w14:paraId="735A1F4E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bezpłatnego transportu i opieki przysługującej uczniom niepełnosprawnym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czasie przewozu do szkoły;</w:t>
      </w:r>
    </w:p>
    <w:p w14:paraId="636FDBDC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wpływania na życie szkoły przez działalność samorządową, proponowanie zmian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i ulepszeń w życiu klasy i szkoły;</w:t>
      </w:r>
    </w:p>
    <w:p w14:paraId="55526FBF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aktywnego udziału w pracach samorządu uczniowskiego (m.in. czynne i bierne prawo wyborcze);</w:t>
      </w:r>
    </w:p>
    <w:p w14:paraId="5695D0A5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składania wniosków i opinii za pośrednictwem samorządu uczniowskiego we wszystkich sprawach szkoły, w tym sprawach dotyczących realizacji wymienionych powyżej podstawowych praw uczniów;</w:t>
      </w:r>
    </w:p>
    <w:p w14:paraId="54B91FF6" w14:textId="7980FAB4" w:rsidR="006778C8" w:rsidRPr="00D117EB" w:rsidRDefault="006778C8" w:rsidP="00D117EB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swobody wyrażania myśli i przekonań, a w szczególności dotyczących życia szkoły,</w:t>
      </w:r>
      <w:r w:rsidR="00D117EB">
        <w:rPr>
          <w:rFonts w:ascii="Arial" w:hAnsi="Arial" w:cs="Arial"/>
          <w:szCs w:val="24"/>
        </w:rPr>
        <w:t xml:space="preserve"> </w:t>
      </w:r>
      <w:r w:rsidRPr="00D117EB">
        <w:rPr>
          <w:rFonts w:ascii="Arial" w:hAnsi="Arial" w:cs="Arial"/>
        </w:rPr>
        <w:t>a także światopoglądowych i religijnych, jeśli nie naruszają tym dobra innych osób;</w:t>
      </w:r>
    </w:p>
    <w:p w14:paraId="5D0C04B2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pacing w:val="-2"/>
          <w:szCs w:val="24"/>
        </w:rPr>
        <w:t>ochrony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danych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osobistych (informacje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o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stanie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zdrowia,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wynikach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 xml:space="preserve">testów   </w:t>
      </w:r>
    </w:p>
    <w:p w14:paraId="311D02D2" w14:textId="77777777" w:rsidR="006778C8" w:rsidRPr="00E33AD0" w:rsidRDefault="006778C8">
      <w:pPr>
        <w:pStyle w:val="Akapitzlist"/>
        <w:shd w:val="clear" w:color="auto" w:fill="FFFFFF"/>
        <w:tabs>
          <w:tab w:val="left" w:pos="1110"/>
        </w:tabs>
        <w:spacing w:before="0" w:line="240" w:lineRule="exact"/>
        <w:ind w:left="0" w:firstLine="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pacing w:val="-2"/>
          <w:szCs w:val="24"/>
        </w:rPr>
        <w:t xml:space="preserve">        </w:t>
      </w:r>
      <w:r w:rsidRPr="00E33AD0">
        <w:rPr>
          <w:rFonts w:ascii="Arial" w:hAnsi="Arial" w:cs="Arial"/>
          <w:spacing w:val="-2"/>
          <w:szCs w:val="24"/>
        </w:rPr>
        <w:t>psychologicznych,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rodzinie</w:t>
      </w:r>
      <w:r w:rsidRPr="00E33AD0">
        <w:rPr>
          <w:rFonts w:ascii="Arial" w:eastAsia="Arial" w:hAnsi="Arial" w:cs="Arial"/>
          <w:spacing w:val="-2"/>
          <w:szCs w:val="24"/>
        </w:rPr>
        <w:t xml:space="preserve"> – </w:t>
      </w:r>
      <w:r w:rsidRPr="00E33AD0">
        <w:rPr>
          <w:rFonts w:ascii="Arial" w:hAnsi="Arial" w:cs="Arial"/>
          <w:spacing w:val="-2"/>
          <w:szCs w:val="24"/>
        </w:rPr>
        <w:t>status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materialny,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społeczny,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rozwód,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alkoholizm itp.);</w:t>
      </w:r>
    </w:p>
    <w:p w14:paraId="41020A2E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 pomocy materialnej.</w:t>
      </w:r>
    </w:p>
    <w:p w14:paraId="064D6307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>§ 42</w:t>
      </w:r>
    </w:p>
    <w:p w14:paraId="61DCAEA0" w14:textId="77777777" w:rsidR="006778C8" w:rsidRPr="00E33AD0" w:rsidRDefault="006778C8" w:rsidP="00A01017">
      <w:pPr>
        <w:pStyle w:val="Akapitzlist"/>
        <w:numPr>
          <w:ilvl w:val="0"/>
          <w:numId w:val="18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przypadku naruszenia praw uczeń lub jego rodzic może złożyć skargę do:</w:t>
      </w:r>
    </w:p>
    <w:p w14:paraId="6A241AF8" w14:textId="77777777" w:rsidR="006778C8" w:rsidRPr="00E33AD0" w:rsidRDefault="006778C8" w:rsidP="00100F7C">
      <w:pPr>
        <w:pStyle w:val="Akapitzlist"/>
        <w:numPr>
          <w:ilvl w:val="1"/>
          <w:numId w:val="6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wychowawcy klasy;</w:t>
      </w:r>
    </w:p>
    <w:p w14:paraId="062B9D0D" w14:textId="77777777" w:rsidR="006778C8" w:rsidRPr="00E33AD0" w:rsidRDefault="006778C8" w:rsidP="00100F7C">
      <w:pPr>
        <w:pStyle w:val="Akapitzlist"/>
        <w:numPr>
          <w:ilvl w:val="1"/>
          <w:numId w:val="6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pedagoga szkolnego;</w:t>
      </w:r>
    </w:p>
    <w:p w14:paraId="52349FFD" w14:textId="77777777" w:rsidR="006778C8" w:rsidRPr="00E33AD0" w:rsidRDefault="006778C8" w:rsidP="00100F7C">
      <w:pPr>
        <w:pStyle w:val="Akapitzlist"/>
        <w:numPr>
          <w:ilvl w:val="1"/>
          <w:numId w:val="6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dyrektora szkoły.</w:t>
      </w:r>
    </w:p>
    <w:p w14:paraId="47EA8374" w14:textId="77777777" w:rsidR="006778C8" w:rsidRPr="00E33AD0" w:rsidRDefault="006778C8" w:rsidP="00A01017">
      <w:pPr>
        <w:pStyle w:val="Akapitzlist"/>
        <w:numPr>
          <w:ilvl w:val="0"/>
          <w:numId w:val="18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Skarga powinna być złożona na piśmie, podpisana przez wnoszącego. </w:t>
      </w:r>
    </w:p>
    <w:p w14:paraId="0AC1CB1E" w14:textId="77777777" w:rsidR="006778C8" w:rsidRPr="00E33AD0" w:rsidRDefault="006778C8" w:rsidP="00A01017">
      <w:pPr>
        <w:pStyle w:val="Akapitzlist"/>
        <w:numPr>
          <w:ilvl w:val="0"/>
          <w:numId w:val="18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Wycofanie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skargi powoduje wstrzymanie biegu rozpatrzenia skargi. </w:t>
      </w:r>
    </w:p>
    <w:p w14:paraId="4799E66F" w14:textId="77777777" w:rsidR="006778C8" w:rsidRPr="00E33AD0" w:rsidRDefault="006778C8" w:rsidP="00A01017">
      <w:pPr>
        <w:pStyle w:val="Akapitzlist"/>
        <w:numPr>
          <w:ilvl w:val="0"/>
          <w:numId w:val="18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Rozpatrzenie skargi następuje w ciągu 7 dni od daty jej złożenia, wnoszący otrzymuje pisemną odpowiedź o sposobie rozstrzygnięcia sprawy. </w:t>
      </w:r>
    </w:p>
    <w:p w14:paraId="762A146D" w14:textId="77777777" w:rsidR="006778C8" w:rsidRPr="00E33AD0" w:rsidRDefault="006778C8">
      <w:pPr>
        <w:spacing w:line="240" w:lineRule="exact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475E8D36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43</w:t>
      </w:r>
    </w:p>
    <w:p w14:paraId="115C34F3" w14:textId="77777777" w:rsidR="006778C8" w:rsidRPr="00E33AD0" w:rsidRDefault="006778C8" w:rsidP="00100F7C">
      <w:pPr>
        <w:pStyle w:val="Akapitzlist"/>
        <w:numPr>
          <w:ilvl w:val="0"/>
          <w:numId w:val="8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ma obowiązek:</w:t>
      </w:r>
    </w:p>
    <w:p w14:paraId="19680A13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uczęszczać na zajęcia szkolne;</w:t>
      </w:r>
    </w:p>
    <w:p w14:paraId="47572C6E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dbać o dobre imię szkoły, godnie ją reprezentować, znać i szanować jej tradycje </w:t>
      </w:r>
      <w:r w:rsidRPr="00E33AD0">
        <w:rPr>
          <w:rFonts w:ascii="Arial" w:hAnsi="Arial" w:cs="Arial"/>
          <w:szCs w:val="24"/>
        </w:rPr>
        <w:br/>
        <w:t>i obrzędowość;</w:t>
      </w:r>
    </w:p>
    <w:p w14:paraId="76505445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przestrzegać postanowień zawartych w statucie szkoły; </w:t>
      </w:r>
    </w:p>
    <w:p w14:paraId="02BDD2E1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systematycznie i aktywnie uczestniczyć w zajęciach i w życiu szkoły;</w:t>
      </w:r>
    </w:p>
    <w:p w14:paraId="474FC64C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systematycznie przygotowywać się do zajęć, odrabiać prace domowe;</w:t>
      </w:r>
    </w:p>
    <w:p w14:paraId="5A77332B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przestrzegać zasad kultury współżycia w odniesieniu do nauczycieli, kolegów i innych pracowników szkoły;</w:t>
      </w:r>
    </w:p>
    <w:p w14:paraId="29F2D622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stosować się do poleceń i uwag nauczycieli oraz innych pracowników szkoły;</w:t>
      </w:r>
    </w:p>
    <w:p w14:paraId="640DA433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przestrzegać zasad bezpieczeństwa, dbać o zdrowie własne i nie narażać zdrowia innych;</w:t>
      </w:r>
    </w:p>
    <w:p w14:paraId="7A612E29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dbać o higienę i schludny wygląd (nie dopuszcza się farbowania i koloryzowania włosów, trwałej ondulacji, makijażu, malowania paznokci itp.);</w:t>
      </w:r>
    </w:p>
    <w:p w14:paraId="7D34E1D6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nosić w dni powszednie strój w stonowanych kolorach, nie wyzywający, bez rzucającej się w oczy biżuterii;</w:t>
      </w:r>
    </w:p>
    <w:p w14:paraId="70C8D430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nosić strój galowy w czasie uroczystości szkolnych (spodnie, spódnica czarna lub granatowa, biała koszula, bluzka);</w:t>
      </w:r>
    </w:p>
    <w:p w14:paraId="6381229B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dbać o wspólne dobro, ład i porządek w szkole;</w:t>
      </w:r>
    </w:p>
    <w:p w14:paraId="6C19872C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przestrzegać zakazu palenia papierosów, e-papierosów, picia alkoholu i używania narkotyków oraz innych środków odurzających;</w:t>
      </w:r>
    </w:p>
    <w:p w14:paraId="2A638E49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nosić obuwie zmienne na terenie szkoły;</w:t>
      </w:r>
    </w:p>
    <w:p w14:paraId="48563E31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szanować przekonania i poglądy innych;</w:t>
      </w:r>
    </w:p>
    <w:p w14:paraId="2F9CB611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godnie, kulturalnie i taktownie zachowywać się w szkole i poza nią, dbać o kulturę języka;</w:t>
      </w:r>
    </w:p>
    <w:p w14:paraId="2A0182F8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uczęszczać do szkoły systematycznie i punktualnie. Każdą nieobecność i spóźnienie usprawiedliwiać (nieobecność w ciągu 7 dni, w formie pisemnego usprawiedliwienia przez rodzica, zwolnienia lekarskiego, spóźnienie tego samego dnia. Nieobecność na zajęciach może też usprawiedliwić rodzic (p.o.) osobiście, telefonicznie lub ze swojego konta przez dziennik elektroniczny);</w:t>
      </w:r>
    </w:p>
    <w:p w14:paraId="170A20F0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świadomie oraz odpowiedzialnie korzystać z urządzeń elektronicznych dostępnych w szkole;</w:t>
      </w:r>
    </w:p>
    <w:p w14:paraId="7A9E5D8B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przestrzegać zakazu używania na terenie szkoły telefonów komórkowych i innych urządzeń elektronicznych, służących do łączności, odtwarzania lub utrwalania obrazów i dźwięku podczas zajęć organizowanych przez szkołę i przerw lekcyjnych,  z wyjątkiem sytuacji, gdzie użycie takiego urządzenia następuje za zgodą lub na polecenie nauczyciela;</w:t>
      </w:r>
    </w:p>
    <w:p w14:paraId="28778CD7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szanować i chronić mienie szkoły; </w:t>
      </w:r>
    </w:p>
    <w:p w14:paraId="0D62EAF3" w14:textId="77777777" w:rsidR="006778C8" w:rsidRPr="00E33AD0" w:rsidRDefault="006778C8" w:rsidP="00100F7C">
      <w:pPr>
        <w:pStyle w:val="Akapitzlist"/>
        <w:numPr>
          <w:ilvl w:val="0"/>
          <w:numId w:val="8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Uczeń ma obowiązek dbać o własne mienie, przedmioty wartościowe i pieniądze przynoszone do szkoły. Szkoła nie ponosi odpowiedzialności materialnej za skradzione lub zniszczone, przynoszone przez ucznia do szkoły i pozostawione bez nadzoru przedmioty wartościowe (w tym telefony komórkowe, urządzenia elektroniczne, zegarki) i</w:t>
      </w:r>
      <w:r w:rsidRPr="00E33AD0">
        <w:rPr>
          <w:rFonts w:ascii="Arial" w:hAnsi="Arial" w:cs="Arial"/>
          <w:spacing w:val="-17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pieniądze.</w:t>
      </w:r>
    </w:p>
    <w:p w14:paraId="26DC33C3" w14:textId="77777777" w:rsidR="006778C8" w:rsidRPr="00E33AD0" w:rsidRDefault="006778C8">
      <w:pPr>
        <w:spacing w:line="240" w:lineRule="exact"/>
        <w:rPr>
          <w:rFonts w:ascii="Arial" w:eastAsia="Times New Roman" w:hAnsi="Arial" w:cs="Arial"/>
          <w:bCs/>
          <w:szCs w:val="24"/>
          <w:lang w:eastAsia="pl-PL"/>
        </w:rPr>
      </w:pPr>
    </w:p>
    <w:p w14:paraId="68BA7E41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44</w:t>
      </w:r>
    </w:p>
    <w:p w14:paraId="558A6937" w14:textId="77777777" w:rsidR="006778C8" w:rsidRPr="00E33AD0" w:rsidRDefault="006778C8" w:rsidP="00A01017">
      <w:pPr>
        <w:pStyle w:val="Akapitzlist"/>
        <w:numPr>
          <w:ilvl w:val="6"/>
          <w:numId w:val="10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może otrzymywać wyróżnienia i nagrody.</w:t>
      </w:r>
    </w:p>
    <w:p w14:paraId="39F34882" w14:textId="77777777" w:rsidR="006778C8" w:rsidRPr="00E33AD0" w:rsidRDefault="006778C8" w:rsidP="00A01017">
      <w:pPr>
        <w:pStyle w:val="Akapitzlist"/>
        <w:numPr>
          <w:ilvl w:val="0"/>
          <w:numId w:val="10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 wnioskiem o przyznanie nagród mogą występować:</w:t>
      </w:r>
    </w:p>
    <w:p w14:paraId="453181C9" w14:textId="77777777" w:rsidR="006778C8" w:rsidRPr="00E33AD0" w:rsidRDefault="006778C8" w:rsidP="00A01017">
      <w:pPr>
        <w:pStyle w:val="Akapitzlist"/>
        <w:numPr>
          <w:ilvl w:val="1"/>
          <w:numId w:val="12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wychowawcy klas;</w:t>
      </w:r>
    </w:p>
    <w:p w14:paraId="174CDEB4" w14:textId="77777777" w:rsidR="006778C8" w:rsidRPr="00E33AD0" w:rsidRDefault="006778C8" w:rsidP="00A01017">
      <w:pPr>
        <w:pStyle w:val="Akapitzlist"/>
        <w:numPr>
          <w:ilvl w:val="1"/>
          <w:numId w:val="12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inni nauczyciele;</w:t>
      </w:r>
    </w:p>
    <w:p w14:paraId="7B085B54" w14:textId="77777777" w:rsidR="006778C8" w:rsidRPr="00E33AD0" w:rsidRDefault="006778C8" w:rsidP="00A01017">
      <w:pPr>
        <w:pStyle w:val="Akapitzlist"/>
        <w:numPr>
          <w:ilvl w:val="1"/>
          <w:numId w:val="12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rada rodziców;</w:t>
      </w:r>
    </w:p>
    <w:p w14:paraId="0AA4B1B6" w14:textId="77777777" w:rsidR="006778C8" w:rsidRPr="00E33AD0" w:rsidRDefault="006778C8" w:rsidP="00A01017">
      <w:pPr>
        <w:pStyle w:val="Akapitzlist"/>
        <w:numPr>
          <w:ilvl w:val="1"/>
          <w:numId w:val="12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dyrektor szkoły;</w:t>
      </w:r>
    </w:p>
    <w:p w14:paraId="6B4240E5" w14:textId="77777777" w:rsidR="006778C8" w:rsidRPr="00E33AD0" w:rsidRDefault="006778C8" w:rsidP="00A01017">
      <w:pPr>
        <w:pStyle w:val="Akapitzlist"/>
        <w:numPr>
          <w:ilvl w:val="1"/>
          <w:numId w:val="12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samorząd uczniowski.</w:t>
      </w:r>
    </w:p>
    <w:p w14:paraId="67C090B8" w14:textId="77777777" w:rsidR="006778C8" w:rsidRPr="00E33AD0" w:rsidRDefault="006778C8" w:rsidP="00A01017">
      <w:pPr>
        <w:pStyle w:val="Akapitzlist"/>
        <w:numPr>
          <w:ilvl w:val="0"/>
          <w:numId w:val="10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 wysokie wyniki w nauce i inne osiągnięcia, pracę na rzecz społeczności klasowej, szkolnej lub lokalnej, a także przykładną postawę uczeń może otrzymać następujące nagrody i wyróżnienia:</w:t>
      </w:r>
    </w:p>
    <w:p w14:paraId="617CC2AD" w14:textId="1384D5DB" w:rsidR="006778C8" w:rsidRPr="00E33AD0" w:rsidRDefault="00113175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Pozytywne uwagi z </w:t>
      </w:r>
      <w:r w:rsidR="006778C8" w:rsidRPr="00E33AD0">
        <w:rPr>
          <w:rFonts w:ascii="Arial" w:hAnsi="Arial" w:cs="Arial"/>
          <w:szCs w:val="24"/>
        </w:rPr>
        <w:t xml:space="preserve"> zachowania;</w:t>
      </w:r>
    </w:p>
    <w:p w14:paraId="0A454CE7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pochwałę ustną wychowawcy klasowego wobec uczniów klasy, rodziców;</w:t>
      </w:r>
    </w:p>
    <w:p w14:paraId="1FA3FC88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pochwałę ustną dyrektora szkoły wobec uczniów szkoły i nauczycieli;</w:t>
      </w:r>
    </w:p>
    <w:p w14:paraId="711BB33D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plakietkę „ uczeń na medal”;</w:t>
      </w:r>
    </w:p>
    <w:p w14:paraId="4EB81017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list gratulacyjny do rodziców;</w:t>
      </w:r>
    </w:p>
    <w:p w14:paraId="064E0F9C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dyplom wyróżnienia;</w:t>
      </w:r>
    </w:p>
    <w:p w14:paraId="7BB9918F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nagrodę rzeczową;</w:t>
      </w:r>
    </w:p>
    <w:p w14:paraId="19121C81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nagrodę wójta gminy;</w:t>
      </w:r>
    </w:p>
    <w:p w14:paraId="66DC3696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nagrodę specjalną dyrektora szkoły;</w:t>
      </w:r>
    </w:p>
    <w:p w14:paraId="2926FB66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wpis do kroniki szkoły;</w:t>
      </w:r>
    </w:p>
    <w:p w14:paraId="578748E7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dofinansowanie do wycieczki  krajoznawczej;</w:t>
      </w:r>
    </w:p>
    <w:p w14:paraId="7C049F61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statuetkę „ uczeń na medal”.</w:t>
      </w:r>
    </w:p>
    <w:p w14:paraId="586347CB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bookmarkStart w:id="15" w:name="_Hlk176180613"/>
      <w:r w:rsidRPr="00E33AD0">
        <w:rPr>
          <w:rFonts w:ascii="Arial" w:eastAsia="Times New Roman" w:hAnsi="Arial" w:cs="Arial"/>
          <w:bCs/>
          <w:szCs w:val="24"/>
          <w:lang w:eastAsia="pl-PL"/>
        </w:rPr>
        <w:t>§ 45</w:t>
      </w:r>
      <w:bookmarkEnd w:id="15"/>
    </w:p>
    <w:p w14:paraId="73C624D0" w14:textId="77777777" w:rsidR="006778C8" w:rsidRPr="00E33AD0" w:rsidRDefault="006778C8" w:rsidP="00100F7C">
      <w:pPr>
        <w:pStyle w:val="Akapitzlist"/>
        <w:numPr>
          <w:ilvl w:val="6"/>
          <w:numId w:val="83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Szkoła może stosować wobec uczniów kary, w szczególności za nieprzestrzeganie statutu szkoły.</w:t>
      </w:r>
    </w:p>
    <w:p w14:paraId="137F3940" w14:textId="77777777" w:rsidR="006778C8" w:rsidRPr="00E33AD0" w:rsidRDefault="006778C8" w:rsidP="00100F7C">
      <w:pPr>
        <w:pStyle w:val="Akapitzlist"/>
        <w:numPr>
          <w:ilvl w:val="6"/>
          <w:numId w:val="83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 wnioskami o zastosowanie kar mogą występować wszyscy członkowie rady pedagogicznej i inni pracownicy szkoły.</w:t>
      </w:r>
    </w:p>
    <w:p w14:paraId="12C3FF21" w14:textId="77777777" w:rsidR="006778C8" w:rsidRPr="00E33AD0" w:rsidRDefault="006778C8" w:rsidP="00A01017">
      <w:pPr>
        <w:pStyle w:val="Akapitzlist"/>
        <w:numPr>
          <w:ilvl w:val="0"/>
          <w:numId w:val="15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może być karany przez wychowawcę lub nauczyciela:</w:t>
      </w:r>
    </w:p>
    <w:p w14:paraId="041F5548" w14:textId="77777777" w:rsidR="006778C8" w:rsidRPr="00E33AD0" w:rsidRDefault="006778C8" w:rsidP="00A01017">
      <w:pPr>
        <w:pStyle w:val="Akapitzlist"/>
        <w:numPr>
          <w:ilvl w:val="1"/>
          <w:numId w:val="10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upomnieniem ustnym;</w:t>
      </w:r>
    </w:p>
    <w:p w14:paraId="411758CA" w14:textId="77332388" w:rsidR="006778C8" w:rsidRPr="00E33AD0" w:rsidRDefault="00400721" w:rsidP="00A01017">
      <w:pPr>
        <w:pStyle w:val="Akapitzlist"/>
        <w:numPr>
          <w:ilvl w:val="1"/>
          <w:numId w:val="105"/>
        </w:numPr>
        <w:spacing w:line="240" w:lineRule="exact"/>
        <w:jc w:val="left"/>
        <w:rPr>
          <w:rFonts w:ascii="Arial" w:hAnsi="Arial" w:cs="Arial"/>
        </w:rPr>
      </w:pPr>
      <w:r>
        <w:rPr>
          <w:rFonts w:ascii="Arial" w:eastAsia="Times New Roman" w:hAnsi="Arial" w:cs="Arial"/>
          <w:szCs w:val="24"/>
          <w:lang w:eastAsia="pl-PL"/>
        </w:rPr>
        <w:t>skreślony</w:t>
      </w:r>
      <w:r w:rsidR="006778C8" w:rsidRPr="00E33AD0">
        <w:rPr>
          <w:rFonts w:ascii="Arial" w:eastAsia="Times New Roman" w:hAnsi="Arial" w:cs="Arial"/>
          <w:szCs w:val="24"/>
          <w:lang w:eastAsia="pl-PL"/>
        </w:rPr>
        <w:t>;</w:t>
      </w:r>
    </w:p>
    <w:p w14:paraId="37B6089D" w14:textId="77777777" w:rsidR="006778C8" w:rsidRPr="00E33AD0" w:rsidRDefault="006778C8" w:rsidP="00A01017">
      <w:pPr>
        <w:pStyle w:val="Akapitzlist"/>
        <w:numPr>
          <w:ilvl w:val="1"/>
          <w:numId w:val="10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negatywną uwagą pisemną do rodzica;</w:t>
      </w:r>
    </w:p>
    <w:p w14:paraId="5D753099" w14:textId="77777777" w:rsidR="006778C8" w:rsidRPr="00E33AD0" w:rsidRDefault="006778C8" w:rsidP="00A01017">
      <w:pPr>
        <w:pStyle w:val="Akapitzlist"/>
        <w:numPr>
          <w:ilvl w:val="1"/>
          <w:numId w:val="10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naganą wychowawcy klasy;</w:t>
      </w:r>
    </w:p>
    <w:p w14:paraId="73D634F2" w14:textId="77777777" w:rsidR="006778C8" w:rsidRPr="00E33AD0" w:rsidRDefault="006778C8" w:rsidP="00A01017">
      <w:pPr>
        <w:pStyle w:val="Akapitzlist"/>
        <w:numPr>
          <w:ilvl w:val="1"/>
          <w:numId w:val="10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zakazem uczestnictwa w imprezie klasowej.</w:t>
      </w:r>
    </w:p>
    <w:p w14:paraId="7BBA202C" w14:textId="77777777" w:rsidR="006778C8" w:rsidRPr="00E33AD0" w:rsidRDefault="006778C8" w:rsidP="00A01017">
      <w:pPr>
        <w:pStyle w:val="Akapitzlist"/>
        <w:numPr>
          <w:ilvl w:val="0"/>
          <w:numId w:val="15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może być karany przez dyrektora szkoły na wniosek wychowawcy za nieprzestrzeganie postanowień statutu:</w:t>
      </w:r>
    </w:p>
    <w:p w14:paraId="2E71265B" w14:textId="77777777" w:rsidR="006778C8" w:rsidRPr="00E33AD0" w:rsidRDefault="006778C8" w:rsidP="00100F7C">
      <w:pPr>
        <w:pStyle w:val="Akapitzlist"/>
        <w:numPr>
          <w:ilvl w:val="1"/>
          <w:numId w:val="2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naganą;</w:t>
      </w:r>
    </w:p>
    <w:p w14:paraId="45D939F7" w14:textId="66B9C34F" w:rsidR="006778C8" w:rsidRPr="00E33AD0" w:rsidRDefault="006778C8" w:rsidP="00100F7C">
      <w:pPr>
        <w:pStyle w:val="Akapitzlist"/>
        <w:numPr>
          <w:ilvl w:val="1"/>
          <w:numId w:val="2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utratą przywilejów (np. udział w wycieczce szkolnej</w:t>
      </w:r>
      <w:r w:rsidR="00083CED">
        <w:rPr>
          <w:rFonts w:ascii="Arial" w:eastAsia="Times New Roman" w:hAnsi="Arial" w:cs="Arial"/>
          <w:szCs w:val="24"/>
          <w:lang w:eastAsia="pl-PL"/>
        </w:rPr>
        <w:t xml:space="preserve">, zakaz reprezentowania szkoły </w:t>
      </w:r>
      <w:r w:rsidRPr="00E33AD0">
        <w:rPr>
          <w:rFonts w:ascii="Arial" w:eastAsia="Times New Roman" w:hAnsi="Arial" w:cs="Arial"/>
          <w:szCs w:val="24"/>
          <w:lang w:eastAsia="pl-PL"/>
        </w:rPr>
        <w:t>w zawodach itp.).</w:t>
      </w:r>
    </w:p>
    <w:p w14:paraId="1DA33023" w14:textId="6D7D30D6" w:rsidR="00400721" w:rsidRPr="00400721" w:rsidRDefault="00FB07CD" w:rsidP="00A01017">
      <w:pPr>
        <w:pStyle w:val="Akapitzlist"/>
        <w:numPr>
          <w:ilvl w:val="0"/>
          <w:numId w:val="157"/>
        </w:numPr>
        <w:spacing w:line="240" w:lineRule="exact"/>
        <w:jc w:val="left"/>
        <w:rPr>
          <w:rFonts w:ascii="Arial" w:hAnsi="Arial" w:cs="Arial"/>
        </w:rPr>
      </w:pPr>
      <w:bookmarkStart w:id="16" w:name="_Hlk113975639"/>
      <w:r w:rsidRPr="00E33AD0">
        <w:rPr>
          <w:rFonts w:ascii="Arial" w:hAnsi="Arial" w:cs="Arial"/>
        </w:rPr>
        <w:t>W przypadku gdy nieletni wykazuje przejawy demoralizacji lub dopuścił się czynu karalnego na terenie szkoły lub w związku z realizacją obowiązku szkolnego lub obowiązku nauki, dyrektor tej szkoły może, za zgodą rodziców albo opiekuna nieletniego oraz nieletniego, zastosować, jeżeli jest to wystarczające, środek oddziaływania wychowawczego w postaci</w:t>
      </w:r>
    </w:p>
    <w:p w14:paraId="6037C884" w14:textId="5057EC6C" w:rsidR="00FB07CD" w:rsidRPr="00E33AD0" w:rsidRDefault="00FB07CD" w:rsidP="00A01017">
      <w:pPr>
        <w:pStyle w:val="Akapitzlist"/>
        <w:numPr>
          <w:ilvl w:val="2"/>
          <w:numId w:val="192"/>
        </w:numPr>
        <w:spacing w:line="240" w:lineRule="exact"/>
        <w:ind w:left="709" w:hanging="316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 xml:space="preserve">pouczenia, </w:t>
      </w:r>
    </w:p>
    <w:p w14:paraId="57145DCC" w14:textId="5815C7FF" w:rsidR="00FB07CD" w:rsidRPr="00E33AD0" w:rsidRDefault="00FB07CD" w:rsidP="00A01017">
      <w:pPr>
        <w:pStyle w:val="Akapitzlist"/>
        <w:numPr>
          <w:ilvl w:val="2"/>
          <w:numId w:val="192"/>
        </w:numPr>
        <w:spacing w:line="240" w:lineRule="exact"/>
        <w:ind w:left="709" w:hanging="316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 xml:space="preserve">ostrzeżenia ustnego albo </w:t>
      </w:r>
    </w:p>
    <w:p w14:paraId="435F3FE3" w14:textId="56A65688" w:rsidR="00FB07CD" w:rsidRPr="00E33AD0" w:rsidRDefault="00FB07CD" w:rsidP="00A01017">
      <w:pPr>
        <w:pStyle w:val="Akapitzlist"/>
        <w:numPr>
          <w:ilvl w:val="2"/>
          <w:numId w:val="192"/>
        </w:numPr>
        <w:spacing w:line="240" w:lineRule="exact"/>
        <w:ind w:left="709" w:hanging="316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 xml:space="preserve">ostrzeżenia na piśmie, </w:t>
      </w:r>
    </w:p>
    <w:p w14:paraId="3822CD12" w14:textId="46527187" w:rsidR="00FB07CD" w:rsidRPr="00E33AD0" w:rsidRDefault="00FB07CD" w:rsidP="00A01017">
      <w:pPr>
        <w:pStyle w:val="Akapitzlist"/>
        <w:numPr>
          <w:ilvl w:val="2"/>
          <w:numId w:val="192"/>
        </w:numPr>
        <w:spacing w:line="240" w:lineRule="exact"/>
        <w:ind w:left="284" w:firstLine="109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 xml:space="preserve">przeproszenia pokrzywdzonego, </w:t>
      </w:r>
    </w:p>
    <w:p w14:paraId="2A21EAB5" w14:textId="63DA24E1" w:rsidR="00FB07CD" w:rsidRPr="00E33AD0" w:rsidRDefault="00FB07CD" w:rsidP="00A01017">
      <w:pPr>
        <w:pStyle w:val="Akapitzlist"/>
        <w:numPr>
          <w:ilvl w:val="2"/>
          <w:numId w:val="192"/>
        </w:numPr>
        <w:spacing w:line="240" w:lineRule="exact"/>
        <w:ind w:left="426" w:hanging="33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 xml:space="preserve">przywrócenia stanu poprzedniego lub </w:t>
      </w:r>
    </w:p>
    <w:p w14:paraId="69C744FC" w14:textId="76C77727" w:rsidR="00400721" w:rsidRDefault="00FB07CD" w:rsidP="00A01017">
      <w:pPr>
        <w:pStyle w:val="Akapitzlist"/>
        <w:numPr>
          <w:ilvl w:val="2"/>
          <w:numId w:val="192"/>
        </w:numPr>
        <w:spacing w:line="240" w:lineRule="exact"/>
        <w:ind w:left="709" w:hanging="316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 xml:space="preserve">wykonania określonych prac porządkowych na rzecz szkoły. </w:t>
      </w:r>
    </w:p>
    <w:p w14:paraId="5D330548" w14:textId="679BD533" w:rsidR="00400721" w:rsidRDefault="00BD7DA4" w:rsidP="00A01017">
      <w:pPr>
        <w:pStyle w:val="Akapitzlist"/>
        <w:numPr>
          <w:ilvl w:val="0"/>
          <w:numId w:val="157"/>
        </w:numPr>
        <w:spacing w:line="240" w:lineRule="exact"/>
        <w:jc w:val="left"/>
        <w:rPr>
          <w:rFonts w:ascii="Arial" w:hAnsi="Arial" w:cs="Arial"/>
        </w:rPr>
      </w:pPr>
      <w:r w:rsidRPr="00BD7DA4">
        <w:rPr>
          <w:rFonts w:ascii="Arial" w:hAnsi="Arial" w:cs="Arial"/>
        </w:rPr>
        <w:t>Nagana zastosowana przez wychowawcę klasy obniża ocenę śródroczną lub roczną o jeden stopień</w:t>
      </w:r>
      <w:r>
        <w:rPr>
          <w:rFonts w:ascii="Arial" w:hAnsi="Arial" w:cs="Arial"/>
        </w:rPr>
        <w:t>.</w:t>
      </w:r>
    </w:p>
    <w:p w14:paraId="604F0461" w14:textId="1503BFE7" w:rsidR="00BD7DA4" w:rsidRPr="00BD7DA4" w:rsidRDefault="00BD7DA4" w:rsidP="00A01017">
      <w:pPr>
        <w:pStyle w:val="Akapitzlist"/>
        <w:numPr>
          <w:ilvl w:val="0"/>
          <w:numId w:val="157"/>
        </w:numPr>
        <w:spacing w:line="240" w:lineRule="exact"/>
        <w:jc w:val="left"/>
        <w:rPr>
          <w:rFonts w:ascii="Arial" w:hAnsi="Arial" w:cs="Arial"/>
        </w:rPr>
      </w:pPr>
      <w:r w:rsidRPr="00BD7DA4">
        <w:rPr>
          <w:rFonts w:ascii="Arial" w:hAnsi="Arial" w:cs="Arial"/>
        </w:rPr>
        <w:t>Uczeń, który otrzymał naganę dyrektora nie może uzyskać w danym okresie klasyfikacyjnym oceny wyższej niż dobra.</w:t>
      </w:r>
    </w:p>
    <w:bookmarkEnd w:id="16"/>
    <w:p w14:paraId="39918874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>§ 46</w:t>
      </w:r>
    </w:p>
    <w:p w14:paraId="1F2CAE2C" w14:textId="77777777" w:rsidR="006778C8" w:rsidRPr="00E33AD0" w:rsidRDefault="006778C8" w:rsidP="00100F7C">
      <w:pPr>
        <w:pStyle w:val="Akapitzlist"/>
        <w:numPr>
          <w:ilvl w:val="6"/>
          <w:numId w:val="7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 przeniesienie ucznia do innej szkoły występuje dyrektor szkoły do Łódzkiego Kuratora Oświaty na wniosek rady pedagogicznej, gdy:</w:t>
      </w:r>
    </w:p>
    <w:p w14:paraId="10229445" w14:textId="77777777" w:rsidR="006778C8" w:rsidRPr="00E33AD0" w:rsidRDefault="006778C8" w:rsidP="00A01017">
      <w:pPr>
        <w:pStyle w:val="Akapitzlist"/>
        <w:numPr>
          <w:ilvl w:val="1"/>
          <w:numId w:val="11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zastosowanie kar z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§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45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ust. 3 i 4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nie wpłynęło na poprawę postępowania ucznia;</w:t>
      </w:r>
    </w:p>
    <w:p w14:paraId="199EDD15" w14:textId="77777777" w:rsidR="006778C8" w:rsidRPr="00E33AD0" w:rsidRDefault="006778C8" w:rsidP="00A01017">
      <w:pPr>
        <w:pStyle w:val="Akapitzlist"/>
        <w:numPr>
          <w:ilvl w:val="1"/>
          <w:numId w:val="11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w rażący sposób naruszył normy społeczne i zagraża otoczeniu.</w:t>
      </w:r>
    </w:p>
    <w:p w14:paraId="7E942313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41295CD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47</w:t>
      </w:r>
    </w:p>
    <w:p w14:paraId="2809A3BA" w14:textId="77777777" w:rsidR="006778C8" w:rsidRPr="00E33AD0" w:rsidRDefault="006778C8">
      <w:pPr>
        <w:spacing w:before="0"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Szkoła ma obowiązek powiadomienia rodziców ucznia o przyznanej nagrodzie lub</w:t>
      </w:r>
    </w:p>
    <w:p w14:paraId="14DAF0A3" w14:textId="77777777" w:rsidR="006778C8" w:rsidRPr="00E33AD0" w:rsidRDefault="006778C8">
      <w:pPr>
        <w:spacing w:before="0"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zastosowaniu wobec niego kary.</w:t>
      </w:r>
    </w:p>
    <w:p w14:paraId="2E4E5D6E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0F6311FE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48</w:t>
      </w:r>
    </w:p>
    <w:p w14:paraId="66B5E642" w14:textId="77777777" w:rsidR="006778C8" w:rsidRPr="00E33AD0" w:rsidRDefault="006778C8" w:rsidP="00A01017">
      <w:pPr>
        <w:numPr>
          <w:ilvl w:val="0"/>
          <w:numId w:val="10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Uczeń lub jego rodzic może wnieść pisemne, uzasadnione zastrzeżenie do przyznanej nagrody do dyrektora szkoły.</w:t>
      </w:r>
    </w:p>
    <w:p w14:paraId="6B4F5986" w14:textId="77777777" w:rsidR="006778C8" w:rsidRPr="00E33AD0" w:rsidRDefault="006778C8" w:rsidP="00A01017">
      <w:pPr>
        <w:pStyle w:val="Akapitzlist"/>
        <w:numPr>
          <w:ilvl w:val="0"/>
          <w:numId w:val="10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Wycofanie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zastrzeżenia powoduje wstrzymanie biegu jego rozpatrzenia. </w:t>
      </w:r>
    </w:p>
    <w:p w14:paraId="5E2A6AEE" w14:textId="77777777" w:rsidR="006778C8" w:rsidRPr="00E33AD0" w:rsidRDefault="006778C8" w:rsidP="00A01017">
      <w:pPr>
        <w:pStyle w:val="Akapitzlist"/>
        <w:numPr>
          <w:ilvl w:val="0"/>
          <w:numId w:val="10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Rozpatrzenie zastrzeżenia następuje w ciągu 7 dni od daty jej złożenia, wnoszący otrzymuje pisemną odpowiedź o sposobie rozstrzygnięcia sprawy. </w:t>
      </w:r>
    </w:p>
    <w:p w14:paraId="1C55130A" w14:textId="77777777" w:rsidR="006778C8" w:rsidRPr="00E33AD0" w:rsidRDefault="006778C8">
      <w:pPr>
        <w:spacing w:line="240" w:lineRule="exact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06C833AA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§ 49</w:t>
      </w:r>
    </w:p>
    <w:p w14:paraId="4972A9BE" w14:textId="77777777" w:rsidR="006778C8" w:rsidRPr="00E33AD0" w:rsidRDefault="006778C8" w:rsidP="00100F7C">
      <w:pPr>
        <w:pStyle w:val="Akapitzlist"/>
        <w:numPr>
          <w:ilvl w:val="6"/>
          <w:numId w:val="5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Od kar nałożonych przez wychowawcę uczniowi lub jego rodzicowi przysługuje prawo wniesienia uzasadnionego odwołania do dyrektora szkoły w formie pisemnej. Dyrektor szkoły w terminie do 7 dni rozpatruje odwołanie i informuje pisemnie o rozstrzygnięciu. </w:t>
      </w:r>
    </w:p>
    <w:p w14:paraId="4EE6C593" w14:textId="77777777" w:rsidR="006778C8" w:rsidRPr="00E33AD0" w:rsidRDefault="006778C8" w:rsidP="00100F7C">
      <w:pPr>
        <w:pStyle w:val="Akapitzlist"/>
        <w:numPr>
          <w:ilvl w:val="0"/>
          <w:numId w:val="5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Od kar nałożonych przez dyrektora szkoły przysługuje uczniowi lub jego rodzicowi prawo wniesienia uzasadnionego pisemnego wniosku o ponowne rozpatrzenie sprawy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 xml:space="preserve">do dyrektora szkoły. Dyrektor szkoły w terminie 7 dni rozpatruje wniosek i informuje pisemnie o rozstrzygnięciu, może przy tym zasięgnąć opinii rady pedagogicznej oraz samorządu uczniowskiego. </w:t>
      </w:r>
    </w:p>
    <w:p w14:paraId="0636734B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3ADA02AD" w14:textId="77777777" w:rsidR="006778C8" w:rsidRDefault="006778C8">
      <w:pPr>
        <w:pStyle w:val="Rozdzia"/>
        <w:spacing w:line="240" w:lineRule="exact"/>
        <w:rPr>
          <w:iCs/>
          <w:color w:val="auto"/>
          <w:sz w:val="24"/>
          <w:szCs w:val="24"/>
        </w:rPr>
      </w:pPr>
      <w:bookmarkStart w:id="17" w:name="__RefHeading___Toc493676255"/>
    </w:p>
    <w:p w14:paraId="7708E8C3" w14:textId="77777777" w:rsidR="00EE2433" w:rsidRDefault="00EE2433">
      <w:pPr>
        <w:pStyle w:val="Rozdzia"/>
        <w:spacing w:line="240" w:lineRule="exact"/>
        <w:rPr>
          <w:iCs/>
          <w:color w:val="auto"/>
          <w:sz w:val="24"/>
          <w:szCs w:val="24"/>
        </w:rPr>
      </w:pPr>
    </w:p>
    <w:p w14:paraId="55D684F1" w14:textId="77777777" w:rsidR="00EE2433" w:rsidRDefault="00EE2433">
      <w:pPr>
        <w:pStyle w:val="Rozdzia"/>
        <w:spacing w:line="240" w:lineRule="exact"/>
        <w:rPr>
          <w:iCs/>
          <w:color w:val="auto"/>
          <w:sz w:val="24"/>
          <w:szCs w:val="24"/>
        </w:rPr>
      </w:pPr>
    </w:p>
    <w:p w14:paraId="21B70385" w14:textId="77777777" w:rsidR="00EE2433" w:rsidRDefault="00EE2433">
      <w:pPr>
        <w:pStyle w:val="Rozdzia"/>
        <w:spacing w:line="240" w:lineRule="exact"/>
        <w:rPr>
          <w:iCs/>
          <w:color w:val="auto"/>
          <w:sz w:val="24"/>
          <w:szCs w:val="24"/>
        </w:rPr>
      </w:pPr>
    </w:p>
    <w:p w14:paraId="050EC35C" w14:textId="77777777" w:rsidR="00EE2433" w:rsidRDefault="00EE2433">
      <w:pPr>
        <w:pStyle w:val="Rozdzia"/>
        <w:spacing w:line="240" w:lineRule="exact"/>
        <w:rPr>
          <w:iCs/>
          <w:color w:val="auto"/>
          <w:sz w:val="24"/>
          <w:szCs w:val="24"/>
        </w:rPr>
      </w:pPr>
    </w:p>
    <w:p w14:paraId="2269632F" w14:textId="77777777" w:rsidR="00EE2433" w:rsidRDefault="00EE2433">
      <w:pPr>
        <w:pStyle w:val="Rozdzia"/>
        <w:spacing w:line="240" w:lineRule="exact"/>
        <w:rPr>
          <w:iCs/>
          <w:color w:val="auto"/>
          <w:sz w:val="24"/>
          <w:szCs w:val="24"/>
        </w:rPr>
      </w:pPr>
    </w:p>
    <w:p w14:paraId="400ED5D8" w14:textId="77777777" w:rsidR="00EE2433" w:rsidRDefault="00EE2433">
      <w:pPr>
        <w:pStyle w:val="Rozdzia"/>
        <w:spacing w:line="240" w:lineRule="exact"/>
        <w:rPr>
          <w:iCs/>
          <w:color w:val="auto"/>
          <w:sz w:val="24"/>
          <w:szCs w:val="24"/>
        </w:rPr>
      </w:pPr>
    </w:p>
    <w:p w14:paraId="142E9C28" w14:textId="77777777" w:rsidR="00EE2433" w:rsidRDefault="00EE2433">
      <w:pPr>
        <w:pStyle w:val="Rozdzia"/>
        <w:spacing w:line="240" w:lineRule="exact"/>
        <w:rPr>
          <w:iCs/>
          <w:color w:val="auto"/>
          <w:sz w:val="24"/>
          <w:szCs w:val="24"/>
        </w:rPr>
      </w:pPr>
    </w:p>
    <w:p w14:paraId="600FB6D4" w14:textId="77777777" w:rsidR="00EE2433" w:rsidRDefault="00EE2433" w:rsidP="0063524D">
      <w:pPr>
        <w:pStyle w:val="Rozdzia"/>
        <w:spacing w:line="240" w:lineRule="exact"/>
        <w:ind w:left="0" w:firstLine="0"/>
        <w:jc w:val="both"/>
        <w:rPr>
          <w:iCs/>
          <w:color w:val="auto"/>
          <w:sz w:val="24"/>
          <w:szCs w:val="24"/>
        </w:rPr>
      </w:pPr>
    </w:p>
    <w:p w14:paraId="6C7C0AE0" w14:textId="77777777" w:rsidR="00AB7410" w:rsidRPr="00E33AD0" w:rsidRDefault="00AB7410" w:rsidP="00AB7410">
      <w:pPr>
        <w:pageBreakBefore/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b/>
          <w:szCs w:val="24"/>
        </w:rPr>
        <w:lastRenderedPageBreak/>
        <w:t>Rozdział VII</w:t>
      </w:r>
    </w:p>
    <w:p w14:paraId="6DBA1D3F" w14:textId="77777777" w:rsidR="00AB7410" w:rsidRPr="00E33AD0" w:rsidRDefault="00AB7410" w:rsidP="00AB7410">
      <w:pPr>
        <w:pStyle w:val="Rozdzia"/>
        <w:spacing w:line="240" w:lineRule="exact"/>
        <w:rPr>
          <w:b w:val="0"/>
          <w:iCs/>
          <w:color w:val="auto"/>
          <w:sz w:val="24"/>
          <w:szCs w:val="24"/>
        </w:rPr>
      </w:pPr>
    </w:p>
    <w:p w14:paraId="1800ED0E" w14:textId="77777777" w:rsidR="00AB7410" w:rsidRPr="00E33AD0" w:rsidRDefault="00AB7410" w:rsidP="00AB7410">
      <w:pPr>
        <w:pStyle w:val="Rozdzia"/>
        <w:spacing w:line="240" w:lineRule="exact"/>
        <w:rPr>
          <w:color w:val="auto"/>
        </w:rPr>
      </w:pPr>
      <w:r w:rsidRPr="00E33AD0">
        <w:rPr>
          <w:iCs/>
          <w:color w:val="auto"/>
          <w:sz w:val="24"/>
          <w:szCs w:val="24"/>
        </w:rPr>
        <w:t xml:space="preserve">Szczegółowe warunki i sposób oceniania wewnątrzszkolnego </w:t>
      </w:r>
      <w:r w:rsidRPr="00E33AD0">
        <w:rPr>
          <w:color w:val="auto"/>
          <w:sz w:val="24"/>
          <w:szCs w:val="24"/>
        </w:rPr>
        <w:t>uczniów</w:t>
      </w:r>
    </w:p>
    <w:p w14:paraId="7692EC9A" w14:textId="77777777" w:rsidR="00AB7410" w:rsidRPr="00E33AD0" w:rsidRDefault="00AB7410" w:rsidP="00AB7410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7D8BCAD3" w14:textId="77777777" w:rsidR="00AB7410" w:rsidRPr="00E33AD0" w:rsidRDefault="00AB7410" w:rsidP="00AB7410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50</w:t>
      </w:r>
    </w:p>
    <w:p w14:paraId="76F0FCA8" w14:textId="77777777" w:rsidR="00AB7410" w:rsidRPr="00E33AD0" w:rsidRDefault="00AB7410" w:rsidP="00A01017">
      <w:pPr>
        <w:pStyle w:val="Akapitzlist"/>
        <w:numPr>
          <w:ilvl w:val="6"/>
          <w:numId w:val="134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Ogólne przepisy oceniania i klasyfikowania uczniów określają przepisy oświatowe.</w:t>
      </w:r>
    </w:p>
    <w:p w14:paraId="1619AA8D" w14:textId="77777777" w:rsidR="00AB7410" w:rsidRPr="00D341A5" w:rsidRDefault="00AB7410" w:rsidP="00A01017">
      <w:pPr>
        <w:pStyle w:val="Akapitzlist"/>
        <w:numPr>
          <w:ilvl w:val="0"/>
          <w:numId w:val="134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Szczegółowe warunki i kryteria oceniania zajęć edukacyjnych oraz zachowania znajdują się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w </w:t>
      </w:r>
      <w:r w:rsidRPr="00D341A5">
        <w:rPr>
          <w:rFonts w:ascii="Arial" w:eastAsia="Times New Roman" w:hAnsi="Arial" w:cs="Arial"/>
          <w:bCs/>
          <w:szCs w:val="24"/>
          <w:lang w:eastAsia="pl-PL"/>
        </w:rPr>
        <w:t>Wewnątrzszkolnym Ocenianiu Uczniów.</w:t>
      </w:r>
    </w:p>
    <w:p w14:paraId="71B09DE4" w14:textId="77777777" w:rsidR="00AB7410" w:rsidRPr="00D341A5" w:rsidRDefault="00AB7410" w:rsidP="00A01017">
      <w:pPr>
        <w:pStyle w:val="Akapitzlist"/>
        <w:numPr>
          <w:ilvl w:val="0"/>
          <w:numId w:val="134"/>
        </w:numPr>
        <w:spacing w:line="240" w:lineRule="auto"/>
        <w:ind w:left="426" w:hanging="426"/>
        <w:jc w:val="left"/>
        <w:rPr>
          <w:rFonts w:ascii="Arial" w:hAnsi="Arial" w:cs="Arial"/>
          <w:color w:val="FF0000"/>
        </w:rPr>
      </w:pPr>
      <w:r w:rsidRPr="00D341A5">
        <w:rPr>
          <w:rFonts w:ascii="Arial" w:eastAsia="Times New Roman" w:hAnsi="Arial" w:cs="Arial"/>
          <w:bCs/>
          <w:szCs w:val="24"/>
          <w:lang w:eastAsia="pl-PL"/>
        </w:rPr>
        <w:t>Wewnątrzszkolne Ocenianie określone jest w Statucie Szkoły i opublikowane jest  na stronie internetowej szkoły</w:t>
      </w:r>
      <w:r w:rsidRPr="00D341A5">
        <w:rPr>
          <w:rFonts w:ascii="Arial" w:eastAsia="Times New Roman" w:hAnsi="Arial" w:cs="Arial"/>
          <w:bCs/>
          <w:color w:val="FF0000"/>
          <w:szCs w:val="24"/>
          <w:lang w:eastAsia="pl-PL"/>
        </w:rPr>
        <w:t>.</w:t>
      </w:r>
    </w:p>
    <w:p w14:paraId="1FA61649" w14:textId="77777777" w:rsidR="00AB7410" w:rsidRPr="00E33AD0" w:rsidRDefault="00AB7410" w:rsidP="00AB7410">
      <w:pPr>
        <w:spacing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41B1BC12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51</w:t>
      </w:r>
    </w:p>
    <w:p w14:paraId="5A88D84D" w14:textId="77777777" w:rsidR="00AB7410" w:rsidRPr="00E33AD0" w:rsidRDefault="00AB7410" w:rsidP="00100F7C">
      <w:pPr>
        <w:pStyle w:val="Akapitzlist"/>
        <w:numPr>
          <w:ilvl w:val="6"/>
          <w:numId w:val="23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 osiągnięcia edukacyjne uczniów odpowiedzialni są w równym stopniu nauczyciel, rodzic oraz sam uczeń.</w:t>
      </w:r>
    </w:p>
    <w:p w14:paraId="4EDEF30A" w14:textId="77777777" w:rsidR="00AB7410" w:rsidRPr="00E33AD0" w:rsidRDefault="00AB7410" w:rsidP="00100F7C">
      <w:pPr>
        <w:pStyle w:val="Akapitzlist"/>
        <w:numPr>
          <w:ilvl w:val="0"/>
          <w:numId w:val="23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Obowiązki nauczyciela określone są przez ustawę Prawo oświatowe, Kartę Nauczyciela, przepisy wykonawcze oraz dokumenty wewnątrzszkolne.</w:t>
      </w:r>
    </w:p>
    <w:p w14:paraId="5A1EA424" w14:textId="77777777" w:rsidR="00AB7410" w:rsidRPr="00E33AD0" w:rsidRDefault="00AB7410" w:rsidP="00100F7C">
      <w:pPr>
        <w:pStyle w:val="Akapitzlist"/>
        <w:numPr>
          <w:ilvl w:val="0"/>
          <w:numId w:val="23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Obowiązkiem rodzica jest współpraca ze szkołą, uczestnictwo w zebraniach i konsultacjach w celu podejmowania wspólnych działań edukacyjnych i wychowawczych z nauczycielami, pedagogiem, psychologiem oraz innymi specjalistami zatrudnionymi  w szkole.</w:t>
      </w:r>
    </w:p>
    <w:p w14:paraId="648BED4A" w14:textId="77777777" w:rsidR="00AB7410" w:rsidRPr="00E33AD0" w:rsidRDefault="00AB7410" w:rsidP="00100F7C">
      <w:pPr>
        <w:pStyle w:val="Akapitzlist"/>
        <w:numPr>
          <w:ilvl w:val="0"/>
          <w:numId w:val="23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Obowiązkiem ucznia jest dbałość o stałe pogłębianie wiedzy i kształcenie umiejętności  na miarę swoich możliwości.</w:t>
      </w:r>
    </w:p>
    <w:p w14:paraId="671B2585" w14:textId="77777777" w:rsidR="00AB7410" w:rsidRPr="00E33AD0" w:rsidRDefault="00AB7410" w:rsidP="00AB7410">
      <w:pPr>
        <w:spacing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77B3FE7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52</w:t>
      </w:r>
    </w:p>
    <w:p w14:paraId="6E4F3990" w14:textId="77777777" w:rsidR="00AB7410" w:rsidRPr="00E33AD0" w:rsidRDefault="00AB7410" w:rsidP="00100F7C">
      <w:pPr>
        <w:pStyle w:val="Akapitzlist"/>
        <w:numPr>
          <w:ilvl w:val="6"/>
          <w:numId w:val="84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Ocenianiu podlegają:</w:t>
      </w:r>
    </w:p>
    <w:p w14:paraId="70602F70" w14:textId="77777777" w:rsidR="00AB7410" w:rsidRPr="00E33AD0" w:rsidRDefault="00AB7410" w:rsidP="00100F7C">
      <w:pPr>
        <w:pStyle w:val="Akapitzlist"/>
        <w:numPr>
          <w:ilvl w:val="1"/>
          <w:numId w:val="48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osiągnięcia edukacyjne ucznia;</w:t>
      </w:r>
    </w:p>
    <w:p w14:paraId="3508CBB5" w14:textId="77777777" w:rsidR="00AB7410" w:rsidRPr="00E33AD0" w:rsidRDefault="00AB7410" w:rsidP="00100F7C">
      <w:pPr>
        <w:pStyle w:val="Akapitzlist"/>
        <w:numPr>
          <w:ilvl w:val="1"/>
          <w:numId w:val="48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zachowanie ucznia.</w:t>
      </w:r>
    </w:p>
    <w:p w14:paraId="2D7BA783" w14:textId="77777777" w:rsidR="00AB7410" w:rsidRPr="00E33AD0" w:rsidRDefault="00AB7410" w:rsidP="00A01017">
      <w:pPr>
        <w:pStyle w:val="Akapitzlist"/>
        <w:numPr>
          <w:ilvl w:val="0"/>
          <w:numId w:val="149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Ocenianie osiągnięć edukacyjnych ucznia polega na rozpoznawaniu przez nauczycieli poziomu i postępów w opanowaniu przez ucznia wiadomości i umiejętności w stosunku do: </w:t>
      </w:r>
    </w:p>
    <w:p w14:paraId="7BD60E60" w14:textId="77777777" w:rsidR="00AB7410" w:rsidRPr="00E33AD0" w:rsidRDefault="00AB7410" w:rsidP="00100F7C">
      <w:pPr>
        <w:pStyle w:val="Akapitzlist"/>
        <w:numPr>
          <w:ilvl w:val="1"/>
          <w:numId w:val="20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wymagań określonych w podstawie programowej kształcenia ogólnego oraz wymagań edukacyjnych wynikających z realizowanych w szkole programów nauczania;</w:t>
      </w:r>
    </w:p>
    <w:p w14:paraId="5DF26525" w14:textId="77777777" w:rsidR="00AB7410" w:rsidRPr="00E33AD0" w:rsidRDefault="00AB7410" w:rsidP="00100F7C">
      <w:pPr>
        <w:pStyle w:val="Akapitzlist"/>
        <w:numPr>
          <w:ilvl w:val="1"/>
          <w:numId w:val="20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wymagań edukacyjnych wynikających z realizowanych w szkole programów nauczania – w przypadku dodatkowych zajęć edukacyjnych.</w:t>
      </w:r>
    </w:p>
    <w:p w14:paraId="371F286A" w14:textId="77777777" w:rsidR="00AB7410" w:rsidRPr="00E33AD0" w:rsidRDefault="00AB7410" w:rsidP="00A01017">
      <w:pPr>
        <w:pStyle w:val="Akapitzlist"/>
        <w:numPr>
          <w:ilvl w:val="0"/>
          <w:numId w:val="149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Ocenianie zachowania ucznia polega na rozpoznawaniu przez wychowawcę klasy, nauczycieli oraz uczniów danej klasy stopnia respektowania przez ucznia zasad współżycia społecznego, norm etycznych oraz obowiązków ucznia określonych w statucie szkoły.</w:t>
      </w:r>
    </w:p>
    <w:p w14:paraId="415E3A88" w14:textId="77777777" w:rsidR="00AB7410" w:rsidRPr="00D341A5" w:rsidRDefault="00AB7410" w:rsidP="00A01017">
      <w:pPr>
        <w:pStyle w:val="Akapitzlist"/>
        <w:numPr>
          <w:ilvl w:val="0"/>
          <w:numId w:val="149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Ocena zachowania ucznia winna mieć charakter całościowy, tzn. obejmować jak najwięcej elementów jego postępowania. Przy ocenianiu należy uwzględniać wszystkie pozytywne i negatywne przejawy postępowania i działalności ucznia w </w:t>
      </w:r>
      <w:r w:rsidRPr="00D341A5">
        <w:rPr>
          <w:rFonts w:ascii="Arial" w:hAnsi="Arial" w:cs="Arial"/>
          <w:szCs w:val="24"/>
        </w:rPr>
        <w:t>szkole i poza szkołą.</w:t>
      </w:r>
    </w:p>
    <w:p w14:paraId="56F84CF2" w14:textId="77777777" w:rsidR="00AB7410" w:rsidRPr="00D341A5" w:rsidRDefault="00AB7410" w:rsidP="00A01017">
      <w:pPr>
        <w:pStyle w:val="Akapitzlist"/>
        <w:numPr>
          <w:ilvl w:val="0"/>
          <w:numId w:val="149"/>
        </w:numPr>
        <w:spacing w:line="240" w:lineRule="auto"/>
        <w:jc w:val="left"/>
        <w:rPr>
          <w:rFonts w:ascii="Arial" w:hAnsi="Arial" w:cs="Arial"/>
          <w:szCs w:val="24"/>
        </w:rPr>
      </w:pPr>
      <w:r w:rsidRPr="00D341A5">
        <w:rPr>
          <w:rFonts w:ascii="Arial" w:hAnsi="Arial" w:cs="Arial"/>
        </w:rPr>
        <w:t xml:space="preserve">Ocenianie </w:t>
      </w:r>
      <w:r w:rsidRPr="00D341A5">
        <w:rPr>
          <w:rFonts w:ascii="Arial" w:hAnsi="Arial" w:cs="Arial"/>
          <w:szCs w:val="24"/>
        </w:rPr>
        <w:t xml:space="preserve">osiągnięć edukacyjnych i zachowania ucznia ma na celu: </w:t>
      </w:r>
    </w:p>
    <w:p w14:paraId="0EACBC14" w14:textId="77777777" w:rsidR="00AB7410" w:rsidRPr="00D341A5" w:rsidRDefault="00AB7410" w:rsidP="00A01017">
      <w:pPr>
        <w:pStyle w:val="Akapitzlist"/>
        <w:numPr>
          <w:ilvl w:val="1"/>
          <w:numId w:val="149"/>
        </w:numPr>
        <w:spacing w:line="240" w:lineRule="auto"/>
        <w:jc w:val="left"/>
        <w:rPr>
          <w:rFonts w:ascii="Arial" w:hAnsi="Arial" w:cs="Arial"/>
          <w:szCs w:val="24"/>
        </w:rPr>
      </w:pPr>
      <w:r w:rsidRPr="00D341A5">
        <w:rPr>
          <w:rFonts w:ascii="Arial" w:hAnsi="Arial" w:cs="Arial"/>
          <w:szCs w:val="24"/>
        </w:rPr>
        <w:lastRenderedPageBreak/>
        <w:t>informowanie ucznia o poziomie jego osiągnięć edukacyjnych i jego zachowaniu oraz o postępach w tym zakresie</w:t>
      </w:r>
    </w:p>
    <w:p w14:paraId="2A1092A6" w14:textId="77777777" w:rsidR="00CD3F50" w:rsidRPr="00D341A5" w:rsidRDefault="00AB7410" w:rsidP="00A01017">
      <w:pPr>
        <w:pStyle w:val="Akapitzlist"/>
        <w:numPr>
          <w:ilvl w:val="1"/>
          <w:numId w:val="149"/>
        </w:numPr>
        <w:spacing w:line="240" w:lineRule="auto"/>
        <w:jc w:val="left"/>
        <w:rPr>
          <w:rFonts w:ascii="Arial" w:hAnsi="Arial" w:cs="Arial"/>
          <w:szCs w:val="24"/>
        </w:rPr>
      </w:pPr>
      <w:r w:rsidRPr="00D341A5">
        <w:rPr>
          <w:rFonts w:ascii="Arial" w:hAnsi="Arial" w:cs="Arial"/>
          <w:szCs w:val="24"/>
        </w:rPr>
        <w:t>udzielanie uczniowi pomocy w nauce poprzez przekazanie uczniowi infor</w:t>
      </w:r>
      <w:r w:rsidR="009E43A9" w:rsidRPr="00D341A5">
        <w:rPr>
          <w:rFonts w:ascii="Arial" w:hAnsi="Arial" w:cs="Arial"/>
          <w:szCs w:val="24"/>
        </w:rPr>
        <w:t xml:space="preserve">macji </w:t>
      </w:r>
      <w:r w:rsidR="009E43A9" w:rsidRPr="00D341A5">
        <w:rPr>
          <w:rFonts w:ascii="Arial" w:hAnsi="Arial" w:cs="Arial"/>
          <w:szCs w:val="24"/>
        </w:rPr>
        <w:br/>
        <w:t xml:space="preserve">o tym, co zrobił dobrze </w:t>
      </w:r>
      <w:r w:rsidRPr="00D341A5">
        <w:rPr>
          <w:rFonts w:ascii="Arial" w:hAnsi="Arial" w:cs="Arial"/>
          <w:szCs w:val="24"/>
        </w:rPr>
        <w:t xml:space="preserve"> jak</w:t>
      </w:r>
      <w:r w:rsidR="009E43A9" w:rsidRPr="00D341A5">
        <w:rPr>
          <w:rFonts w:ascii="Arial" w:hAnsi="Arial" w:cs="Arial"/>
          <w:szCs w:val="24"/>
        </w:rPr>
        <w:t xml:space="preserve"> i co powinien </w:t>
      </w:r>
      <w:r w:rsidRPr="00D341A5">
        <w:rPr>
          <w:rFonts w:ascii="Arial" w:hAnsi="Arial" w:cs="Arial"/>
          <w:szCs w:val="24"/>
        </w:rPr>
        <w:t xml:space="preserve"> </w:t>
      </w:r>
      <w:r w:rsidR="009E43A9" w:rsidRPr="00D341A5">
        <w:rPr>
          <w:rFonts w:ascii="Arial" w:hAnsi="Arial" w:cs="Arial"/>
          <w:szCs w:val="24"/>
        </w:rPr>
        <w:t xml:space="preserve">poprawić i jak powinien </w:t>
      </w:r>
      <w:r w:rsidRPr="00D341A5">
        <w:rPr>
          <w:rFonts w:ascii="Arial" w:hAnsi="Arial" w:cs="Arial"/>
          <w:szCs w:val="24"/>
        </w:rPr>
        <w:t>się dalej uczyć</w:t>
      </w:r>
    </w:p>
    <w:p w14:paraId="171BB506" w14:textId="77777777" w:rsidR="00AB7410" w:rsidRPr="00E33AD0" w:rsidRDefault="00AB7410" w:rsidP="00A01017">
      <w:pPr>
        <w:pStyle w:val="Akapitzlist"/>
        <w:numPr>
          <w:ilvl w:val="0"/>
          <w:numId w:val="149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Ocenianie wewnątrzszkolne obejmuje: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1CFC5AA8" w14:textId="77777777" w:rsidR="00AB7410" w:rsidRPr="00E33AD0" w:rsidRDefault="00AB7410" w:rsidP="00A01017">
      <w:pPr>
        <w:pStyle w:val="Akapitzlist"/>
        <w:numPr>
          <w:ilvl w:val="1"/>
          <w:numId w:val="17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formułowanie przez nauczycieli wymagań edukacyjnych niezbędnych do uzyskania poszczególnych śródrocznych i rocznych ocen klasyfikacyjnych z zajęć edukacyjnych,</w:t>
      </w:r>
    </w:p>
    <w:p w14:paraId="182EB0B5" w14:textId="77777777" w:rsidR="00AB7410" w:rsidRPr="00E33AD0" w:rsidRDefault="00AB7410" w:rsidP="00A01017">
      <w:pPr>
        <w:pStyle w:val="Akapitzlist"/>
        <w:numPr>
          <w:ilvl w:val="1"/>
          <w:numId w:val="17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kryteriów oceniania zachowania;</w:t>
      </w:r>
    </w:p>
    <w:p w14:paraId="523DC2C7" w14:textId="77777777" w:rsidR="00AB7410" w:rsidRPr="00E33AD0" w:rsidRDefault="00AB7410" w:rsidP="00A01017">
      <w:pPr>
        <w:pStyle w:val="Akapitzlist"/>
        <w:numPr>
          <w:ilvl w:val="1"/>
          <w:numId w:val="17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ocen bieżących i śródrocznych ocen klasyfikacyjnych z zajęć edukacyjnych, a także śródrocznej oceny klasyfikacyjnej zachowania;</w:t>
      </w:r>
    </w:p>
    <w:p w14:paraId="266640E2" w14:textId="77777777" w:rsidR="00AB7410" w:rsidRPr="00E33AD0" w:rsidRDefault="00AB7410" w:rsidP="00A01017">
      <w:pPr>
        <w:pStyle w:val="Akapitzlist"/>
        <w:numPr>
          <w:ilvl w:val="1"/>
          <w:numId w:val="17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przeprowadzanie egzaminów klasyfikacyjnych;</w:t>
      </w:r>
    </w:p>
    <w:p w14:paraId="3BD3E9DB" w14:textId="77777777" w:rsidR="00AB7410" w:rsidRPr="00E33AD0" w:rsidRDefault="00AB7410" w:rsidP="00A01017">
      <w:pPr>
        <w:pStyle w:val="Akapitzlist"/>
        <w:numPr>
          <w:ilvl w:val="1"/>
          <w:numId w:val="17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rocznych ocen klasyfikacyjnych z zajęć edukacyjnych, oraz rocznej oceny klasyfikacyjnej zachowania;</w:t>
      </w:r>
    </w:p>
    <w:p w14:paraId="4BBF4289" w14:textId="77777777" w:rsidR="00AB7410" w:rsidRPr="00E33AD0" w:rsidRDefault="00AB7410" w:rsidP="00A01017">
      <w:pPr>
        <w:pStyle w:val="Akapitzlist"/>
        <w:numPr>
          <w:ilvl w:val="1"/>
          <w:numId w:val="17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warunków i trybu otrzymania wyższych niż przewidywane, rocznych ocen klasyfikacyjnych z zajęć edukacyjnych oraz rocznej oceny klasyfikacyjnej zachowania;</w:t>
      </w:r>
    </w:p>
    <w:p w14:paraId="036862A8" w14:textId="77777777" w:rsidR="00AB7410" w:rsidRPr="004D27E2" w:rsidRDefault="00AB7410" w:rsidP="00A01017">
      <w:pPr>
        <w:pStyle w:val="Akapitzlist"/>
        <w:numPr>
          <w:ilvl w:val="1"/>
          <w:numId w:val="17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warunków i sposobu przekazywania rodzicom informacji o postępach i trudnościach w nauce, zachowaniu ucznia oraz o szczególnych uzdolnieniach ucznia.</w:t>
      </w:r>
    </w:p>
    <w:p w14:paraId="713BB2B4" w14:textId="51CFC62B" w:rsidR="004D27E2" w:rsidRPr="004D27E2" w:rsidRDefault="004D27E2" w:rsidP="00A01017">
      <w:pPr>
        <w:pStyle w:val="Akapitzlist"/>
        <w:numPr>
          <w:ilvl w:val="1"/>
          <w:numId w:val="17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wspieranie ucznia w procesie </w:t>
      </w:r>
      <w:r w:rsidRPr="004D27E2">
        <w:rPr>
          <w:rFonts w:ascii="Arial" w:hAnsi="Arial" w:cs="Arial"/>
        </w:rPr>
        <w:t>edukacji</w:t>
      </w:r>
      <w:r>
        <w:rPr>
          <w:rFonts w:ascii="Arial" w:hAnsi="Arial" w:cs="Arial"/>
        </w:rPr>
        <w:t xml:space="preserve"> zgodnie z jego możliwościami</w:t>
      </w:r>
      <w:r w:rsidRPr="004D27E2">
        <w:rPr>
          <w:rFonts w:ascii="Arial" w:hAnsi="Arial" w:cs="Arial"/>
        </w:rPr>
        <w:t xml:space="preserve">. </w:t>
      </w:r>
    </w:p>
    <w:p w14:paraId="569D7530" w14:textId="77777777" w:rsidR="00AB7410" w:rsidRPr="00E33AD0" w:rsidRDefault="00AB7410" w:rsidP="00AB7410">
      <w:pPr>
        <w:spacing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71A58814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53</w:t>
      </w:r>
    </w:p>
    <w:p w14:paraId="766258B4" w14:textId="77777777" w:rsidR="00AB7410" w:rsidRPr="00E33AD0" w:rsidRDefault="00AB7410" w:rsidP="00100F7C">
      <w:pPr>
        <w:pStyle w:val="Akapitzlist"/>
        <w:numPr>
          <w:ilvl w:val="6"/>
          <w:numId w:val="13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Nauczyciele na początku każdego roku szkolnego informują uczniów oraz ich rodziców o: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35F1F1E5" w14:textId="77777777" w:rsidR="00AB7410" w:rsidRPr="00E33AD0" w:rsidRDefault="00AB7410" w:rsidP="00100F7C">
      <w:pPr>
        <w:pStyle w:val="Akapitzlist"/>
        <w:numPr>
          <w:ilvl w:val="1"/>
          <w:numId w:val="82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wymaganiach edukacyjnych niezbędnych do uzyskania poszczególnych śródrocznych i rocznych ocen klasyfikacyjnych z zajęć edukacyjnych wynikających z realizowanego przez siebie programu nauczania;</w:t>
      </w:r>
    </w:p>
    <w:p w14:paraId="1DD9A573" w14:textId="77777777" w:rsidR="00AB7410" w:rsidRPr="00E33AD0" w:rsidRDefault="00AB7410" w:rsidP="00100F7C">
      <w:pPr>
        <w:pStyle w:val="Akapitzlist"/>
        <w:numPr>
          <w:ilvl w:val="1"/>
          <w:numId w:val="82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sposobach sprawdzania osiągnięć edukacyjnych uczniów;</w:t>
      </w:r>
    </w:p>
    <w:p w14:paraId="41ACFCA7" w14:textId="77777777" w:rsidR="00AB7410" w:rsidRPr="00E33AD0" w:rsidRDefault="00AB7410" w:rsidP="00100F7C">
      <w:pPr>
        <w:pStyle w:val="Akapitzlist"/>
        <w:numPr>
          <w:ilvl w:val="1"/>
          <w:numId w:val="82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warunkach i trybie uzyskania wyższej niż przewidywana rocznej oceny klasyfikacyjnej z zajęć edukacyjnych.</w:t>
      </w:r>
    </w:p>
    <w:p w14:paraId="24655E46" w14:textId="77777777" w:rsidR="00AB7410" w:rsidRPr="00E33AD0" w:rsidRDefault="00AB7410" w:rsidP="00100F7C">
      <w:pPr>
        <w:pStyle w:val="Akapitzlist"/>
        <w:numPr>
          <w:ilvl w:val="6"/>
          <w:numId w:val="28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Wychowawca oddziału informuje uczniów oraz ich rodziców o warunkach i sposobie oraz kryteriach oceniania zachowania oraz warunkach i trybie otrzymania wyższej niż przewidywana rocznej oceny klasyfikacyjnej zachowania.</w:t>
      </w:r>
    </w:p>
    <w:p w14:paraId="5FDE6178" w14:textId="77777777" w:rsidR="00AB7410" w:rsidRPr="00E33AD0" w:rsidRDefault="00AB7410" w:rsidP="00100F7C">
      <w:pPr>
        <w:pStyle w:val="Akapitzlist"/>
        <w:numPr>
          <w:ilvl w:val="6"/>
          <w:numId w:val="28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Informacje, o których mowa w ust. 1 i 2,  nauczyciele przekazują uczniom w pierwszym tygodniu na zajęciach z danego przedmiotu lub bloku przedmiotowego albo na godzinie  z wychowawcą, potwierdzając to wpisem w</w:t>
      </w:r>
      <w:r w:rsidRPr="00E33AD0">
        <w:rPr>
          <w:rFonts w:ascii="Arial" w:hAnsi="Arial" w:cs="Arial"/>
          <w:spacing w:val="-3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 xml:space="preserve">dzienniku lekcyjnym. </w:t>
      </w:r>
    </w:p>
    <w:p w14:paraId="714E21B7" w14:textId="77777777" w:rsidR="00AB7410" w:rsidRPr="00E33AD0" w:rsidRDefault="00AB7410" w:rsidP="00100F7C">
      <w:pPr>
        <w:pStyle w:val="Akapitzlist"/>
        <w:numPr>
          <w:ilvl w:val="6"/>
          <w:numId w:val="28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Rodzice otrzymują informacje, o których mowa w ust. 1 i 2 ,  za pośrednictwem wychowawcy na zebraniu, które powinno być przeprowadzone nie później, niż do końca września danego roku. Rodzic nieobecny na zebraniu jest zobowiązany zapoznać się  z tymi informacjami za pośrednictwem strony internetowej szkoły. </w:t>
      </w:r>
    </w:p>
    <w:p w14:paraId="5D70639D" w14:textId="77777777" w:rsidR="00AB7410" w:rsidRPr="00E33AD0" w:rsidRDefault="00AB7410" w:rsidP="00100F7C">
      <w:pPr>
        <w:pStyle w:val="Akapitzlist"/>
        <w:numPr>
          <w:ilvl w:val="6"/>
          <w:numId w:val="28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Przyjmuje się, że postępowanie szkoły opisane w ust. 3 i 4 oznacza, że wszyscy uczniowie i ich rodzice skutecznie otrzymali informacje, o których mowa w ust. 1 i 2.</w:t>
      </w:r>
    </w:p>
    <w:p w14:paraId="3BAA5ADF" w14:textId="77777777" w:rsidR="00AB7410" w:rsidRPr="00E33AD0" w:rsidRDefault="00AB7410" w:rsidP="00100F7C">
      <w:pPr>
        <w:pStyle w:val="Akapitzlist"/>
        <w:numPr>
          <w:ilvl w:val="6"/>
          <w:numId w:val="28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Informacje, o których mowa w ust. 1 i 2 są dostępne u konkretnych nauczycieli oraz umieszczane na stronie internetowej szkoły.</w:t>
      </w:r>
    </w:p>
    <w:p w14:paraId="116CF8E1" w14:textId="77777777" w:rsidR="00AB7410" w:rsidRPr="00E33AD0" w:rsidRDefault="00AB7410" w:rsidP="00AB7410">
      <w:pPr>
        <w:spacing w:line="240" w:lineRule="auto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1C947761" w14:textId="77777777" w:rsidR="00AB7410" w:rsidRPr="00E33AD0" w:rsidRDefault="00AB7410" w:rsidP="00AB7410">
      <w:pPr>
        <w:spacing w:line="240" w:lineRule="auto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06B47B17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54</w:t>
      </w:r>
    </w:p>
    <w:p w14:paraId="54E2D355" w14:textId="77777777" w:rsidR="00AB7410" w:rsidRPr="00E33AD0" w:rsidRDefault="00AB7410" w:rsidP="00100F7C">
      <w:pPr>
        <w:pStyle w:val="Akapitzlist"/>
        <w:numPr>
          <w:ilvl w:val="0"/>
          <w:numId w:val="9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Nauczyciel indywidualizuje pracę z uczniem na zajęciach edukacyjnych odpowiednio do potrzeb rozwojowych i edukacyjnych oraz możliwości psychofizycznych ucznia. </w:t>
      </w:r>
    </w:p>
    <w:p w14:paraId="1CD243A4" w14:textId="77777777" w:rsidR="00AB7410" w:rsidRPr="00E33AD0" w:rsidRDefault="00AB7410" w:rsidP="00100F7C">
      <w:pPr>
        <w:pStyle w:val="Akapitzlist"/>
        <w:numPr>
          <w:ilvl w:val="0"/>
          <w:numId w:val="9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Nauczyciel dostosowuje wymagania edukacyjne do indywidualnych potrzeb rozwojowych i edukacyjnych oraz możliwości psychofizycznych ucznia. </w:t>
      </w:r>
    </w:p>
    <w:p w14:paraId="4979A34C" w14:textId="77777777" w:rsidR="00AB7410" w:rsidRPr="00E33AD0" w:rsidRDefault="00AB7410" w:rsidP="00100F7C">
      <w:pPr>
        <w:pStyle w:val="Akapitzlist"/>
        <w:numPr>
          <w:ilvl w:val="0"/>
          <w:numId w:val="9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Zespół nauczycieli uczących dziecko, u którego stwierdzono specyficzne trudności w uczeniu się, uniemożliwiające sprostanie wymaganiom, o których mowa w ust.1.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§ 53</w:t>
      </w:r>
      <w:r w:rsidRPr="00E33AD0">
        <w:rPr>
          <w:rFonts w:ascii="Arial" w:hAnsi="Arial" w:cs="Arial"/>
          <w:szCs w:val="24"/>
        </w:rPr>
        <w:t>, ma obowiązek dostosowania tych wymagań do indywidualnych potrzeb psychofizycznych  i edukacyjnych ucznia na podstawie pisemnej opinii poradni psychologiczno- pedagogicznej, w tym niepublicznej poradni specjalistycznej.</w:t>
      </w:r>
    </w:p>
    <w:p w14:paraId="5A7A87B4" w14:textId="77777777" w:rsidR="00AB7410" w:rsidRPr="00E33AD0" w:rsidRDefault="00AB7410" w:rsidP="00100F7C">
      <w:pPr>
        <w:pStyle w:val="Akapitzlist"/>
        <w:numPr>
          <w:ilvl w:val="0"/>
          <w:numId w:val="9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przypadku ucznia posiadającego orzeczenie o potrzebie kształcenia specjalnego albo indywidualnego nauczania, dostosowanie wymagań edukacyjnych, o których mowa  w ust.1.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§ 53</w:t>
      </w:r>
      <w:r w:rsidRPr="00E33AD0">
        <w:rPr>
          <w:rFonts w:ascii="Arial" w:hAnsi="Arial" w:cs="Arial"/>
          <w:szCs w:val="24"/>
        </w:rPr>
        <w:t>,  do indywidualnych potrzeb psychofizycznych i edukacyjnych ucznia, może nastąpić na podstawie tego orzeczenia.</w:t>
      </w:r>
    </w:p>
    <w:p w14:paraId="29B4F037" w14:textId="77777777" w:rsidR="00AB7410" w:rsidRPr="00E33AD0" w:rsidRDefault="00AB7410" w:rsidP="00100F7C">
      <w:pPr>
        <w:pStyle w:val="Akapitzlist"/>
        <w:numPr>
          <w:ilvl w:val="0"/>
          <w:numId w:val="9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Dyrektor szkoły zwalnia ucznia z realizacji niektórych obowiązkowych zajęć edukacyjnych ze względu na stan zdrowia, specyficzne trudności w uczeniu się czy niepełnosprawność zgodnie z odrębnymi przepisami oświatowymi.</w:t>
      </w:r>
    </w:p>
    <w:p w14:paraId="1D703012" w14:textId="77777777" w:rsidR="00AB7410" w:rsidRPr="00E33AD0" w:rsidRDefault="00AB7410" w:rsidP="00AB7410">
      <w:pPr>
        <w:spacing w:line="240" w:lineRule="auto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73F0DDF4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55</w:t>
      </w:r>
    </w:p>
    <w:p w14:paraId="7A7FDB6A" w14:textId="732440E2" w:rsidR="00AB7410" w:rsidRPr="00E33AD0" w:rsidRDefault="00D341A5" w:rsidP="00AB7410">
      <w:pPr>
        <w:pStyle w:val="Akapitzlist"/>
        <w:spacing w:line="240" w:lineRule="auto"/>
        <w:ind w:left="0" w:firstLine="0"/>
        <w:jc w:val="left"/>
        <w:rPr>
          <w:rFonts w:ascii="Arial" w:hAnsi="Arial" w:cs="Arial"/>
        </w:rPr>
      </w:pPr>
      <w:r>
        <w:rPr>
          <w:rFonts w:ascii="Arial" w:eastAsia="Times New Roman" w:hAnsi="Arial" w:cs="Arial"/>
          <w:bCs/>
          <w:szCs w:val="24"/>
          <w:lang w:eastAsia="pl-PL"/>
        </w:rPr>
        <w:t xml:space="preserve">1.  </w:t>
      </w:r>
      <w:r w:rsidR="00AB7410" w:rsidRPr="00E33AD0">
        <w:rPr>
          <w:rFonts w:ascii="Arial" w:eastAsia="Times New Roman" w:hAnsi="Arial" w:cs="Arial"/>
          <w:bCs/>
          <w:szCs w:val="24"/>
          <w:lang w:eastAsia="pl-PL"/>
        </w:rPr>
        <w:t>Oceny są jawne zarówno dla ucznia, jak i jego rodziców.</w:t>
      </w:r>
    </w:p>
    <w:p w14:paraId="1611626D" w14:textId="77777777" w:rsidR="00AB7410" w:rsidRPr="00E33AD0" w:rsidRDefault="00AB7410" w:rsidP="00100F7C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Ocena z pracy pisemnej wynika z punktacji przyjętej w pracy, ocena z odpowiedzi ustnej wynika z  wymagań przedmiotowych.</w:t>
      </w:r>
    </w:p>
    <w:p w14:paraId="33F9BF3F" w14:textId="77777777" w:rsidR="00AB7410" w:rsidRPr="00D341A5" w:rsidRDefault="00AB7410" w:rsidP="00100F7C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Przy ustalaniu oceny z wychowania fizycznego,  techniki, plastyki i muzyki, nauczyciel w szczególności bierze pod uwagę wysiłek wkładany przez ucznia w </w:t>
      </w:r>
      <w:r w:rsidRPr="00D341A5">
        <w:rPr>
          <w:rFonts w:ascii="Arial" w:eastAsia="Times New Roman" w:hAnsi="Arial" w:cs="Arial"/>
          <w:bCs/>
          <w:szCs w:val="24"/>
          <w:lang w:eastAsia="pl-PL"/>
        </w:rPr>
        <w:t xml:space="preserve">wywiązywanie się  z obowiązków wynikających ze specyfiki tych zajęć.   </w:t>
      </w:r>
    </w:p>
    <w:p w14:paraId="0F2AB0F3" w14:textId="77777777" w:rsidR="00AB7410" w:rsidRPr="00D341A5" w:rsidRDefault="00AB7410" w:rsidP="00100F7C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Arial" w:hAnsi="Arial" w:cs="Arial"/>
        </w:rPr>
      </w:pPr>
      <w:r w:rsidRPr="00D341A5">
        <w:rPr>
          <w:rFonts w:ascii="Arial" w:eastAsia="Times New Roman" w:hAnsi="Arial" w:cs="Arial"/>
          <w:bCs/>
          <w:szCs w:val="24"/>
          <w:lang w:eastAsia="pl-PL"/>
        </w:rPr>
        <w:t>Na prośbę ucznia lub jego rodziców nauczyciel ustalający ocenę powinien ją uzasadnić ustnie.</w:t>
      </w:r>
    </w:p>
    <w:p w14:paraId="73D324AE" w14:textId="77777777" w:rsidR="00AB7410" w:rsidRPr="00E33AD0" w:rsidRDefault="00AB7410" w:rsidP="00100F7C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Arial" w:hAnsi="Arial" w:cs="Arial"/>
        </w:rPr>
      </w:pPr>
      <w:r w:rsidRPr="00D341A5">
        <w:rPr>
          <w:rFonts w:ascii="Arial" w:eastAsia="Times New Roman" w:hAnsi="Arial" w:cs="Arial"/>
          <w:bCs/>
          <w:szCs w:val="24"/>
          <w:lang w:eastAsia="pl-PL"/>
        </w:rPr>
        <w:t>Nauczyciele przechowują sprawdzone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i ocenione pisemne prace kontrolne uczniów do zakończenia zajęć lekcyjnych w danym roku szkolnym.</w:t>
      </w:r>
    </w:p>
    <w:p w14:paraId="06330F37" w14:textId="77777777" w:rsidR="00AB7410" w:rsidRPr="00E33AD0" w:rsidRDefault="00AB7410" w:rsidP="00100F7C">
      <w:pPr>
        <w:pStyle w:val="Akapitzlist1"/>
        <w:widowControl w:val="0"/>
        <w:numPr>
          <w:ilvl w:val="0"/>
          <w:numId w:val="13"/>
        </w:numPr>
        <w:spacing w:line="240" w:lineRule="auto"/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 xml:space="preserve">Prace pisemne oraz inna dokumentacja dotycząca oceniania nie może być kopiowana. Dopuszcza się możliwość </w:t>
      </w:r>
      <w:r w:rsidRPr="00E33AD0">
        <w:rPr>
          <w:rFonts w:ascii="Arial" w:hAnsi="Arial" w:cs="Arial"/>
          <w:spacing w:val="-36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wykonywania zdjęcia całości lub  części udostępnianej</w:t>
      </w:r>
      <w:r w:rsidRPr="00E33AD0">
        <w:rPr>
          <w:rFonts w:ascii="Arial" w:hAnsi="Arial" w:cs="Arial"/>
          <w:spacing w:val="-19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dokumentacji.</w:t>
      </w:r>
    </w:p>
    <w:p w14:paraId="6FDB68F3" w14:textId="77777777" w:rsidR="00AB7410" w:rsidRPr="00E33AD0" w:rsidRDefault="00AB7410" w:rsidP="00100F7C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Sprawdzone i ocenione pisemne prace kontrolne lub </w:t>
      </w:r>
      <w:r w:rsidRPr="00E33AD0">
        <w:rPr>
          <w:rFonts w:ascii="Arial" w:hAnsi="Arial" w:cs="Arial"/>
        </w:rPr>
        <w:t>inna dokumentacja dotycząca oceniania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otrzymywane są do wglądu według zasad:</w:t>
      </w:r>
    </w:p>
    <w:p w14:paraId="4F56266A" w14:textId="77777777" w:rsidR="00AB7410" w:rsidRPr="00E33AD0" w:rsidRDefault="00AB7410" w:rsidP="00A01017">
      <w:pPr>
        <w:pStyle w:val="Akapitzlist"/>
        <w:numPr>
          <w:ilvl w:val="1"/>
          <w:numId w:val="174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uczniowie </w:t>
      </w:r>
      <w:r w:rsidRPr="00E33AD0">
        <w:rPr>
          <w:rFonts w:ascii="Arial" w:eastAsia="Times New Roman" w:hAnsi="Arial" w:cs="Arial"/>
          <w:szCs w:val="24"/>
          <w:lang w:eastAsia="pl-PL"/>
        </w:rPr>
        <w:t>–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zapoznają się z poprawionymi pracami pisemnymi na lekcjach, po oddaniu ich przez nauczyciela:</w:t>
      </w:r>
    </w:p>
    <w:p w14:paraId="370C9F54" w14:textId="77777777" w:rsidR="00AB7410" w:rsidRPr="00E33AD0" w:rsidRDefault="00AB7410" w:rsidP="00A01017">
      <w:pPr>
        <w:pStyle w:val="Akapitzlist"/>
        <w:numPr>
          <w:ilvl w:val="1"/>
          <w:numId w:val="174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uczeń może wykonać zdjęcie oddanej i sprawdzonej pracy. Uczeń nie może udostępniać wykonanego zdjęcia innym uczniom. </w:t>
      </w:r>
    </w:p>
    <w:p w14:paraId="7A4925CA" w14:textId="77777777" w:rsidR="00AB7410" w:rsidRPr="00E33AD0" w:rsidRDefault="00AB7410" w:rsidP="00A01017">
      <w:pPr>
        <w:pStyle w:val="Akapitzlist"/>
        <w:numPr>
          <w:ilvl w:val="1"/>
          <w:numId w:val="174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rodzice uczniów </w:t>
      </w:r>
      <w:r w:rsidRPr="00E33AD0">
        <w:rPr>
          <w:rFonts w:ascii="Arial" w:eastAsia="Times New Roman" w:hAnsi="Arial" w:cs="Arial"/>
          <w:szCs w:val="24"/>
          <w:lang w:eastAsia="pl-PL"/>
        </w:rPr>
        <w:t>–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na konsultacjach i zebraniach klasowych lub po ustaleniu terminu z nauczycielem uczącym danego przedmiotu.</w:t>
      </w:r>
    </w:p>
    <w:p w14:paraId="633BB323" w14:textId="77777777" w:rsidR="00AB7410" w:rsidRPr="00E33AD0" w:rsidRDefault="00AB7410" w:rsidP="00AB7410">
      <w:pPr>
        <w:spacing w:line="240" w:lineRule="auto"/>
        <w:ind w:left="0" w:firstLine="0"/>
        <w:rPr>
          <w:rFonts w:ascii="Arial" w:eastAsia="Times New Roman" w:hAnsi="Arial" w:cs="Arial"/>
          <w:bCs/>
          <w:szCs w:val="24"/>
          <w:lang w:eastAsia="pl-PL"/>
        </w:rPr>
      </w:pPr>
    </w:p>
    <w:p w14:paraId="01DBD5FF" w14:textId="77777777" w:rsidR="00F57E75" w:rsidRDefault="00F57E75" w:rsidP="00AB7410">
      <w:pPr>
        <w:spacing w:line="240" w:lineRule="auto"/>
        <w:jc w:val="center"/>
        <w:rPr>
          <w:rFonts w:ascii="Arial" w:eastAsia="Times New Roman" w:hAnsi="Arial" w:cs="Arial"/>
          <w:bCs/>
          <w:szCs w:val="24"/>
          <w:lang w:eastAsia="pl-PL"/>
        </w:rPr>
      </w:pPr>
      <w:bookmarkStart w:id="18" w:name="_Hlk176181591"/>
    </w:p>
    <w:p w14:paraId="04543031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56</w:t>
      </w:r>
    </w:p>
    <w:p w14:paraId="4F1EB6C9" w14:textId="77777777" w:rsid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</w:p>
    <w:p w14:paraId="43F15D4B" w14:textId="3ED16350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</w:p>
    <w:p w14:paraId="1D94F212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1. W klasach I – III śródroczne i roczne oceny klasyfikacyjne z zajęć edukacyjnych są</w:t>
      </w:r>
    </w:p>
    <w:p w14:paraId="76175E9F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ocenami opisowymi.</w:t>
      </w:r>
    </w:p>
    <w:p w14:paraId="799601E7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2. Oceny bieżące i oceny klasyfikacyjne śródroczne i roczne ustala się w następujący</w:t>
      </w:r>
    </w:p>
    <w:p w14:paraId="0AD3FCC6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sposób:</w:t>
      </w:r>
    </w:p>
    <w:p w14:paraId="0194E32B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1) klasy I-III szkoły podstawowej: ocenianie bieżące polega na odnotowaniu</w:t>
      </w:r>
    </w:p>
    <w:p w14:paraId="47DB94AE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wyników obserwacji pracy ucznia w dzienniku elektronicznym, zeszytach i kartach pracy ucznia stosując następujące stopnie:</w:t>
      </w:r>
    </w:p>
    <w:p w14:paraId="4DE3A98F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 xml:space="preserve">     a) Stopień 6-  oznacza, że uczeń samodzielnie i twórczo rozwiązuje nowe</w:t>
      </w:r>
    </w:p>
    <w:p w14:paraId="31ECA9CB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problemy i zadania, wykazuje szczególną aktywność na zajęciach, jest</w:t>
      </w:r>
    </w:p>
    <w:p w14:paraId="5F3A983A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badawczy, odkrywczy i twórczy, systematycznie i samodzielnie wzbogaca</w:t>
      </w:r>
    </w:p>
    <w:p w14:paraId="65EECDD9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swoją wiedzę i umiejętności, korzystając z różnych źródeł wiedzy, jego</w:t>
      </w:r>
    </w:p>
    <w:p w14:paraId="155BE370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wypowiedzi ustne i pisemne charakteryzują się większą dojrzałością niż</w:t>
      </w:r>
    </w:p>
    <w:p w14:paraId="0130FEDB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pozostałych uczniów w klasie.</w:t>
      </w:r>
    </w:p>
    <w:p w14:paraId="4FADCFC1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 xml:space="preserve">      b) Stopień 5- oznacza, że uczeń opanował pełny zakres wiadomości i</w:t>
      </w:r>
    </w:p>
    <w:p w14:paraId="5A0801CB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umiejętności przewidzianych w realizowanych przez nauczyciela treściach</w:t>
      </w:r>
    </w:p>
    <w:p w14:paraId="0039B685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programowych, a swoje umiejętności potrafi zastosować w różnych sytuacjach,</w:t>
      </w:r>
    </w:p>
    <w:p w14:paraId="411BC3C3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aktywnie uczestniczy w zajęciach.</w:t>
      </w:r>
    </w:p>
    <w:p w14:paraId="6131F990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 xml:space="preserve">      c) stopień 4 -  oznacza, że opanowanie przez ucznia zakresu wiadomości i</w:t>
      </w:r>
    </w:p>
    <w:p w14:paraId="553FFCDA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umiejętności przewidzianych w realizowanym przez nauczyciela programie</w:t>
      </w:r>
    </w:p>
    <w:p w14:paraId="12D4147C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nauczania nie jest pełne, ale nie prognozuje żadnych kłopotów w</w:t>
      </w:r>
    </w:p>
    <w:p w14:paraId="6D2291FD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opanowywaniu kolejnych treści kształcenia. Uczeń sporadycznie jest aktywny</w:t>
      </w:r>
    </w:p>
    <w:p w14:paraId="624798E9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na zajęciach, jego osiągnięcia i postępy pozwalają na samodzielne</w:t>
      </w:r>
    </w:p>
    <w:p w14:paraId="6FC2022D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rozwiązywanie typowych zadań i problemów o średnim stopniu trudności.</w:t>
      </w:r>
    </w:p>
    <w:p w14:paraId="00DA68E5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 xml:space="preserve">     d) Stopień 3 - oznacza, że uczeń opanował jedynie w podstawowym zakresie</w:t>
      </w:r>
    </w:p>
    <w:p w14:paraId="55F6C613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wiadomości i umiejętności przewidziane w realizowanym przez nauczyciela</w:t>
      </w:r>
    </w:p>
    <w:p w14:paraId="7719992C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programie nauczania, co może oznaczać jego problemy przy poznawaniu</w:t>
      </w:r>
    </w:p>
    <w:p w14:paraId="2C162339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kolejnych, trudniejszych treści kształcenia w ramach danych zajęć</w:t>
      </w:r>
    </w:p>
    <w:p w14:paraId="68520D75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edukacyjnych. Ponadto uczeń nie wykazuje aktywności na zajęciach, jego</w:t>
      </w:r>
    </w:p>
    <w:p w14:paraId="2EDB33D9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osiągnięcia i postępy pozwalają na rozwiązywanie zadań i problemów o</w:t>
      </w:r>
    </w:p>
    <w:p w14:paraId="2A60C65A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niewielkim stopniu trudności, z pomocą nauczyciela, jego osiągnięcia pozwalają</w:t>
      </w:r>
    </w:p>
    <w:p w14:paraId="5DA63F37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mu na podjęcie nauki w klasie programowo wyższej.</w:t>
      </w:r>
    </w:p>
    <w:p w14:paraId="4DD3F69F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 xml:space="preserve">     e) Stopień 2 -  oznacza, że opanowane przez ucznia wiadomości i umiejętności</w:t>
      </w:r>
    </w:p>
    <w:p w14:paraId="57A92334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przewidzianych w realizowanych przez nauczyciela treściach programowych są</w:t>
      </w:r>
    </w:p>
    <w:p w14:paraId="0EB85BE2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tak niewielkie, że uniemożliwiają dalsze przyswojenie materiału nauczania;</w:t>
      </w:r>
    </w:p>
    <w:p w14:paraId="51A9A659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większość zadań indywidualnych uczeń wykonuje przy pomocy nauczyciela.</w:t>
      </w:r>
    </w:p>
    <w:p w14:paraId="745F757A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 xml:space="preserve">    f) Stopień 1-  oznacza, że uczeń ma tak duże braki wiedzy i umiejętności z</w:t>
      </w:r>
    </w:p>
    <w:p w14:paraId="0D2ABEA9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danego zakresu nauczania, iż uniemożliwia mu to bezpośrednią kontynuację</w:t>
      </w:r>
    </w:p>
    <w:p w14:paraId="3BE11E41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opanowania kolejnych treści zadań edukacyjnych lub utrudnia kontynuowanie</w:t>
      </w:r>
    </w:p>
    <w:p w14:paraId="46527AAE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nauki w klasie programowo wyższej.</w:t>
      </w:r>
    </w:p>
    <w:p w14:paraId="65394198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</w:p>
    <w:p w14:paraId="609662FF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2) ocenianie klasyfikacyjne śródroczne w klasach I-III polega na sporządzeniu</w:t>
      </w:r>
    </w:p>
    <w:p w14:paraId="0460B75E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oceny opisowej dla każdego ucznia. Wychowawcy klas I-III mają obowiązek</w:t>
      </w:r>
    </w:p>
    <w:p w14:paraId="0D6745C0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zapoznania uczniów/rodziców z oceną opisową;</w:t>
      </w:r>
    </w:p>
    <w:p w14:paraId="4DEB9DDB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3) ocenianie klasyfikacyjne roczne w klasach I-III polega na określeniu dla</w:t>
      </w:r>
    </w:p>
    <w:p w14:paraId="6313C2DB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każdego ucznia oceny opisowej w dzienniku elektronicznym oraz wypełnieniu</w:t>
      </w:r>
    </w:p>
    <w:p w14:paraId="082745C5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szkolnego świadectwa opisowego wręczanego uczniowi na zakończenie roku</w:t>
      </w:r>
    </w:p>
    <w:p w14:paraId="65AC53DB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lastRenderedPageBreak/>
        <w:t>szkolnego;</w:t>
      </w:r>
    </w:p>
    <w:p w14:paraId="1F19E8BB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4) oprócz bieżącego oceniania w stopniach nauczyciele klas I-III stosują</w:t>
      </w:r>
    </w:p>
    <w:p w14:paraId="4001FE30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różnorodne formy ustnych ocen bieżących (np. w formie pochwały, gratulacji,</w:t>
      </w:r>
    </w:p>
    <w:p w14:paraId="27815061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komentarza) lub mogą wprowadzić żetony, pieczątki lub inne symbole jako</w:t>
      </w:r>
    </w:p>
    <w:p w14:paraId="26F56405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formę nagrody za pracę i motywowanie do niej.</w:t>
      </w:r>
    </w:p>
    <w:p w14:paraId="2F0AD1EF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5) oprócz sporządzenia oceny opisowej przy klasyfikacji rocznej i półrocznej klas I-III nauczyciele określają poziomy osiągnięć uczniów na podstawie analizy procentowych wyników  diagnozy półrocznej i rocznej wg następującej skali i oznaczeń:</w:t>
      </w:r>
    </w:p>
    <w:p w14:paraId="4D24878E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a)  I! poziom     -</w:t>
      </w:r>
      <w:r w:rsidRPr="00F57E75">
        <w:rPr>
          <w:rFonts w:ascii="Arial" w:hAnsi="Arial" w:cs="Arial"/>
          <w:szCs w:val="24"/>
        </w:rPr>
        <w:tab/>
        <w:t>100%</w:t>
      </w:r>
    </w:p>
    <w:p w14:paraId="0D71223D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b)  I poziom      -</w:t>
      </w:r>
      <w:r w:rsidRPr="00F57E75">
        <w:rPr>
          <w:rFonts w:ascii="Arial" w:hAnsi="Arial" w:cs="Arial"/>
          <w:szCs w:val="24"/>
        </w:rPr>
        <w:tab/>
        <w:t>99%- 89%</w:t>
      </w:r>
    </w:p>
    <w:p w14:paraId="483B34DC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c)  II poziom     -</w:t>
      </w:r>
      <w:r w:rsidRPr="00F57E75">
        <w:rPr>
          <w:rFonts w:ascii="Arial" w:hAnsi="Arial" w:cs="Arial"/>
          <w:szCs w:val="24"/>
        </w:rPr>
        <w:tab/>
        <w:t>88%-74%</w:t>
      </w:r>
    </w:p>
    <w:p w14:paraId="2267A654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d)  III poziom    -</w:t>
      </w:r>
      <w:r w:rsidRPr="00F57E75">
        <w:rPr>
          <w:rFonts w:ascii="Arial" w:hAnsi="Arial" w:cs="Arial"/>
          <w:szCs w:val="24"/>
        </w:rPr>
        <w:tab/>
        <w:t>73% -50%</w:t>
      </w:r>
    </w:p>
    <w:p w14:paraId="7D64A626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e)   IV poziom   -     49% - 31%</w:t>
      </w:r>
    </w:p>
    <w:p w14:paraId="19470481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f)    V poziom    -</w:t>
      </w:r>
      <w:r w:rsidRPr="00F57E75">
        <w:rPr>
          <w:rFonts w:ascii="Arial" w:hAnsi="Arial" w:cs="Arial"/>
          <w:szCs w:val="24"/>
        </w:rPr>
        <w:tab/>
        <w:t>poniżej 30%</w:t>
      </w:r>
    </w:p>
    <w:p w14:paraId="548496B6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 xml:space="preserve">      </w:t>
      </w:r>
    </w:p>
    <w:p w14:paraId="7D96B9C0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4. W klasach I–III nauczyciel nie zadaje uczniowi:</w:t>
      </w:r>
    </w:p>
    <w:p w14:paraId="1A6101B3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1) pisemnych prac domowych, z wyjątkiem ćwiczeń usprawniających motorykę</w:t>
      </w:r>
    </w:p>
    <w:p w14:paraId="168AE8C0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małą, są one obowiązkowe dla ucznia i nauczyciel może ustalić z nich ocenę</w:t>
      </w:r>
    </w:p>
    <w:p w14:paraId="6A0FD47B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2) praktyczno-technicznych prac domowych – do wykonania w czasie wolnym od</w:t>
      </w:r>
    </w:p>
    <w:p w14:paraId="7C575E81" w14:textId="77777777" w:rsidR="00F57E75" w:rsidRPr="00F57E75" w:rsidRDefault="00F57E75" w:rsidP="00F57E75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  <w:r w:rsidRPr="00F57E75">
        <w:rPr>
          <w:rFonts w:ascii="Arial" w:hAnsi="Arial" w:cs="Arial"/>
          <w:szCs w:val="24"/>
        </w:rPr>
        <w:t>zajęć dydaktycznych.</w:t>
      </w:r>
    </w:p>
    <w:p w14:paraId="40714432" w14:textId="77777777" w:rsidR="00F57E75" w:rsidRPr="00F57E75" w:rsidRDefault="00F57E75" w:rsidP="00F57E75">
      <w:pPr>
        <w:spacing w:line="240" w:lineRule="auto"/>
        <w:ind w:left="0" w:firstLine="0"/>
        <w:jc w:val="left"/>
        <w:rPr>
          <w:rFonts w:ascii="Arial" w:hAnsi="Arial" w:cs="Arial"/>
          <w:szCs w:val="24"/>
        </w:rPr>
      </w:pPr>
    </w:p>
    <w:p w14:paraId="4277E4D9" w14:textId="77777777" w:rsidR="004530A6" w:rsidRPr="0047485F" w:rsidRDefault="004530A6" w:rsidP="004530A6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5AFD38D9" w14:textId="1D41695B" w:rsidR="004530A6" w:rsidRDefault="004530A6" w:rsidP="004530A6">
      <w:pPr>
        <w:spacing w:before="0" w:line="240" w:lineRule="auto"/>
        <w:ind w:left="0" w:firstLine="0"/>
        <w:jc w:val="center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§ 57</w:t>
      </w:r>
    </w:p>
    <w:p w14:paraId="71739874" w14:textId="7AAC9685" w:rsidR="004530A6" w:rsidRDefault="004530A6" w:rsidP="004530A6">
      <w:pPr>
        <w:spacing w:before="0" w:line="240" w:lineRule="auto"/>
        <w:ind w:left="0" w:firstLine="0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4A175A3C" w14:textId="77777777" w:rsidR="004530A6" w:rsidRPr="004530A6" w:rsidRDefault="004530A6" w:rsidP="004530A6">
      <w:pPr>
        <w:spacing w:before="0" w:line="240" w:lineRule="auto"/>
        <w:ind w:left="0" w:firstLine="0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3F7AC2CF" w14:textId="29DE14A8" w:rsidR="004530A6" w:rsidRPr="004530A6" w:rsidRDefault="004530A6" w:rsidP="00115FE3">
      <w:pPr>
        <w:numPr>
          <w:ilvl w:val="0"/>
          <w:numId w:val="201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W kl. IV - VIII przy bieżącym ocenianiu osiągnięć edukacyjnych uczniów obowiązują przedmiotowe zasady oceniania, gdzie stosuje się skalę ocen 1 – 6 wystawionych w oparciu o liczbę punktów uzyskanych za konkretne formy prac ucznia, przeliczane  na procenty wg skali:</w:t>
      </w:r>
    </w:p>
    <w:p w14:paraId="63906134" w14:textId="7B208E03" w:rsidR="004530A6" w:rsidRPr="004530A6" w:rsidRDefault="00412AAD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>
        <w:rPr>
          <w:rFonts w:ascii="Arial" w:eastAsia="Times New Roman" w:hAnsi="Arial" w:cs="Arial"/>
          <w:bCs/>
          <w:szCs w:val="24"/>
          <w:lang w:eastAsia="pl-PL"/>
        </w:rPr>
        <w:t xml:space="preserve">  </w:t>
      </w:r>
      <w:r w:rsidR="004530A6" w:rsidRPr="004530A6">
        <w:rPr>
          <w:rFonts w:ascii="Arial" w:eastAsia="Times New Roman" w:hAnsi="Arial" w:cs="Arial"/>
          <w:bCs/>
          <w:szCs w:val="24"/>
          <w:lang w:eastAsia="pl-PL"/>
        </w:rPr>
        <w:t>0  -   24 %  - 1  (niedostateczny),</w:t>
      </w:r>
    </w:p>
    <w:p w14:paraId="34EDF836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25  -   29 %  - 1+</w:t>
      </w:r>
    </w:p>
    <w:p w14:paraId="2857EDCF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30  -   34 %  - 2 -</w:t>
      </w:r>
    </w:p>
    <w:p w14:paraId="504AEEE5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35  -   39 %  - 2  (dopuszczający),</w:t>
      </w:r>
    </w:p>
    <w:p w14:paraId="65BBB915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40  -   44 %  - 2 +</w:t>
      </w:r>
    </w:p>
    <w:p w14:paraId="6DB83810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45  -   49 %  - 3 -</w:t>
      </w:r>
    </w:p>
    <w:p w14:paraId="4F4BAB0F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50  -   59 %  - 3  (dostateczny),</w:t>
      </w:r>
    </w:p>
    <w:p w14:paraId="24EE31FF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60  -   69 %  - 3 +</w:t>
      </w:r>
    </w:p>
    <w:p w14:paraId="6100CB6B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70  -   74 %  - 4 -</w:t>
      </w:r>
    </w:p>
    <w:p w14:paraId="7688A228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75  -   79 %  - 4  (dobry),</w:t>
      </w:r>
    </w:p>
    <w:p w14:paraId="72C1D403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80  -   84 %  - 4 +</w:t>
      </w:r>
    </w:p>
    <w:p w14:paraId="10EF5E1F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85  -   89  % - 5 -</w:t>
      </w:r>
    </w:p>
    <w:p w14:paraId="49FA7572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90   -  94 % - 5  (bardzo dobry)</w:t>
      </w:r>
    </w:p>
    <w:p w14:paraId="28787A5F" w14:textId="0DEA9346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 xml:space="preserve">95  -  </w:t>
      </w:r>
      <w:r w:rsidR="00412AAD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4530A6">
        <w:rPr>
          <w:rFonts w:ascii="Arial" w:eastAsia="Times New Roman" w:hAnsi="Arial" w:cs="Arial"/>
          <w:bCs/>
          <w:szCs w:val="24"/>
          <w:lang w:eastAsia="pl-PL"/>
        </w:rPr>
        <w:t>99 % - 5+</w:t>
      </w:r>
    </w:p>
    <w:p w14:paraId="30FB4DD4" w14:textId="522FC6CD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 xml:space="preserve"> =&gt; </w:t>
      </w:r>
      <w:r w:rsidR="00412AAD">
        <w:rPr>
          <w:rFonts w:ascii="Arial" w:eastAsia="Times New Roman" w:hAnsi="Arial" w:cs="Arial"/>
          <w:bCs/>
          <w:szCs w:val="24"/>
          <w:lang w:eastAsia="pl-PL"/>
        </w:rPr>
        <w:t xml:space="preserve">- </w:t>
      </w:r>
      <w:r w:rsidRPr="004530A6">
        <w:rPr>
          <w:rFonts w:ascii="Arial" w:eastAsia="Times New Roman" w:hAnsi="Arial" w:cs="Arial"/>
          <w:bCs/>
          <w:szCs w:val="24"/>
          <w:lang w:eastAsia="pl-PL"/>
        </w:rPr>
        <w:t>100 % - 6.</w:t>
      </w:r>
    </w:p>
    <w:p w14:paraId="33E58426" w14:textId="7341D4BE" w:rsid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Minus stanowi 25% oceny bieżącej, a plus 50%.</w:t>
      </w:r>
    </w:p>
    <w:p w14:paraId="3F8B77AE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070B803F" w14:textId="77777777" w:rsidR="004530A6" w:rsidRPr="004530A6" w:rsidRDefault="004530A6" w:rsidP="00115FE3">
      <w:pPr>
        <w:numPr>
          <w:ilvl w:val="0"/>
          <w:numId w:val="198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Bieżącemu ocenianiu poddaje się:</w:t>
      </w:r>
    </w:p>
    <w:p w14:paraId="5F43AD94" w14:textId="77777777" w:rsidR="004530A6" w:rsidRPr="004530A6" w:rsidRDefault="004530A6" w:rsidP="00115FE3">
      <w:pPr>
        <w:numPr>
          <w:ilvl w:val="0"/>
          <w:numId w:val="202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lastRenderedPageBreak/>
        <w:t>ćwiczeniową pracę ucznia na lekcji w tym prowadzenie zeszytu i zeszytu ćwiczeń;</w:t>
      </w:r>
    </w:p>
    <w:p w14:paraId="4266E58D" w14:textId="77777777" w:rsidR="004530A6" w:rsidRPr="004530A6" w:rsidRDefault="004530A6" w:rsidP="00115FE3">
      <w:pPr>
        <w:numPr>
          <w:ilvl w:val="0"/>
          <w:numId w:val="197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długie i krótkie wypowiedzi pisemne na lekcji;</w:t>
      </w:r>
    </w:p>
    <w:p w14:paraId="00812373" w14:textId="4A7F37BA" w:rsidR="004530A6" w:rsidRDefault="004530A6" w:rsidP="00115FE3">
      <w:pPr>
        <w:numPr>
          <w:ilvl w:val="0"/>
          <w:numId w:val="197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 xml:space="preserve">przygotowanie do bieżącej lekcji obejmujące materiał trzech ostatnich lekcji (odpowiedzi ustne lub kartkówki </w:t>
      </w:r>
      <w:r w:rsidR="003A2728">
        <w:rPr>
          <w:rFonts w:ascii="Arial" w:eastAsia="Times New Roman" w:hAnsi="Arial" w:cs="Arial"/>
          <w:bCs/>
          <w:szCs w:val="24"/>
          <w:lang w:eastAsia="pl-PL"/>
        </w:rPr>
        <w:t xml:space="preserve">z ostatniej lekcji </w:t>
      </w:r>
      <w:r w:rsidRPr="004530A6">
        <w:rPr>
          <w:rFonts w:ascii="Arial" w:eastAsia="Times New Roman" w:hAnsi="Arial" w:cs="Arial"/>
          <w:bCs/>
          <w:szCs w:val="24"/>
          <w:lang w:eastAsia="pl-PL"/>
        </w:rPr>
        <w:t>nie wymagają zapowiedzi. Jeśli uczeń jest nieobecny, o terminie napisania kartkówki decyduje nauczyciel danego przedmiotu);</w:t>
      </w:r>
    </w:p>
    <w:p w14:paraId="0D89B024" w14:textId="4968D54F" w:rsidR="003A2728" w:rsidRPr="004530A6" w:rsidRDefault="003A2728" w:rsidP="00115FE3">
      <w:pPr>
        <w:numPr>
          <w:ilvl w:val="0"/>
          <w:numId w:val="197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3A2728">
        <w:rPr>
          <w:rFonts w:ascii="Arial" w:eastAsia="Times New Roman" w:hAnsi="Arial" w:cs="Arial"/>
          <w:bCs/>
          <w:szCs w:val="24"/>
          <w:lang w:eastAsia="pl-PL"/>
        </w:rPr>
        <w:t>kartkówki z trzech ostatnich lekcji są zapowia</w:t>
      </w:r>
      <w:r>
        <w:rPr>
          <w:rFonts w:ascii="Arial" w:eastAsia="Times New Roman" w:hAnsi="Arial" w:cs="Arial"/>
          <w:bCs/>
          <w:szCs w:val="24"/>
          <w:lang w:eastAsia="pl-PL"/>
        </w:rPr>
        <w:t>dane przez nauczyciela i wpisane</w:t>
      </w:r>
      <w:r w:rsidRPr="003A2728">
        <w:rPr>
          <w:rFonts w:ascii="Arial" w:eastAsia="Times New Roman" w:hAnsi="Arial" w:cs="Arial"/>
          <w:bCs/>
          <w:szCs w:val="24"/>
          <w:lang w:eastAsia="pl-PL"/>
        </w:rPr>
        <w:t xml:space="preserve"> w dzienniku elektronicznym</w:t>
      </w:r>
      <w:r>
        <w:rPr>
          <w:rFonts w:ascii="Arial" w:eastAsia="Times New Roman" w:hAnsi="Arial" w:cs="Arial"/>
          <w:bCs/>
          <w:szCs w:val="24"/>
          <w:lang w:eastAsia="pl-PL"/>
        </w:rPr>
        <w:t>;</w:t>
      </w:r>
    </w:p>
    <w:p w14:paraId="7539A25B" w14:textId="77777777" w:rsidR="004530A6" w:rsidRPr="004530A6" w:rsidRDefault="004530A6" w:rsidP="00115FE3">
      <w:pPr>
        <w:numPr>
          <w:ilvl w:val="0"/>
          <w:numId w:val="197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 xml:space="preserve">pisemne prace kontrolne obejmujące większy zakres materiału (sprawdzian taki musi być poprzedzony pisemną zapowiedzią w dzienniku elektronicznym na tydzień przed terminem pisania i powtórzeniem wiadomości oraz ustalony zgodnie z zasadą, że uczniowie piszą maksymalnie trzy prace kontrolne w tygodniu). Prace kontrolne są obowiązkowe. Jeśli uczeń z powodu długiej nieobecności  nie pisze sprawdzianu razem z klasą, przystępuje do niego w terminie i formie ustalonej razem z nauczycielem przedmiotu. Jeśli nie był tylko w dniu sprawdzianu, n-l przeprowadza sprawdzian na najbliższej kolejnej lekcji lub w umówionym terminie.  Uczeń ma obowiązek przystąpić  do zaległego sprawdzianu  z danego przedmiotu;  </w:t>
      </w:r>
    </w:p>
    <w:p w14:paraId="3F166403" w14:textId="77777777" w:rsidR="004530A6" w:rsidRPr="004530A6" w:rsidRDefault="004530A6" w:rsidP="00115FE3">
      <w:pPr>
        <w:numPr>
          <w:ilvl w:val="0"/>
          <w:numId w:val="197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próbne sprawdziany kompetencji oraz  przedmiotowe sprawdziany i testy opracowane przez instytucje zewnętrzne (np.: OKE, NOWA ERA, WSiP, GWO). Wyniki z tych prac nie mają wpływu na ocenę klasyfikacyjną ucznia;</w:t>
      </w:r>
    </w:p>
    <w:p w14:paraId="59079C22" w14:textId="77777777" w:rsidR="004530A6" w:rsidRPr="004530A6" w:rsidRDefault="004530A6" w:rsidP="00115FE3">
      <w:pPr>
        <w:numPr>
          <w:ilvl w:val="0"/>
          <w:numId w:val="197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 xml:space="preserve">wytwory działalności praktycznej uczniów (prace plastyczne, graficzne, techniczne, itp.);  </w:t>
      </w:r>
    </w:p>
    <w:p w14:paraId="13FDA46A" w14:textId="77777777" w:rsidR="004530A6" w:rsidRPr="004530A6" w:rsidRDefault="004530A6" w:rsidP="00115FE3">
      <w:pPr>
        <w:numPr>
          <w:ilvl w:val="0"/>
          <w:numId w:val="197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dodatkowe i nadobowiązkowe prace uczniów (projekty, innowacje);</w:t>
      </w:r>
    </w:p>
    <w:p w14:paraId="049924BE" w14:textId="647B3563" w:rsidR="004530A6" w:rsidRDefault="004530A6" w:rsidP="00115FE3">
      <w:pPr>
        <w:numPr>
          <w:ilvl w:val="0"/>
          <w:numId w:val="197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inne prace i materiały określone przez nauczyciela.</w:t>
      </w:r>
    </w:p>
    <w:p w14:paraId="65BBF55F" w14:textId="77777777" w:rsidR="004530A6" w:rsidRPr="004530A6" w:rsidRDefault="004530A6" w:rsidP="004530A6">
      <w:p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02234347" w14:textId="040E4ED1" w:rsid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2a.</w:t>
      </w:r>
      <w:r w:rsidRPr="004530A6">
        <w:rPr>
          <w:rFonts w:ascii="Arial" w:eastAsia="Times New Roman" w:hAnsi="Arial" w:cs="Arial"/>
          <w:bCs/>
          <w:szCs w:val="24"/>
          <w:lang w:eastAsia="pl-PL"/>
        </w:rPr>
        <w:tab/>
        <w:t>Nauczyciel może zadać uczniowi pisemną lub praktyczno-techniczną pracę domową do wykonania w czasie wolnym od zajęć dydaktycznych, z tym że nie jest ona obowiązkowa dla ucznia i nie ustala się z niej oceny, nauczyciel sprawdza wykonaną przez ucznia pisemną lub praktyczno-techniczną pracę domową i przekazuje mu informację zwrotną.</w:t>
      </w:r>
    </w:p>
    <w:p w14:paraId="33F258B5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DD89B64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3.   Ocenom przypisane są następujące wagi:</w:t>
      </w:r>
    </w:p>
    <w:tbl>
      <w:tblPr>
        <w:tblW w:w="7098" w:type="dxa"/>
        <w:tblInd w:w="4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1109"/>
        <w:gridCol w:w="32"/>
      </w:tblGrid>
      <w:tr w:rsidR="004530A6" w:rsidRPr="004530A6" w14:paraId="46B048B6" w14:textId="77777777" w:rsidTr="005107E9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FF55" w14:textId="77777777" w:rsidR="004530A6" w:rsidRPr="004530A6" w:rsidRDefault="004530A6" w:rsidP="004530A6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        Forma aktywności</w:t>
            </w:r>
          </w:p>
          <w:p w14:paraId="0EC92C9C" w14:textId="77777777" w:rsidR="004530A6" w:rsidRPr="004530A6" w:rsidRDefault="004530A6" w:rsidP="004530A6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       podlegająca ocenie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11026" w14:textId="77777777" w:rsidR="004530A6" w:rsidRPr="004530A6" w:rsidRDefault="004530A6" w:rsidP="004530A6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Waga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537A" w14:textId="77777777" w:rsidR="004530A6" w:rsidRPr="004530A6" w:rsidRDefault="004530A6" w:rsidP="004530A6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4530A6" w:rsidRPr="004530A6" w14:paraId="2D8D5BD4" w14:textId="77777777" w:rsidTr="005107E9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3C57" w14:textId="77777777" w:rsidR="004530A6" w:rsidRPr="004530A6" w:rsidRDefault="004530A6" w:rsidP="00115FE3">
            <w:pPr>
              <w:numPr>
                <w:ilvl w:val="0"/>
                <w:numId w:val="203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pisemne prace kontrolne (sprawdziany, długie wypowiedzi pisemne)</w:t>
            </w:r>
          </w:p>
          <w:p w14:paraId="4931C7B9" w14:textId="77777777" w:rsidR="004530A6" w:rsidRPr="004530A6" w:rsidRDefault="004530A6" w:rsidP="00115FE3">
            <w:pPr>
              <w:numPr>
                <w:ilvl w:val="0"/>
                <w:numId w:val="196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testy,</w:t>
            </w:r>
          </w:p>
        </w:tc>
        <w:tc>
          <w:tcPr>
            <w:tcW w:w="1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D043" w14:textId="77777777" w:rsidR="004530A6" w:rsidRPr="004530A6" w:rsidRDefault="004530A6" w:rsidP="004530A6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2</w:t>
            </w:r>
          </w:p>
        </w:tc>
      </w:tr>
      <w:tr w:rsidR="004530A6" w:rsidRPr="004530A6" w14:paraId="6A280C10" w14:textId="77777777" w:rsidTr="005107E9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A46A" w14:textId="77777777" w:rsidR="004530A6" w:rsidRPr="004530A6" w:rsidRDefault="004530A6" w:rsidP="00115FE3">
            <w:pPr>
              <w:numPr>
                <w:ilvl w:val="0"/>
                <w:numId w:val="204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kartkówki,</w:t>
            </w:r>
          </w:p>
          <w:p w14:paraId="1D984C87" w14:textId="77777777" w:rsidR="004530A6" w:rsidRPr="004530A6" w:rsidRDefault="004530A6" w:rsidP="00115FE3">
            <w:pPr>
              <w:numPr>
                <w:ilvl w:val="0"/>
                <w:numId w:val="199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odpowiedzi ustne,</w:t>
            </w:r>
          </w:p>
          <w:p w14:paraId="76BC9E99" w14:textId="77777777" w:rsidR="004530A6" w:rsidRPr="004530A6" w:rsidRDefault="004530A6" w:rsidP="00115FE3">
            <w:pPr>
              <w:numPr>
                <w:ilvl w:val="0"/>
                <w:numId w:val="199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recytacje,</w:t>
            </w:r>
          </w:p>
          <w:p w14:paraId="3D1D3F54" w14:textId="77777777" w:rsidR="004530A6" w:rsidRPr="004530A6" w:rsidRDefault="004530A6" w:rsidP="00115FE3">
            <w:pPr>
              <w:numPr>
                <w:ilvl w:val="0"/>
                <w:numId w:val="199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dyktanda,</w:t>
            </w:r>
          </w:p>
          <w:p w14:paraId="26135B26" w14:textId="77777777" w:rsidR="004530A6" w:rsidRPr="004530A6" w:rsidRDefault="004530A6" w:rsidP="00115FE3">
            <w:pPr>
              <w:numPr>
                <w:ilvl w:val="0"/>
                <w:numId w:val="199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ćwiczenia na lekcji i inne wytwory działalności uczniów,</w:t>
            </w:r>
          </w:p>
          <w:p w14:paraId="4F9C8E48" w14:textId="77777777" w:rsidR="004530A6" w:rsidRPr="004530A6" w:rsidRDefault="004530A6" w:rsidP="00115FE3">
            <w:pPr>
              <w:numPr>
                <w:ilvl w:val="0"/>
                <w:numId w:val="199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krótkie wypowiedzi pisemne,</w:t>
            </w:r>
          </w:p>
          <w:p w14:paraId="440B32F4" w14:textId="77777777" w:rsidR="004530A6" w:rsidRPr="004530A6" w:rsidRDefault="004530A6" w:rsidP="00115FE3">
            <w:pPr>
              <w:numPr>
                <w:ilvl w:val="0"/>
                <w:numId w:val="199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projekty indywidualne lub grupowe,</w:t>
            </w:r>
          </w:p>
          <w:p w14:paraId="7CAE8976" w14:textId="77777777" w:rsidR="004530A6" w:rsidRPr="004530A6" w:rsidRDefault="004530A6" w:rsidP="00115FE3">
            <w:pPr>
              <w:numPr>
                <w:ilvl w:val="0"/>
                <w:numId w:val="199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laureaci i finaliści konkursów wojewódzkich i ogólnopolskich,</w:t>
            </w:r>
          </w:p>
          <w:p w14:paraId="4EDC775E" w14:textId="77777777" w:rsidR="004530A6" w:rsidRPr="004530A6" w:rsidRDefault="004530A6" w:rsidP="00115FE3">
            <w:pPr>
              <w:numPr>
                <w:ilvl w:val="0"/>
                <w:numId w:val="199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lastRenderedPageBreak/>
              <w:t>osiągnięcia w innych konkursach szkolnych i zewnętrznych,</w:t>
            </w:r>
          </w:p>
        </w:tc>
        <w:tc>
          <w:tcPr>
            <w:tcW w:w="1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2298" w14:textId="77777777" w:rsidR="004530A6" w:rsidRPr="004530A6" w:rsidRDefault="004530A6" w:rsidP="004530A6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lastRenderedPageBreak/>
              <w:t>1</w:t>
            </w:r>
          </w:p>
        </w:tc>
      </w:tr>
      <w:tr w:rsidR="004530A6" w:rsidRPr="004530A6" w14:paraId="1992E81D" w14:textId="77777777" w:rsidTr="005107E9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3C2EB" w14:textId="77777777" w:rsidR="004530A6" w:rsidRPr="004530A6" w:rsidRDefault="004530A6" w:rsidP="00115FE3">
            <w:pPr>
              <w:numPr>
                <w:ilvl w:val="0"/>
                <w:numId w:val="205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egzaminy próbne zewnętrzne,</w:t>
            </w:r>
          </w:p>
          <w:p w14:paraId="17396393" w14:textId="77777777" w:rsidR="004530A6" w:rsidRPr="004530A6" w:rsidRDefault="004530A6" w:rsidP="00115FE3">
            <w:pPr>
              <w:numPr>
                <w:ilvl w:val="0"/>
                <w:numId w:val="200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próbne przedmiotowe sprawdziany kompetencji.</w:t>
            </w:r>
          </w:p>
        </w:tc>
        <w:tc>
          <w:tcPr>
            <w:tcW w:w="1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CCB5" w14:textId="77777777" w:rsidR="004530A6" w:rsidRPr="004530A6" w:rsidRDefault="004530A6" w:rsidP="004530A6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0</w:t>
            </w:r>
          </w:p>
        </w:tc>
      </w:tr>
    </w:tbl>
    <w:p w14:paraId="33DF6864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CB4A596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4.   Nieprzygotowanie uczniów do lekcji odnotowują nauczyciele w dzienniku elektronicznym swojego przedmiotu.</w:t>
      </w:r>
    </w:p>
    <w:p w14:paraId="59413C7D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5.   Uczeń ma prawo jednorazowo poprawić ocenę niedostateczną, dopuszczającą i dostateczną z każdej kontrolnej pracy klasowej poza sprawdzianami. zewnętrznymi. Do dziennika wstawia się dwie oceny: ocenę ze sprawdzianu  i ocenę z poprawy.</w:t>
      </w:r>
    </w:p>
    <w:p w14:paraId="36BA6ED0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6.   O prawie do poprawy kartkówki decyduje nauczyciel danego przedmiotu.</w:t>
      </w:r>
    </w:p>
    <w:p w14:paraId="2939EE84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7.   Oceny bieżące z zajęć edukacyjnych dla uczniów z  niepełnosprawnością intelektualną w stopniu umiarkowanym lub znacznym są ocenami opisowymi.</w:t>
      </w:r>
    </w:p>
    <w:p w14:paraId="2E800656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8.   Bieżące oceny są zamieszczane przez nauczycieli w dzienniku elektronicznym.</w:t>
      </w:r>
    </w:p>
    <w:p w14:paraId="007FD68E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9.   Ustną ocenę opisową osiągnięć dziecka rodzic może otrzymać w czasie konsultacji z nauczycielem lub podczas zebrania klasowego.</w:t>
      </w:r>
    </w:p>
    <w:p w14:paraId="1B5FAA50" w14:textId="77777777" w:rsidR="00AB7410" w:rsidRPr="00E33AD0" w:rsidRDefault="00AB7410" w:rsidP="00AB7410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kern w:val="1"/>
          <w:szCs w:val="24"/>
        </w:rPr>
      </w:pPr>
    </w:p>
    <w:p w14:paraId="40157037" w14:textId="77777777" w:rsidR="00AB7410" w:rsidRPr="00E33AD0" w:rsidRDefault="00AB7410" w:rsidP="00AB7410">
      <w:pPr>
        <w:spacing w:line="240" w:lineRule="auto"/>
        <w:jc w:val="center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58</w:t>
      </w:r>
    </w:p>
    <w:p w14:paraId="48AA8A9D" w14:textId="329F1AF1" w:rsidR="00AB7410" w:rsidRPr="00C77658" w:rsidRDefault="00AB7410" w:rsidP="00A01017">
      <w:pPr>
        <w:numPr>
          <w:ilvl w:val="0"/>
          <w:numId w:val="189"/>
        </w:numPr>
        <w:spacing w:line="240" w:lineRule="auto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Ocenianie zachowania ucznia polega na rozpoznawaniu przez wychowawcę oddziału,</w:t>
      </w:r>
      <w:r w:rsidR="007C444E">
        <w:rPr>
          <w:rFonts w:ascii="Arial" w:hAnsi="Arial" w:cs="Arial"/>
        </w:rPr>
        <w:t xml:space="preserve"> </w:t>
      </w:r>
      <w:r w:rsidRPr="00C77658">
        <w:rPr>
          <w:rFonts w:ascii="Arial" w:hAnsi="Arial" w:cs="Arial"/>
        </w:rPr>
        <w:t>nauczycieli oraz uczniów danego oddziału stopnia respektowania przez ucznia zasad współżycia społecznego i norm etycznych oraz obowiązków określonych w statucie szkoły.</w:t>
      </w:r>
    </w:p>
    <w:p w14:paraId="51949202" w14:textId="77777777" w:rsidR="00AB7410" w:rsidRPr="00AF46A3" w:rsidRDefault="00AB7410" w:rsidP="00A01017">
      <w:pPr>
        <w:numPr>
          <w:ilvl w:val="0"/>
          <w:numId w:val="189"/>
        </w:numPr>
        <w:spacing w:line="240" w:lineRule="auto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Ocena zachowania ucznia winna mieć charakter całościowy, tzn. obejmować jak najwięcej elementów jego postępowania.  Przy ocenianiu należy uwzględniać wszystkie pozytywne  i negatywne przejawy postępowania i działalności ucznia w szkole i poza szkołą.</w:t>
      </w:r>
    </w:p>
    <w:p w14:paraId="4BB242EC" w14:textId="77777777" w:rsidR="00AB7410" w:rsidRPr="00AF46A3" w:rsidRDefault="00AB7410" w:rsidP="00A01017">
      <w:pPr>
        <w:numPr>
          <w:ilvl w:val="0"/>
          <w:numId w:val="189"/>
        </w:numPr>
        <w:spacing w:before="6" w:line="240" w:lineRule="auto"/>
        <w:ind w:left="357" w:hanging="357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>Bieżącemu ocenianiu zachowania uczniów podlega w szczególności:</w:t>
      </w:r>
    </w:p>
    <w:p w14:paraId="10BE3CAA" w14:textId="77777777" w:rsidR="00AB7410" w:rsidRPr="00AF46A3" w:rsidRDefault="00AB7410" w:rsidP="00A01017">
      <w:pPr>
        <w:numPr>
          <w:ilvl w:val="0"/>
          <w:numId w:val="108"/>
        </w:numPr>
        <w:spacing w:before="6" w:line="240" w:lineRule="auto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>wywiązywanie się z obowiązków ucznia;</w:t>
      </w:r>
    </w:p>
    <w:p w14:paraId="6D2A12EE" w14:textId="77777777" w:rsidR="00AB7410" w:rsidRPr="00AF46A3" w:rsidRDefault="00AB7410" w:rsidP="00A01017">
      <w:pPr>
        <w:numPr>
          <w:ilvl w:val="0"/>
          <w:numId w:val="108"/>
        </w:numPr>
        <w:spacing w:before="6" w:line="240" w:lineRule="auto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 xml:space="preserve">postępowanie zgodne z dobrem szkolnej społeczności; </w:t>
      </w:r>
    </w:p>
    <w:p w14:paraId="3DC3AC7A" w14:textId="77777777" w:rsidR="00827B17" w:rsidRPr="00827B17" w:rsidRDefault="00AB7410" w:rsidP="00A01017">
      <w:pPr>
        <w:numPr>
          <w:ilvl w:val="0"/>
          <w:numId w:val="108"/>
        </w:numPr>
        <w:spacing w:before="6" w:line="240" w:lineRule="auto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>dbałość o honor i tradycje szkoły</w:t>
      </w:r>
    </w:p>
    <w:p w14:paraId="0225381D" w14:textId="1707A839" w:rsidR="00AB7410" w:rsidRPr="00AF46A3" w:rsidRDefault="00827B17" w:rsidP="00A01017">
      <w:pPr>
        <w:numPr>
          <w:ilvl w:val="0"/>
          <w:numId w:val="108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eastAsia="Times New Roman" w:hAnsi="Arial" w:cs="Arial"/>
          <w:bCs/>
          <w:szCs w:val="24"/>
          <w:lang w:eastAsia="pl-PL"/>
        </w:rPr>
        <w:t xml:space="preserve">dbałość o </w:t>
      </w:r>
      <w:r w:rsidR="00AB7410" w:rsidRPr="00AF46A3">
        <w:rPr>
          <w:rFonts w:ascii="Arial" w:eastAsia="Times New Roman" w:hAnsi="Arial" w:cs="Arial"/>
          <w:bCs/>
          <w:szCs w:val="24"/>
          <w:lang w:eastAsia="pl-PL"/>
        </w:rPr>
        <w:t>piękno mowy ojczystej;</w:t>
      </w:r>
    </w:p>
    <w:p w14:paraId="68E6698E" w14:textId="77777777" w:rsidR="00AB7410" w:rsidRPr="00AF46A3" w:rsidRDefault="00AB7410" w:rsidP="00A01017">
      <w:pPr>
        <w:numPr>
          <w:ilvl w:val="0"/>
          <w:numId w:val="108"/>
        </w:numPr>
        <w:spacing w:before="6" w:line="240" w:lineRule="auto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>dbałość o bezpieczeństwo i zdrowie własne oraz innych osób;</w:t>
      </w:r>
    </w:p>
    <w:p w14:paraId="6A6C4F31" w14:textId="77777777" w:rsidR="00AB7410" w:rsidRPr="00AF46A3" w:rsidRDefault="00AB7410" w:rsidP="00A01017">
      <w:pPr>
        <w:numPr>
          <w:ilvl w:val="0"/>
          <w:numId w:val="108"/>
        </w:numPr>
        <w:spacing w:before="6" w:line="240" w:lineRule="auto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>godne, kulturalne zachowanie się w szkole i poza nią;</w:t>
      </w:r>
    </w:p>
    <w:p w14:paraId="6ACA2EF5" w14:textId="3DA67140" w:rsidR="00AB7410" w:rsidRPr="00D341A5" w:rsidRDefault="00AB7410" w:rsidP="00D341A5">
      <w:pPr>
        <w:numPr>
          <w:ilvl w:val="0"/>
          <w:numId w:val="108"/>
        </w:numPr>
        <w:spacing w:before="6" w:line="240" w:lineRule="auto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>okazywanie szacunku innym osobom.</w:t>
      </w:r>
    </w:p>
    <w:p w14:paraId="7B63815B" w14:textId="77777777" w:rsidR="00753B5A" w:rsidRPr="00B3459D" w:rsidRDefault="0001745C" w:rsidP="00753B5A">
      <w:pPr>
        <w:numPr>
          <w:ilvl w:val="0"/>
          <w:numId w:val="189"/>
        </w:numPr>
        <w:autoSpaceDE w:val="0"/>
        <w:adjustRightInd w:val="0"/>
        <w:spacing w:before="0" w:line="240" w:lineRule="auto"/>
        <w:ind w:left="357" w:hanging="357"/>
        <w:jc w:val="left"/>
        <w:rPr>
          <w:rFonts w:ascii="Arial Unicode MS" w:eastAsia="Arial Unicode MS" w:hAnsi="Arial Unicode MS" w:cs="Arial Unicode MS"/>
          <w:color w:val="000000"/>
          <w:szCs w:val="24"/>
          <w:lang w:eastAsia="en-US"/>
        </w:rPr>
      </w:pPr>
      <w:r w:rsidRPr="00753B5A">
        <w:rPr>
          <w:rFonts w:ascii="Arial" w:eastAsia="Times New Roman" w:hAnsi="Arial" w:cs="Arial"/>
          <w:kern w:val="1"/>
          <w:szCs w:val="24"/>
        </w:rPr>
        <w:t xml:space="preserve">Uczeń klas I-III wraz z wychowawcą, klasą i innymi nauczycielami uczącymi dokonuje samooceny na koniec I </w:t>
      </w:r>
      <w:proofErr w:type="spellStart"/>
      <w:r w:rsidRPr="00753B5A">
        <w:rPr>
          <w:rFonts w:ascii="Arial" w:eastAsia="Times New Roman" w:hAnsi="Arial" w:cs="Arial"/>
          <w:kern w:val="1"/>
          <w:szCs w:val="24"/>
        </w:rPr>
        <w:t>i</w:t>
      </w:r>
      <w:proofErr w:type="spellEnd"/>
      <w:r w:rsidRPr="00753B5A">
        <w:rPr>
          <w:rFonts w:ascii="Arial" w:eastAsia="Times New Roman" w:hAnsi="Arial" w:cs="Arial"/>
          <w:kern w:val="1"/>
          <w:szCs w:val="24"/>
        </w:rPr>
        <w:t xml:space="preserve"> II półrocza. Proponowana ocena zachowania przedstawiana jest rodzicom.</w:t>
      </w:r>
    </w:p>
    <w:p w14:paraId="1AE066C1" w14:textId="77777777" w:rsidR="00B3459D" w:rsidRPr="00B3459D" w:rsidRDefault="0001745C" w:rsidP="00B3459D">
      <w:pPr>
        <w:numPr>
          <w:ilvl w:val="0"/>
          <w:numId w:val="189"/>
        </w:numPr>
        <w:autoSpaceDE w:val="0"/>
        <w:adjustRightInd w:val="0"/>
        <w:spacing w:before="0" w:line="240" w:lineRule="auto"/>
        <w:ind w:left="357" w:hanging="357"/>
        <w:jc w:val="left"/>
        <w:rPr>
          <w:rFonts w:ascii="Arial" w:eastAsia="Times New Roman" w:hAnsi="Arial" w:cs="Arial"/>
          <w:kern w:val="1"/>
          <w:szCs w:val="24"/>
        </w:rPr>
      </w:pPr>
      <w:r w:rsidRPr="00B3459D">
        <w:rPr>
          <w:rFonts w:ascii="Arial" w:eastAsia="Times New Roman" w:hAnsi="Arial" w:cs="Arial"/>
          <w:kern w:val="1"/>
          <w:szCs w:val="24"/>
        </w:rPr>
        <w:t xml:space="preserve">Nauczyciele </w:t>
      </w:r>
      <w:r w:rsidR="00B3459D" w:rsidRPr="00B3459D">
        <w:rPr>
          <w:rFonts w:ascii="Arial" w:eastAsia="Times New Roman" w:hAnsi="Arial" w:cs="Arial"/>
          <w:kern w:val="1"/>
          <w:szCs w:val="24"/>
        </w:rPr>
        <w:t>uczący w klasach I-III odnotowują w dzienniku elektronicznym</w:t>
      </w:r>
    </w:p>
    <w:p w14:paraId="2DD2C651" w14:textId="77777777" w:rsidR="00B3459D" w:rsidRPr="00B3459D" w:rsidRDefault="00B3459D" w:rsidP="00B3459D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1"/>
          <w:szCs w:val="24"/>
        </w:rPr>
      </w:pPr>
      <w:r w:rsidRPr="00B3459D">
        <w:rPr>
          <w:rFonts w:ascii="Arial" w:eastAsia="Times New Roman" w:hAnsi="Arial" w:cs="Arial"/>
          <w:kern w:val="1"/>
          <w:szCs w:val="24"/>
        </w:rPr>
        <w:t>pozytywne i negatywne uwagi dotyczące zachowania ucznia. Zachowanie</w:t>
      </w:r>
    </w:p>
    <w:p w14:paraId="0A0EE0DA" w14:textId="77777777" w:rsidR="00B3459D" w:rsidRPr="00B3459D" w:rsidRDefault="00B3459D" w:rsidP="00B3459D">
      <w:pPr>
        <w:rPr>
          <w:rFonts w:ascii="Arial" w:eastAsia="Times New Roman" w:hAnsi="Arial" w:cs="Arial"/>
          <w:kern w:val="1"/>
          <w:szCs w:val="24"/>
        </w:rPr>
      </w:pPr>
      <w:r w:rsidRPr="00B3459D">
        <w:rPr>
          <w:rFonts w:ascii="Arial" w:eastAsia="Times New Roman" w:hAnsi="Arial" w:cs="Arial"/>
          <w:kern w:val="1"/>
          <w:szCs w:val="24"/>
        </w:rPr>
        <w:t>ustalane jest na poziomach określanych w oparciu o liczbę punktów ( i ich udział procentowy) uzyskanych w obrębie 7 obszarów podlegających ocenianiu . Obszary oraz sposób przyznawania punktów w ich zakresie  opisany jest w podpunktach od 5.1 do 5.7. Poziomy zachowania ustalane są według następującej skali:</w:t>
      </w:r>
    </w:p>
    <w:p w14:paraId="77D4D359" w14:textId="77777777" w:rsidR="00B3459D" w:rsidRPr="00B3459D" w:rsidRDefault="00B3459D" w:rsidP="00B3459D">
      <w:pPr>
        <w:pStyle w:val="Akapitzlist"/>
        <w:numPr>
          <w:ilvl w:val="0"/>
          <w:numId w:val="280"/>
        </w:numPr>
        <w:suppressAutoHyphens w:val="0"/>
        <w:spacing w:before="0" w:after="160" w:line="278" w:lineRule="auto"/>
        <w:jc w:val="left"/>
        <w:rPr>
          <w:rFonts w:ascii="Arial" w:eastAsia="Times New Roman" w:hAnsi="Arial" w:cs="Arial"/>
          <w:kern w:val="1"/>
          <w:szCs w:val="24"/>
        </w:rPr>
      </w:pPr>
      <w:r w:rsidRPr="00B3459D">
        <w:rPr>
          <w:rFonts w:ascii="Arial" w:eastAsia="Times New Roman" w:hAnsi="Arial" w:cs="Arial"/>
          <w:kern w:val="1"/>
          <w:szCs w:val="24"/>
        </w:rPr>
        <w:t>Poziom wzorowy  : 28-27 pkt (100%-96%)</w:t>
      </w:r>
    </w:p>
    <w:p w14:paraId="3ABCFA77" w14:textId="77777777" w:rsidR="00B3459D" w:rsidRPr="00B3459D" w:rsidRDefault="00B3459D" w:rsidP="00B3459D">
      <w:pPr>
        <w:pStyle w:val="Akapitzlist"/>
        <w:numPr>
          <w:ilvl w:val="0"/>
          <w:numId w:val="280"/>
        </w:numPr>
        <w:suppressAutoHyphens w:val="0"/>
        <w:spacing w:before="0" w:after="160" w:line="278" w:lineRule="auto"/>
        <w:jc w:val="left"/>
        <w:rPr>
          <w:rFonts w:ascii="Arial" w:eastAsia="Times New Roman" w:hAnsi="Arial" w:cs="Arial"/>
          <w:kern w:val="1"/>
          <w:szCs w:val="24"/>
        </w:rPr>
      </w:pPr>
      <w:r w:rsidRPr="00B3459D">
        <w:rPr>
          <w:rFonts w:ascii="Arial" w:eastAsia="Times New Roman" w:hAnsi="Arial" w:cs="Arial"/>
          <w:kern w:val="1"/>
          <w:szCs w:val="24"/>
        </w:rPr>
        <w:lastRenderedPageBreak/>
        <w:t>Poziom bardzo dobry : 26-25 pkt (95%-89%)</w:t>
      </w:r>
    </w:p>
    <w:p w14:paraId="7EE167E4" w14:textId="77777777" w:rsidR="00B3459D" w:rsidRPr="00B3459D" w:rsidRDefault="00B3459D" w:rsidP="00B3459D">
      <w:pPr>
        <w:pStyle w:val="Akapitzlist"/>
        <w:numPr>
          <w:ilvl w:val="0"/>
          <w:numId w:val="280"/>
        </w:numPr>
        <w:suppressAutoHyphens w:val="0"/>
        <w:spacing w:before="0" w:after="160" w:line="278" w:lineRule="auto"/>
        <w:jc w:val="left"/>
        <w:rPr>
          <w:rFonts w:ascii="Arial" w:eastAsia="Times New Roman" w:hAnsi="Arial" w:cs="Arial"/>
          <w:kern w:val="1"/>
          <w:szCs w:val="24"/>
        </w:rPr>
      </w:pPr>
      <w:r w:rsidRPr="00B3459D">
        <w:rPr>
          <w:rFonts w:ascii="Arial" w:eastAsia="Times New Roman" w:hAnsi="Arial" w:cs="Arial"/>
          <w:kern w:val="1"/>
          <w:szCs w:val="24"/>
        </w:rPr>
        <w:t>Poziom dobry : 24-25 pkt (88%-75%)</w:t>
      </w:r>
    </w:p>
    <w:p w14:paraId="285B8CAB" w14:textId="77777777" w:rsidR="00B3459D" w:rsidRPr="00B3459D" w:rsidRDefault="00B3459D" w:rsidP="00B3459D">
      <w:pPr>
        <w:pStyle w:val="Akapitzlist"/>
        <w:numPr>
          <w:ilvl w:val="0"/>
          <w:numId w:val="280"/>
        </w:numPr>
        <w:suppressAutoHyphens w:val="0"/>
        <w:spacing w:before="0" w:after="160" w:line="278" w:lineRule="auto"/>
        <w:jc w:val="left"/>
        <w:rPr>
          <w:rFonts w:ascii="Arial" w:eastAsia="Times New Roman" w:hAnsi="Arial" w:cs="Arial"/>
          <w:kern w:val="1"/>
          <w:szCs w:val="24"/>
        </w:rPr>
      </w:pPr>
      <w:r w:rsidRPr="00B3459D">
        <w:rPr>
          <w:rFonts w:ascii="Arial" w:eastAsia="Times New Roman" w:hAnsi="Arial" w:cs="Arial"/>
          <w:kern w:val="1"/>
          <w:szCs w:val="24"/>
        </w:rPr>
        <w:t>Poziom poprawny 20-15 pkt (74%- 53%)</w:t>
      </w:r>
    </w:p>
    <w:p w14:paraId="5B3032E4" w14:textId="77777777" w:rsidR="00B3459D" w:rsidRPr="00B3459D" w:rsidRDefault="00B3459D" w:rsidP="00B3459D">
      <w:pPr>
        <w:pStyle w:val="Akapitzlist"/>
        <w:numPr>
          <w:ilvl w:val="0"/>
          <w:numId w:val="280"/>
        </w:numPr>
        <w:suppressAutoHyphens w:val="0"/>
        <w:spacing w:before="0" w:after="160" w:line="278" w:lineRule="auto"/>
        <w:jc w:val="left"/>
        <w:rPr>
          <w:rFonts w:ascii="Arial" w:eastAsia="Times New Roman" w:hAnsi="Arial" w:cs="Arial"/>
          <w:kern w:val="1"/>
          <w:szCs w:val="24"/>
        </w:rPr>
      </w:pPr>
      <w:r w:rsidRPr="00B3459D">
        <w:rPr>
          <w:rFonts w:ascii="Arial" w:eastAsia="Times New Roman" w:hAnsi="Arial" w:cs="Arial"/>
          <w:kern w:val="1"/>
          <w:szCs w:val="24"/>
        </w:rPr>
        <w:t>Poziom nieodpowiedni 14-9 pkt (52%-32%)</w:t>
      </w:r>
    </w:p>
    <w:p w14:paraId="631D4C90" w14:textId="77777777" w:rsidR="00B3459D" w:rsidRPr="00B3459D" w:rsidRDefault="00B3459D" w:rsidP="00B3459D">
      <w:pPr>
        <w:pStyle w:val="Akapitzlist"/>
        <w:numPr>
          <w:ilvl w:val="0"/>
          <w:numId w:val="280"/>
        </w:numPr>
        <w:suppressAutoHyphens w:val="0"/>
        <w:spacing w:before="0" w:after="160" w:line="278" w:lineRule="auto"/>
        <w:jc w:val="left"/>
        <w:rPr>
          <w:rFonts w:ascii="Arial" w:eastAsia="Times New Roman" w:hAnsi="Arial" w:cs="Arial"/>
          <w:kern w:val="1"/>
          <w:szCs w:val="24"/>
        </w:rPr>
      </w:pPr>
      <w:r w:rsidRPr="00B3459D">
        <w:rPr>
          <w:rFonts w:ascii="Arial" w:eastAsia="Times New Roman" w:hAnsi="Arial" w:cs="Arial"/>
          <w:kern w:val="1"/>
          <w:szCs w:val="24"/>
        </w:rPr>
        <w:t>Poziom naganny 8-0 pkt ( 31% i poniżej)</w:t>
      </w:r>
    </w:p>
    <w:p w14:paraId="760F1430" w14:textId="7C7A10A7" w:rsidR="00B3459D" w:rsidRPr="00B3459D" w:rsidRDefault="00B3459D" w:rsidP="00B3459D">
      <w:pPr>
        <w:ind w:left="0" w:firstLine="0"/>
        <w:rPr>
          <w:rFonts w:ascii="Arial" w:eastAsia="Times New Roman" w:hAnsi="Arial" w:cs="Arial"/>
          <w:kern w:val="1"/>
          <w:szCs w:val="24"/>
        </w:rPr>
      </w:pPr>
      <w:r w:rsidRPr="00B3459D">
        <w:rPr>
          <w:rFonts w:ascii="Arial" w:eastAsia="Times New Roman" w:hAnsi="Arial" w:cs="Arial"/>
          <w:kern w:val="1"/>
          <w:szCs w:val="24"/>
        </w:rPr>
        <w:t xml:space="preserve">Ustalone poziomy umieszczane są w dzienniku elektronicznym i pełnią </w:t>
      </w:r>
      <w:r>
        <w:rPr>
          <w:rFonts w:ascii="Arial" w:eastAsia="Times New Roman" w:hAnsi="Arial" w:cs="Arial"/>
          <w:kern w:val="1"/>
          <w:szCs w:val="24"/>
        </w:rPr>
        <w:t xml:space="preserve">funkcję  </w:t>
      </w:r>
      <w:r w:rsidRPr="00B3459D">
        <w:rPr>
          <w:rFonts w:ascii="Arial" w:eastAsia="Times New Roman" w:hAnsi="Arial" w:cs="Arial"/>
          <w:kern w:val="1"/>
          <w:szCs w:val="24"/>
        </w:rPr>
        <w:t xml:space="preserve">pomocniczo-informacyjną w stosunku do oceny opisowej, która jest główną formą oceny z zachowania w klasach 1-3. </w:t>
      </w:r>
    </w:p>
    <w:p w14:paraId="49B3B16A" w14:textId="79D53E99" w:rsidR="00B3459D" w:rsidRDefault="00B3459D" w:rsidP="00B3459D">
      <w:pPr>
        <w:autoSpaceDE w:val="0"/>
        <w:adjustRightInd w:val="0"/>
        <w:spacing w:before="0" w:line="240" w:lineRule="auto"/>
        <w:jc w:val="left"/>
        <w:rPr>
          <w:rFonts w:ascii="Arial" w:hAnsi="Arial" w:cs="Arial"/>
          <w:szCs w:val="24"/>
        </w:rPr>
      </w:pPr>
    </w:p>
    <w:p w14:paraId="3207086E" w14:textId="77777777" w:rsidR="00F57E75" w:rsidRDefault="00F57E75" w:rsidP="00B3459D">
      <w:pPr>
        <w:autoSpaceDE w:val="0"/>
        <w:adjustRightInd w:val="0"/>
        <w:spacing w:before="0" w:line="240" w:lineRule="auto"/>
        <w:jc w:val="left"/>
        <w:rPr>
          <w:rFonts w:ascii="Arial" w:hAnsi="Arial" w:cs="Arial"/>
          <w:szCs w:val="24"/>
        </w:rPr>
      </w:pPr>
    </w:p>
    <w:p w14:paraId="52DB2A51" w14:textId="77777777" w:rsidR="00F57E75" w:rsidRPr="00B3459D" w:rsidRDefault="00F57E75" w:rsidP="00B3459D">
      <w:pPr>
        <w:autoSpaceDE w:val="0"/>
        <w:adjustRightInd w:val="0"/>
        <w:spacing w:before="0" w:line="240" w:lineRule="auto"/>
        <w:jc w:val="left"/>
        <w:rPr>
          <w:rFonts w:ascii="Arial" w:hAnsi="Arial" w:cs="Arial"/>
          <w:szCs w:val="24"/>
        </w:rPr>
      </w:pPr>
    </w:p>
    <w:p w14:paraId="53C2C1DF" w14:textId="6334734E" w:rsidR="00A01017" w:rsidRPr="00681588" w:rsidRDefault="00A01017" w:rsidP="00681588">
      <w:pPr>
        <w:pStyle w:val="Akapitzlist"/>
        <w:widowControl w:val="0"/>
        <w:numPr>
          <w:ilvl w:val="1"/>
          <w:numId w:val="90"/>
        </w:numPr>
        <w:autoSpaceDN w:val="0"/>
        <w:spacing w:before="6" w:after="160" w:line="240" w:lineRule="auto"/>
        <w:ind w:left="567" w:hanging="567"/>
        <w:jc w:val="left"/>
        <w:textAlignment w:val="baseline"/>
        <w:rPr>
          <w:rFonts w:ascii="Arial" w:hAnsi="Arial" w:cs="Arial"/>
          <w:b/>
        </w:rPr>
      </w:pPr>
      <w:r w:rsidRPr="00681588">
        <w:rPr>
          <w:rFonts w:ascii="Arial" w:hAnsi="Arial" w:cs="Arial"/>
          <w:b/>
        </w:rPr>
        <w:t>Zachowanie ucznia na lekcji:</w:t>
      </w:r>
    </w:p>
    <w:p w14:paraId="39222AAC" w14:textId="2258A2C7" w:rsidR="007A524C" w:rsidRPr="007A524C" w:rsidRDefault="00A01017" w:rsidP="00115FE3">
      <w:pPr>
        <w:numPr>
          <w:ilvl w:val="0"/>
          <w:numId w:val="266"/>
        </w:numPr>
        <w:spacing w:before="6" w:line="240" w:lineRule="auto"/>
        <w:jc w:val="left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Zachowanie ucznia oceniane jest na 4 punkty, jeżeli uczeń jest:</w:t>
      </w:r>
    </w:p>
    <w:p w14:paraId="18DB1B34" w14:textId="0D060064" w:rsidR="007A524C" w:rsidRDefault="00A01017" w:rsidP="00115FE3">
      <w:pPr>
        <w:pStyle w:val="Akapitzlist"/>
        <w:widowControl w:val="0"/>
        <w:numPr>
          <w:ilvl w:val="0"/>
          <w:numId w:val="22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zawsze zdyscyplinowany na zajęciach;</w:t>
      </w:r>
    </w:p>
    <w:p w14:paraId="42999492" w14:textId="77777777" w:rsidR="007A524C" w:rsidRDefault="00A01017" w:rsidP="00115FE3">
      <w:pPr>
        <w:pStyle w:val="Akapitzlist"/>
        <w:widowControl w:val="0"/>
        <w:numPr>
          <w:ilvl w:val="0"/>
          <w:numId w:val="22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bezwzględnie przestrzega zasad ustalonych wspólnie z na</w:t>
      </w:r>
      <w:r w:rsidR="00412AAD" w:rsidRPr="007A524C">
        <w:rPr>
          <w:rFonts w:ascii="Arial" w:hAnsi="Arial" w:cs="Arial"/>
          <w:szCs w:val="24"/>
        </w:rPr>
        <w:t>uczycielem i kolegami w klasie;</w:t>
      </w:r>
    </w:p>
    <w:p w14:paraId="6DE8C076" w14:textId="77777777" w:rsidR="007A524C" w:rsidRDefault="00A01017" w:rsidP="00115FE3">
      <w:pPr>
        <w:pStyle w:val="Akapitzlist"/>
        <w:widowControl w:val="0"/>
        <w:numPr>
          <w:ilvl w:val="0"/>
          <w:numId w:val="22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z zaangażowaniem wykonuje polecenia nauczyciela;</w:t>
      </w:r>
    </w:p>
    <w:p w14:paraId="771A43AE" w14:textId="77777777" w:rsidR="007A524C" w:rsidRDefault="00A01017" w:rsidP="00115FE3">
      <w:pPr>
        <w:pStyle w:val="Akapitzlist"/>
        <w:widowControl w:val="0"/>
        <w:numPr>
          <w:ilvl w:val="0"/>
          <w:numId w:val="22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utrzymuje wzorowy porządek w miejscu pracy;</w:t>
      </w:r>
    </w:p>
    <w:p w14:paraId="2A58E0BE" w14:textId="77777777" w:rsidR="007A524C" w:rsidRDefault="00A01017" w:rsidP="00115FE3">
      <w:pPr>
        <w:pStyle w:val="Akapitzlist"/>
        <w:widowControl w:val="0"/>
        <w:numPr>
          <w:ilvl w:val="0"/>
          <w:numId w:val="22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z zainteresowaniem słucha wypowiedzi innych;</w:t>
      </w:r>
    </w:p>
    <w:p w14:paraId="0A4CCB6F" w14:textId="63721F97" w:rsidR="00A01017" w:rsidRPr="007A524C" w:rsidRDefault="00A01017" w:rsidP="00115FE3">
      <w:pPr>
        <w:pStyle w:val="Akapitzlist"/>
        <w:widowControl w:val="0"/>
        <w:numPr>
          <w:ilvl w:val="0"/>
          <w:numId w:val="22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zawsze pracuje w ciszy i skupieniu stwarzając dobre warunki do pracy sobie i innym;</w:t>
      </w:r>
    </w:p>
    <w:p w14:paraId="3F2521C3" w14:textId="789A3FEE" w:rsidR="00A01017" w:rsidRPr="00876C3D" w:rsidRDefault="00876C3D" w:rsidP="00115FE3">
      <w:pPr>
        <w:numPr>
          <w:ilvl w:val="0"/>
          <w:numId w:val="266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1017" w:rsidRPr="00876C3D">
        <w:rPr>
          <w:rFonts w:ascii="Arial" w:hAnsi="Arial" w:cs="Arial"/>
        </w:rPr>
        <w:t>Zachowanie ucznia oceniane jest na 3 punkty, jeżeli uczeń:</w:t>
      </w:r>
    </w:p>
    <w:p w14:paraId="0E8D17C6" w14:textId="77777777" w:rsidR="00A01017" w:rsidRPr="007A524C" w:rsidRDefault="00A01017" w:rsidP="00115FE3">
      <w:pPr>
        <w:pStyle w:val="Akapitzlist"/>
        <w:widowControl w:val="0"/>
        <w:numPr>
          <w:ilvl w:val="0"/>
          <w:numId w:val="23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Zazwyczaj przestrzega dyscypliny na zajęciach;</w:t>
      </w:r>
    </w:p>
    <w:p w14:paraId="55D5C9EA" w14:textId="4583FBA5" w:rsidR="00A01017" w:rsidRPr="007A524C" w:rsidRDefault="00A01017" w:rsidP="00115FE3">
      <w:pPr>
        <w:pStyle w:val="Akapitzlist"/>
        <w:widowControl w:val="0"/>
        <w:numPr>
          <w:ilvl w:val="0"/>
          <w:numId w:val="23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zwykle przestrzega zasad ustal</w:t>
      </w:r>
      <w:r w:rsidR="00876C3D" w:rsidRPr="007A524C">
        <w:rPr>
          <w:rFonts w:ascii="Arial" w:hAnsi="Arial" w:cs="Arial"/>
          <w:szCs w:val="24"/>
        </w:rPr>
        <w:t>onych wspólnie z nauczycielem i  k</w:t>
      </w:r>
      <w:r w:rsidRPr="007A524C">
        <w:rPr>
          <w:rFonts w:ascii="Arial" w:hAnsi="Arial" w:cs="Arial"/>
          <w:szCs w:val="24"/>
        </w:rPr>
        <w:t>olegami w klasie;</w:t>
      </w:r>
    </w:p>
    <w:p w14:paraId="05AFFEB0" w14:textId="77777777" w:rsidR="00A01017" w:rsidRPr="007A524C" w:rsidRDefault="00A01017" w:rsidP="00115FE3">
      <w:pPr>
        <w:pStyle w:val="Akapitzlist"/>
        <w:widowControl w:val="0"/>
        <w:numPr>
          <w:ilvl w:val="0"/>
          <w:numId w:val="23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bez oporów wykonuje polecenia nauczyciela;</w:t>
      </w:r>
    </w:p>
    <w:p w14:paraId="4BCA4FE6" w14:textId="77777777" w:rsidR="00A01017" w:rsidRPr="007A524C" w:rsidRDefault="00A01017" w:rsidP="00115FE3">
      <w:pPr>
        <w:pStyle w:val="Akapitzlist"/>
        <w:widowControl w:val="0"/>
        <w:numPr>
          <w:ilvl w:val="0"/>
          <w:numId w:val="23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utrzymuje porządek w miejscu pracy;</w:t>
      </w:r>
    </w:p>
    <w:p w14:paraId="2B67F99B" w14:textId="77777777" w:rsidR="00A01017" w:rsidRPr="007A524C" w:rsidRDefault="00A01017" w:rsidP="00115FE3">
      <w:pPr>
        <w:pStyle w:val="Akapitzlist"/>
        <w:widowControl w:val="0"/>
        <w:numPr>
          <w:ilvl w:val="0"/>
          <w:numId w:val="23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nie przeszkadza w wypowiedzi innym;</w:t>
      </w:r>
    </w:p>
    <w:p w14:paraId="6E7E00EB" w14:textId="284904FF" w:rsidR="00A01017" w:rsidRPr="00876C3D" w:rsidRDefault="00A01017" w:rsidP="00115FE3">
      <w:pPr>
        <w:pStyle w:val="Akapitzlist"/>
        <w:widowControl w:val="0"/>
        <w:numPr>
          <w:ilvl w:val="0"/>
          <w:numId w:val="23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</w:rPr>
      </w:pPr>
      <w:r w:rsidRPr="00A01017">
        <w:rPr>
          <w:rFonts w:ascii="Arial" w:hAnsi="Arial" w:cs="Arial"/>
        </w:rPr>
        <w:t>pracuje w ciszy i skupieniu stwarzając dobre warunki do pracy sobie i innym;</w:t>
      </w:r>
    </w:p>
    <w:p w14:paraId="72F61C5F" w14:textId="0BFFBCFA" w:rsidR="00A01017" w:rsidRPr="00A01017" w:rsidRDefault="00876C3D" w:rsidP="00115FE3">
      <w:pPr>
        <w:numPr>
          <w:ilvl w:val="0"/>
          <w:numId w:val="266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1017" w:rsidRPr="00A01017">
        <w:rPr>
          <w:rFonts w:ascii="Arial" w:hAnsi="Arial" w:cs="Arial"/>
        </w:rPr>
        <w:t>Zach</w:t>
      </w:r>
      <w:r>
        <w:rPr>
          <w:rFonts w:ascii="Arial" w:hAnsi="Arial" w:cs="Arial"/>
        </w:rPr>
        <w:t xml:space="preserve">owanie ucznia oceniane jest </w:t>
      </w:r>
      <w:r w:rsidR="00A01017" w:rsidRPr="00A01017">
        <w:rPr>
          <w:rFonts w:ascii="Arial" w:hAnsi="Arial" w:cs="Arial"/>
        </w:rPr>
        <w:t xml:space="preserve"> na 2 punkty, jeżeli uczeń:</w:t>
      </w:r>
    </w:p>
    <w:p w14:paraId="66AB6304" w14:textId="5E58A394" w:rsidR="00A01017" w:rsidRPr="00681588" w:rsidRDefault="00A01017" w:rsidP="00115FE3">
      <w:pPr>
        <w:pStyle w:val="Akapitzlist"/>
        <w:widowControl w:val="0"/>
        <w:numPr>
          <w:ilvl w:val="0"/>
          <w:numId w:val="23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Czasami zakłóca pracę na zajęciach;</w:t>
      </w:r>
    </w:p>
    <w:p w14:paraId="5802900E" w14:textId="1E01A1E4" w:rsidR="00A01017" w:rsidRPr="00681588" w:rsidRDefault="00A01017" w:rsidP="00115FE3">
      <w:pPr>
        <w:pStyle w:val="Akapitzlist"/>
        <w:widowControl w:val="0"/>
        <w:numPr>
          <w:ilvl w:val="0"/>
          <w:numId w:val="23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 xml:space="preserve">czasami łamie zasady obowiązujące na zajęciach, ale potrafi poprawić swoje </w:t>
      </w:r>
      <w:r w:rsidR="00876C3D" w:rsidRPr="00681588">
        <w:rPr>
          <w:rFonts w:ascii="Arial" w:hAnsi="Arial" w:cs="Arial"/>
          <w:szCs w:val="24"/>
        </w:rPr>
        <w:t xml:space="preserve"> </w:t>
      </w:r>
      <w:r w:rsidRPr="00681588">
        <w:rPr>
          <w:rFonts w:ascii="Arial" w:hAnsi="Arial" w:cs="Arial"/>
          <w:szCs w:val="24"/>
        </w:rPr>
        <w:t>zachowanie;</w:t>
      </w:r>
    </w:p>
    <w:p w14:paraId="755D4FBC" w14:textId="4BCBA3D3" w:rsidR="00A01017" w:rsidRPr="00681588" w:rsidRDefault="00A01017" w:rsidP="00115FE3">
      <w:pPr>
        <w:pStyle w:val="Akapitzlist"/>
        <w:widowControl w:val="0"/>
        <w:numPr>
          <w:ilvl w:val="0"/>
          <w:numId w:val="23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rzadko wykonuje polecenia nauczyciela;</w:t>
      </w:r>
    </w:p>
    <w:p w14:paraId="17C8D9A8" w14:textId="77777777" w:rsidR="00A01017" w:rsidRPr="00681588" w:rsidRDefault="00A01017" w:rsidP="00115FE3">
      <w:pPr>
        <w:pStyle w:val="Akapitzlist"/>
        <w:widowControl w:val="0"/>
        <w:numPr>
          <w:ilvl w:val="0"/>
          <w:numId w:val="23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czasami przerywa wypowiedzi nauczycielom i uczniom;</w:t>
      </w:r>
    </w:p>
    <w:p w14:paraId="769C24C5" w14:textId="4A680FD3" w:rsidR="00A01017" w:rsidRPr="00681588" w:rsidRDefault="00A01017" w:rsidP="00115FE3">
      <w:pPr>
        <w:pStyle w:val="Akapitzlist"/>
        <w:widowControl w:val="0"/>
        <w:numPr>
          <w:ilvl w:val="0"/>
          <w:numId w:val="23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przeważnie pracuje w ciszy i skupieniu stwarzając dobre warunki do pracy sobie i innym;</w:t>
      </w:r>
    </w:p>
    <w:p w14:paraId="5F3B932C" w14:textId="6D017791" w:rsidR="00A01017" w:rsidRPr="00A01017" w:rsidRDefault="00876C3D" w:rsidP="00115FE3">
      <w:pPr>
        <w:numPr>
          <w:ilvl w:val="0"/>
          <w:numId w:val="266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1017" w:rsidRPr="00A01017">
        <w:rPr>
          <w:rFonts w:ascii="Arial" w:hAnsi="Arial" w:cs="Arial"/>
        </w:rPr>
        <w:t>Zach</w:t>
      </w:r>
      <w:r>
        <w:rPr>
          <w:rFonts w:ascii="Arial" w:hAnsi="Arial" w:cs="Arial"/>
        </w:rPr>
        <w:t>owanie ucznia oceniane jest</w:t>
      </w:r>
      <w:r w:rsidR="00A01017" w:rsidRPr="00A01017">
        <w:rPr>
          <w:rFonts w:ascii="Arial" w:hAnsi="Arial" w:cs="Arial"/>
        </w:rPr>
        <w:t xml:space="preserve"> na 1 punkt, jeżeli uczeń:</w:t>
      </w:r>
    </w:p>
    <w:p w14:paraId="0B89F7B3" w14:textId="77777777" w:rsidR="00A01017" w:rsidRPr="00681588" w:rsidRDefault="00A01017" w:rsidP="00115FE3">
      <w:pPr>
        <w:pStyle w:val="Akapitzlist"/>
        <w:widowControl w:val="0"/>
        <w:numPr>
          <w:ilvl w:val="0"/>
          <w:numId w:val="23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często (ustawicznie) zakłóca pracę na zajęciach;</w:t>
      </w:r>
    </w:p>
    <w:p w14:paraId="46F0330B" w14:textId="77777777" w:rsidR="00A01017" w:rsidRPr="00681588" w:rsidRDefault="00A01017" w:rsidP="00115FE3">
      <w:pPr>
        <w:pStyle w:val="Akapitzlist"/>
        <w:widowControl w:val="0"/>
        <w:numPr>
          <w:ilvl w:val="0"/>
          <w:numId w:val="23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świadomie i z premedytacją łamie zasady obowiązujące na zajęciach;</w:t>
      </w:r>
    </w:p>
    <w:p w14:paraId="07E2FC80" w14:textId="77777777" w:rsidR="00A01017" w:rsidRPr="00681588" w:rsidRDefault="00A01017" w:rsidP="00115FE3">
      <w:pPr>
        <w:pStyle w:val="Akapitzlist"/>
        <w:widowControl w:val="0"/>
        <w:numPr>
          <w:ilvl w:val="0"/>
          <w:numId w:val="23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hałasuje, przeszkadza innym w pracy;</w:t>
      </w:r>
    </w:p>
    <w:p w14:paraId="29FD6343" w14:textId="05DC9F38" w:rsidR="00A01017" w:rsidRPr="00681588" w:rsidRDefault="00A01017" w:rsidP="00115FE3">
      <w:pPr>
        <w:pStyle w:val="Akapitzlist"/>
        <w:widowControl w:val="0"/>
        <w:numPr>
          <w:ilvl w:val="0"/>
          <w:numId w:val="23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nie podejmuje działań w celu wykonania poleceń nauczyciela;</w:t>
      </w:r>
    </w:p>
    <w:p w14:paraId="78D5D3FC" w14:textId="6D033AB3" w:rsidR="00A01017" w:rsidRPr="00681588" w:rsidRDefault="00876C3D" w:rsidP="00115FE3">
      <w:pPr>
        <w:pStyle w:val="Akapitzlist"/>
        <w:widowControl w:val="0"/>
        <w:numPr>
          <w:ilvl w:val="0"/>
          <w:numId w:val="23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 xml:space="preserve"> </w:t>
      </w:r>
      <w:r w:rsidR="00A01017" w:rsidRPr="00681588">
        <w:rPr>
          <w:rFonts w:ascii="Arial" w:hAnsi="Arial" w:cs="Arial"/>
          <w:szCs w:val="24"/>
        </w:rPr>
        <w:t>przerywa wypowiedzi innych;</w:t>
      </w:r>
    </w:p>
    <w:p w14:paraId="2B78E4A4" w14:textId="5026B112" w:rsidR="00A01017" w:rsidRPr="00681588" w:rsidRDefault="00876C3D" w:rsidP="00115FE3">
      <w:pPr>
        <w:pStyle w:val="Akapitzlist"/>
        <w:widowControl w:val="0"/>
        <w:numPr>
          <w:ilvl w:val="0"/>
          <w:numId w:val="23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 xml:space="preserve"> </w:t>
      </w:r>
      <w:r w:rsidR="00A01017" w:rsidRPr="00681588">
        <w:rPr>
          <w:rFonts w:ascii="Arial" w:hAnsi="Arial" w:cs="Arial"/>
          <w:szCs w:val="24"/>
        </w:rPr>
        <w:t>nie pracuje w ciszy i w skupieniu;</w:t>
      </w:r>
    </w:p>
    <w:p w14:paraId="57E81FC6" w14:textId="73ECC11C" w:rsidR="00A01017" w:rsidRPr="00A01017" w:rsidRDefault="00A01017" w:rsidP="00681588">
      <w:pPr>
        <w:pStyle w:val="Akapitzlist"/>
        <w:widowControl w:val="0"/>
        <w:numPr>
          <w:ilvl w:val="1"/>
          <w:numId w:val="90"/>
        </w:numPr>
        <w:autoSpaceDN w:val="0"/>
        <w:spacing w:before="6" w:after="160" w:line="240" w:lineRule="auto"/>
        <w:ind w:left="567" w:hanging="567"/>
        <w:jc w:val="left"/>
        <w:textAlignment w:val="baseline"/>
        <w:rPr>
          <w:rFonts w:ascii="Arial" w:hAnsi="Arial" w:cs="Arial"/>
        </w:rPr>
      </w:pPr>
      <w:r w:rsidRPr="00681588">
        <w:rPr>
          <w:rFonts w:ascii="Arial" w:hAnsi="Arial" w:cs="Arial"/>
          <w:b/>
        </w:rPr>
        <w:t>Udział ucznia w życiu klasy i szkoły</w:t>
      </w:r>
      <w:r w:rsidRPr="00A01017">
        <w:rPr>
          <w:rFonts w:ascii="Arial" w:hAnsi="Arial" w:cs="Arial"/>
        </w:rPr>
        <w:t>:</w:t>
      </w:r>
    </w:p>
    <w:p w14:paraId="7F17D19B" w14:textId="68EEC17F" w:rsidR="00A01017" w:rsidRPr="00A01017" w:rsidRDefault="00A01017" w:rsidP="00115FE3">
      <w:pPr>
        <w:numPr>
          <w:ilvl w:val="0"/>
          <w:numId w:val="267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4 punkty, jeżeli uczeń:</w:t>
      </w:r>
    </w:p>
    <w:p w14:paraId="4FD12FFA" w14:textId="77777777" w:rsidR="00A01017" w:rsidRPr="00681588" w:rsidRDefault="00A01017" w:rsidP="00115FE3">
      <w:pPr>
        <w:pStyle w:val="Akapitzlist"/>
        <w:widowControl w:val="0"/>
        <w:numPr>
          <w:ilvl w:val="0"/>
          <w:numId w:val="23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jest autorem pomysłów wzbogacających życie klasy i szkoły;</w:t>
      </w:r>
    </w:p>
    <w:p w14:paraId="272A6FA6" w14:textId="77777777" w:rsidR="00A01017" w:rsidRPr="00681588" w:rsidRDefault="00A01017" w:rsidP="00115FE3">
      <w:pPr>
        <w:pStyle w:val="Akapitzlist"/>
        <w:widowControl w:val="0"/>
        <w:numPr>
          <w:ilvl w:val="0"/>
          <w:numId w:val="23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chętnie uczestniczy w wydarzeniach zainicjowanych przez innych;</w:t>
      </w:r>
    </w:p>
    <w:p w14:paraId="220A0760" w14:textId="77777777" w:rsidR="00A01017" w:rsidRPr="00681588" w:rsidRDefault="00A01017" w:rsidP="00115FE3">
      <w:pPr>
        <w:pStyle w:val="Akapitzlist"/>
        <w:widowControl w:val="0"/>
        <w:numPr>
          <w:ilvl w:val="0"/>
          <w:numId w:val="23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lastRenderedPageBreak/>
        <w:t>aktywnie uczestniczy w imprezach klasowych i szkolnych;</w:t>
      </w:r>
    </w:p>
    <w:p w14:paraId="57DA5658" w14:textId="3740CB7F" w:rsidR="00A01017" w:rsidRPr="00681588" w:rsidRDefault="00A01017" w:rsidP="00115FE3">
      <w:pPr>
        <w:pStyle w:val="Akapitzlist"/>
        <w:widowControl w:val="0"/>
        <w:numPr>
          <w:ilvl w:val="0"/>
          <w:numId w:val="23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z zaangażowaniem działa na rzecz środowiska;</w:t>
      </w:r>
    </w:p>
    <w:p w14:paraId="6E2F45B5" w14:textId="0C053488" w:rsidR="00A01017" w:rsidRPr="00A01017" w:rsidRDefault="00A01017" w:rsidP="00115FE3">
      <w:pPr>
        <w:numPr>
          <w:ilvl w:val="0"/>
          <w:numId w:val="267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3 punkty, jeżeli uczeń:</w:t>
      </w:r>
    </w:p>
    <w:p w14:paraId="2692257E" w14:textId="77777777" w:rsidR="00A01017" w:rsidRPr="00681588" w:rsidRDefault="00A01017" w:rsidP="00115FE3">
      <w:pPr>
        <w:pStyle w:val="Akapitzlist"/>
        <w:widowControl w:val="0"/>
        <w:numPr>
          <w:ilvl w:val="0"/>
          <w:numId w:val="234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uczestniczy w wydarzeniach zainicjowanych przez innych;</w:t>
      </w:r>
    </w:p>
    <w:p w14:paraId="747D54B4" w14:textId="47F74AD4" w:rsidR="00A01017" w:rsidRPr="00681588" w:rsidRDefault="00A01017" w:rsidP="00115FE3">
      <w:pPr>
        <w:pStyle w:val="Akapitzlist"/>
        <w:widowControl w:val="0"/>
        <w:numPr>
          <w:ilvl w:val="0"/>
          <w:numId w:val="234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chętnie bierze udział w imprezach klasowych i szkolnych;</w:t>
      </w:r>
    </w:p>
    <w:p w14:paraId="07277D26" w14:textId="7AAA54CD" w:rsidR="00A01017" w:rsidRPr="00A01017" w:rsidRDefault="00A01017" w:rsidP="00115FE3">
      <w:pPr>
        <w:numPr>
          <w:ilvl w:val="0"/>
          <w:numId w:val="267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</w:t>
      </w:r>
      <w:r w:rsidR="00C30865">
        <w:rPr>
          <w:rFonts w:ascii="Arial" w:hAnsi="Arial" w:cs="Arial"/>
        </w:rPr>
        <w:t>owanie ucznia oceniane jest</w:t>
      </w:r>
      <w:r w:rsidRPr="00A01017">
        <w:rPr>
          <w:rFonts w:ascii="Arial" w:hAnsi="Arial" w:cs="Arial"/>
        </w:rPr>
        <w:t xml:space="preserve"> na 2 punkty, jeżeli uczeń:</w:t>
      </w:r>
    </w:p>
    <w:p w14:paraId="10F8C2BF" w14:textId="6311A701" w:rsidR="00A01017" w:rsidRPr="00681588" w:rsidRDefault="00A01017" w:rsidP="00115FE3">
      <w:pPr>
        <w:pStyle w:val="Akapitzlist"/>
        <w:widowControl w:val="0"/>
        <w:numPr>
          <w:ilvl w:val="0"/>
          <w:numId w:val="235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biernie uczestniczy w imprezach klasowych i szkolnych;</w:t>
      </w:r>
    </w:p>
    <w:p w14:paraId="52D5F83E" w14:textId="3B37CA12" w:rsidR="00A01017" w:rsidRPr="00681588" w:rsidRDefault="00A01017" w:rsidP="00115FE3">
      <w:pPr>
        <w:pStyle w:val="Akapitzlist"/>
        <w:widowControl w:val="0"/>
        <w:numPr>
          <w:ilvl w:val="0"/>
          <w:numId w:val="235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zdarza mu się zakłócać przebieg imprez i uroczystości;</w:t>
      </w:r>
    </w:p>
    <w:p w14:paraId="75A143C7" w14:textId="157B69FC" w:rsidR="00A01017" w:rsidRPr="00A01017" w:rsidRDefault="00A01017" w:rsidP="00115FE3">
      <w:pPr>
        <w:numPr>
          <w:ilvl w:val="0"/>
          <w:numId w:val="267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</w:t>
      </w:r>
      <w:r w:rsidR="00C30865">
        <w:rPr>
          <w:rFonts w:ascii="Arial" w:hAnsi="Arial" w:cs="Arial"/>
        </w:rPr>
        <w:t>owanie ucznia oceniane jest</w:t>
      </w:r>
      <w:r w:rsidRPr="00A01017">
        <w:rPr>
          <w:rFonts w:ascii="Arial" w:hAnsi="Arial" w:cs="Arial"/>
        </w:rPr>
        <w:t xml:space="preserve"> na 1 punkt, jeżeli uczeń:</w:t>
      </w:r>
    </w:p>
    <w:p w14:paraId="46B220A7" w14:textId="77777777" w:rsidR="00A01017" w:rsidRPr="00681588" w:rsidRDefault="00A01017" w:rsidP="00115FE3">
      <w:pPr>
        <w:pStyle w:val="Akapitzlist"/>
        <w:widowControl w:val="0"/>
        <w:numPr>
          <w:ilvl w:val="0"/>
          <w:numId w:val="23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przeszkadza w działaniach uczniów w czasie imprez klasowych i szkolnych;</w:t>
      </w:r>
    </w:p>
    <w:p w14:paraId="3A9B8E25" w14:textId="77777777" w:rsidR="00A01017" w:rsidRPr="00681588" w:rsidRDefault="00A01017" w:rsidP="00115FE3">
      <w:pPr>
        <w:pStyle w:val="Akapitzlist"/>
        <w:widowControl w:val="0"/>
        <w:numPr>
          <w:ilvl w:val="0"/>
          <w:numId w:val="23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nie uczestniczy w przygotowywaniu i przeprowadzaniu w/w imprez;</w:t>
      </w:r>
    </w:p>
    <w:p w14:paraId="467AEA61" w14:textId="664FF831" w:rsidR="00A01017" w:rsidRPr="00A8230E" w:rsidRDefault="00A01017" w:rsidP="00115FE3">
      <w:pPr>
        <w:pStyle w:val="Akapitzlist"/>
        <w:widowControl w:val="0"/>
        <w:numPr>
          <w:ilvl w:val="0"/>
          <w:numId w:val="23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</w:rPr>
      </w:pPr>
      <w:r w:rsidRPr="00681588">
        <w:rPr>
          <w:rFonts w:ascii="Arial" w:hAnsi="Arial" w:cs="Arial"/>
          <w:szCs w:val="24"/>
        </w:rPr>
        <w:t>bardzo często przeszkadza w prawidłowym fu</w:t>
      </w:r>
      <w:r w:rsidR="00A8230E" w:rsidRPr="00681588">
        <w:rPr>
          <w:rFonts w:ascii="Arial" w:hAnsi="Arial" w:cs="Arial"/>
          <w:szCs w:val="24"/>
        </w:rPr>
        <w:t>nkcjonowaniu grupy i otoczenia;</w:t>
      </w:r>
    </w:p>
    <w:p w14:paraId="5303531E" w14:textId="1691B29C" w:rsidR="00A01017" w:rsidRDefault="00A8230E" w:rsidP="00A01017">
      <w:pPr>
        <w:widowControl w:val="0"/>
        <w:autoSpaceDN w:val="0"/>
        <w:spacing w:before="6" w:after="160" w:line="240" w:lineRule="auto"/>
        <w:ind w:left="0" w:firstLine="0"/>
        <w:jc w:val="lef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5.3 </w:t>
      </w:r>
      <w:r w:rsidR="00A01017" w:rsidRPr="00A01017">
        <w:rPr>
          <w:rFonts w:ascii="Arial" w:hAnsi="Arial" w:cs="Arial"/>
          <w:b/>
        </w:rPr>
        <w:t>Umiejętność funkcjonowania ucznia w grupie rówieśniczej:</w:t>
      </w:r>
    </w:p>
    <w:p w14:paraId="419883EF" w14:textId="2B7560DD" w:rsidR="00A01017" w:rsidRPr="00A01017" w:rsidRDefault="00A01017" w:rsidP="00115FE3">
      <w:pPr>
        <w:numPr>
          <w:ilvl w:val="0"/>
          <w:numId w:val="268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4 punkty, jeżeli uczeń:</w:t>
      </w:r>
    </w:p>
    <w:p w14:paraId="130A4018" w14:textId="4F8B41C1" w:rsidR="00A01017" w:rsidRPr="008E469A" w:rsidRDefault="00A8230E" w:rsidP="00115FE3">
      <w:pPr>
        <w:pStyle w:val="Akapitzlist"/>
        <w:widowControl w:val="0"/>
        <w:numPr>
          <w:ilvl w:val="0"/>
          <w:numId w:val="237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</w:t>
      </w:r>
      <w:r w:rsidR="00A01017" w:rsidRPr="008E469A">
        <w:rPr>
          <w:rFonts w:ascii="Arial" w:hAnsi="Arial" w:cs="Arial"/>
          <w:szCs w:val="24"/>
        </w:rPr>
        <w:t xml:space="preserve"> własnej inicjatywy udziela pomocy osobom potrzebującym i słabszym;</w:t>
      </w:r>
    </w:p>
    <w:p w14:paraId="0B498B26" w14:textId="77777777" w:rsidR="00A01017" w:rsidRPr="008E469A" w:rsidRDefault="00A01017" w:rsidP="00115FE3">
      <w:pPr>
        <w:pStyle w:val="Akapitzlist"/>
        <w:widowControl w:val="0"/>
        <w:numPr>
          <w:ilvl w:val="0"/>
          <w:numId w:val="237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zawsze rozwiązuje w akceptowalny sposób konflikty zaistniałe w grupie;</w:t>
      </w:r>
    </w:p>
    <w:p w14:paraId="0A88BFAA" w14:textId="04B52C5A" w:rsidR="00A01017" w:rsidRPr="008E469A" w:rsidRDefault="00A01017" w:rsidP="00115FE3">
      <w:pPr>
        <w:pStyle w:val="Akapitzlist"/>
        <w:widowControl w:val="0"/>
        <w:numPr>
          <w:ilvl w:val="0"/>
          <w:numId w:val="237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zawsze jest koleżeński i uprzejmy wobec innych;</w:t>
      </w:r>
    </w:p>
    <w:p w14:paraId="3B2DA5BD" w14:textId="5111CD8F" w:rsidR="00A01017" w:rsidRPr="00A01017" w:rsidRDefault="00A01017" w:rsidP="00115FE3">
      <w:pPr>
        <w:numPr>
          <w:ilvl w:val="0"/>
          <w:numId w:val="268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3 punkty, jeżeli uczeń:</w:t>
      </w:r>
    </w:p>
    <w:p w14:paraId="613C1A5A" w14:textId="77777777" w:rsidR="00A01017" w:rsidRPr="008E469A" w:rsidRDefault="00A01017" w:rsidP="00115FE3">
      <w:pPr>
        <w:pStyle w:val="Akapitzlist"/>
        <w:widowControl w:val="0"/>
        <w:numPr>
          <w:ilvl w:val="0"/>
          <w:numId w:val="238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nie odmawia pomocy osobom potrzebującym i słabszym;</w:t>
      </w:r>
    </w:p>
    <w:p w14:paraId="59CBCE9A" w14:textId="77777777" w:rsidR="00A01017" w:rsidRPr="008E469A" w:rsidRDefault="00A01017" w:rsidP="00115FE3">
      <w:pPr>
        <w:pStyle w:val="Akapitzlist"/>
        <w:widowControl w:val="0"/>
        <w:numPr>
          <w:ilvl w:val="0"/>
          <w:numId w:val="238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często podejmuje próby rozwiązywania konfliktów w  akceptowalny sposób;</w:t>
      </w:r>
    </w:p>
    <w:p w14:paraId="7960A695" w14:textId="40ED355D" w:rsidR="00A01017" w:rsidRPr="008E469A" w:rsidRDefault="00A01017" w:rsidP="00115FE3">
      <w:pPr>
        <w:pStyle w:val="Akapitzlist"/>
        <w:widowControl w:val="0"/>
        <w:numPr>
          <w:ilvl w:val="0"/>
          <w:numId w:val="238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często jest koleżeński i uprzejmy wobec innych;</w:t>
      </w:r>
    </w:p>
    <w:p w14:paraId="0BE38EDA" w14:textId="4C7E8B6A" w:rsidR="00A01017" w:rsidRPr="00A01017" w:rsidRDefault="00A01017" w:rsidP="00115FE3">
      <w:pPr>
        <w:numPr>
          <w:ilvl w:val="0"/>
          <w:numId w:val="268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</w:t>
      </w:r>
      <w:r w:rsidR="00C30865">
        <w:rPr>
          <w:rFonts w:ascii="Arial" w:hAnsi="Arial" w:cs="Arial"/>
        </w:rPr>
        <w:t>owanie ucznia oceniane jest</w:t>
      </w:r>
      <w:r w:rsidRPr="00A01017">
        <w:rPr>
          <w:rFonts w:ascii="Arial" w:hAnsi="Arial" w:cs="Arial"/>
        </w:rPr>
        <w:t xml:space="preserve"> na 2 punkty, jeżeli uczeń:</w:t>
      </w:r>
    </w:p>
    <w:p w14:paraId="33EC0A40" w14:textId="7CD6B908" w:rsidR="00A01017" w:rsidRPr="008E469A" w:rsidRDefault="008E469A" w:rsidP="00115FE3">
      <w:pPr>
        <w:pStyle w:val="Akapitzlist"/>
        <w:widowControl w:val="0"/>
        <w:numPr>
          <w:ilvl w:val="0"/>
          <w:numId w:val="23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A01017" w:rsidRPr="008E469A">
        <w:rPr>
          <w:rFonts w:ascii="Arial" w:hAnsi="Arial" w:cs="Arial"/>
          <w:szCs w:val="24"/>
        </w:rPr>
        <w:t>wykl</w:t>
      </w:r>
      <w:r w:rsidR="00C30865" w:rsidRPr="008E469A">
        <w:rPr>
          <w:rFonts w:ascii="Arial" w:hAnsi="Arial" w:cs="Arial"/>
          <w:szCs w:val="24"/>
        </w:rPr>
        <w:t>e  odmawia pomocy</w:t>
      </w:r>
      <w:r w:rsidR="00A01017" w:rsidRPr="008E469A">
        <w:rPr>
          <w:rFonts w:ascii="Arial" w:hAnsi="Arial" w:cs="Arial"/>
          <w:szCs w:val="24"/>
        </w:rPr>
        <w:t xml:space="preserve"> potrzebującym lub słabszym;</w:t>
      </w:r>
    </w:p>
    <w:p w14:paraId="015216EA" w14:textId="20C48D79" w:rsidR="00A01017" w:rsidRPr="008E469A" w:rsidRDefault="00A01017" w:rsidP="00115FE3">
      <w:pPr>
        <w:pStyle w:val="Akapitzlist"/>
        <w:widowControl w:val="0"/>
        <w:numPr>
          <w:ilvl w:val="0"/>
          <w:numId w:val="23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potrzebuje wsparcia i ukierunkowania w rozwiązywaniu problemów;</w:t>
      </w:r>
    </w:p>
    <w:p w14:paraId="4545C46F" w14:textId="2F74219E" w:rsidR="00A01017" w:rsidRPr="008E469A" w:rsidRDefault="00A01017" w:rsidP="00115FE3">
      <w:pPr>
        <w:pStyle w:val="Akapitzlist"/>
        <w:widowControl w:val="0"/>
        <w:numPr>
          <w:ilvl w:val="0"/>
          <w:numId w:val="23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nie zawsze jest koleżeński;</w:t>
      </w:r>
    </w:p>
    <w:p w14:paraId="208D9D5C" w14:textId="7EDA88F1" w:rsidR="00A01017" w:rsidRPr="00A01017" w:rsidRDefault="00A01017" w:rsidP="00115FE3">
      <w:pPr>
        <w:numPr>
          <w:ilvl w:val="0"/>
          <w:numId w:val="268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</w:t>
      </w:r>
      <w:r w:rsidR="00C30865">
        <w:rPr>
          <w:rFonts w:ascii="Arial" w:hAnsi="Arial" w:cs="Arial"/>
        </w:rPr>
        <w:t>owanie ucznia oceniane jest</w:t>
      </w:r>
      <w:r w:rsidRPr="00A01017">
        <w:rPr>
          <w:rFonts w:ascii="Arial" w:hAnsi="Arial" w:cs="Arial"/>
        </w:rPr>
        <w:t xml:space="preserve"> na 1 punkt, jeżeli uczeń:</w:t>
      </w:r>
    </w:p>
    <w:p w14:paraId="73DA98DA" w14:textId="77777777" w:rsidR="00A01017" w:rsidRPr="008E469A" w:rsidRDefault="00A01017" w:rsidP="00115FE3">
      <w:pPr>
        <w:pStyle w:val="Akapitzlist"/>
        <w:widowControl w:val="0"/>
        <w:numPr>
          <w:ilvl w:val="0"/>
          <w:numId w:val="24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Zawsze odmawia udzielenia pomocy potrzebującym;</w:t>
      </w:r>
    </w:p>
    <w:p w14:paraId="2426D982" w14:textId="77777777" w:rsidR="00A01017" w:rsidRPr="008E469A" w:rsidRDefault="00A01017" w:rsidP="00115FE3">
      <w:pPr>
        <w:pStyle w:val="Akapitzlist"/>
        <w:widowControl w:val="0"/>
        <w:numPr>
          <w:ilvl w:val="0"/>
          <w:numId w:val="24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wykorzystuje słabszych i dokucza im;</w:t>
      </w:r>
    </w:p>
    <w:p w14:paraId="017322E0" w14:textId="77777777" w:rsidR="00A01017" w:rsidRPr="008E469A" w:rsidRDefault="00A01017" w:rsidP="00115FE3">
      <w:pPr>
        <w:pStyle w:val="Akapitzlist"/>
        <w:widowControl w:val="0"/>
        <w:numPr>
          <w:ilvl w:val="0"/>
          <w:numId w:val="24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 xml:space="preserve"> działa na szkodę kolegów;</w:t>
      </w:r>
    </w:p>
    <w:p w14:paraId="390DAC43" w14:textId="77777777" w:rsidR="00A01017" w:rsidRPr="008E469A" w:rsidRDefault="00A01017" w:rsidP="00115FE3">
      <w:pPr>
        <w:pStyle w:val="Akapitzlist"/>
        <w:widowControl w:val="0"/>
        <w:numPr>
          <w:ilvl w:val="0"/>
          <w:numId w:val="24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najczęściej problemy rozwiązuje w sposób agresywny;</w:t>
      </w:r>
    </w:p>
    <w:p w14:paraId="2F4C09B3" w14:textId="2E17D34B" w:rsidR="00A01017" w:rsidRPr="008E469A" w:rsidRDefault="00A01017" w:rsidP="00115FE3">
      <w:pPr>
        <w:pStyle w:val="Akapitzlist"/>
        <w:widowControl w:val="0"/>
        <w:numPr>
          <w:ilvl w:val="0"/>
          <w:numId w:val="24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bardzo często wywołuje konflikty;</w:t>
      </w:r>
    </w:p>
    <w:p w14:paraId="0D4D865F" w14:textId="41CDD91A" w:rsidR="00A01017" w:rsidRPr="00A01017" w:rsidRDefault="00A8230E" w:rsidP="00A01017">
      <w:pPr>
        <w:autoSpaceDN w:val="0"/>
        <w:spacing w:before="0" w:line="218" w:lineRule="auto"/>
        <w:ind w:left="108" w:right="578" w:firstLine="0"/>
        <w:jc w:val="lef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5.4 </w:t>
      </w:r>
      <w:r w:rsidR="00A01017" w:rsidRPr="00A01017">
        <w:rPr>
          <w:rFonts w:ascii="Arial" w:hAnsi="Arial" w:cs="Arial"/>
          <w:b/>
        </w:rPr>
        <w:t>Dbałość ucznia o mienie własne, szkoły i otoczenia:</w:t>
      </w:r>
    </w:p>
    <w:p w14:paraId="722894FE" w14:textId="77777777" w:rsidR="00A01017" w:rsidRPr="00A01017" w:rsidRDefault="00A01017" w:rsidP="00A01017">
      <w:pPr>
        <w:autoSpaceDN w:val="0"/>
        <w:spacing w:before="0" w:line="218" w:lineRule="auto"/>
        <w:ind w:left="108" w:right="578" w:firstLine="0"/>
        <w:jc w:val="left"/>
        <w:textAlignment w:val="baseline"/>
        <w:rPr>
          <w:rFonts w:ascii="Arial" w:hAnsi="Arial" w:cs="Arial"/>
        </w:rPr>
      </w:pPr>
    </w:p>
    <w:p w14:paraId="19E8D41B" w14:textId="35C419B7" w:rsidR="00A01017" w:rsidRPr="00A8230E" w:rsidRDefault="00A01017" w:rsidP="00115FE3">
      <w:pPr>
        <w:numPr>
          <w:ilvl w:val="0"/>
          <w:numId w:val="269"/>
        </w:numPr>
        <w:spacing w:before="6" w:line="240" w:lineRule="auto"/>
        <w:jc w:val="left"/>
        <w:rPr>
          <w:rFonts w:ascii="Arial" w:hAnsi="Arial" w:cs="Arial"/>
        </w:rPr>
      </w:pPr>
      <w:r w:rsidRPr="00A8230E">
        <w:rPr>
          <w:rFonts w:ascii="Arial" w:hAnsi="Arial" w:cs="Arial"/>
        </w:rPr>
        <w:t>Zachowanie ucznia oceniane jest na 4 punkty, jeżeli uczeń:</w:t>
      </w:r>
    </w:p>
    <w:p w14:paraId="141DBECB" w14:textId="77777777" w:rsidR="00A01017" w:rsidRPr="008E469A" w:rsidRDefault="00A01017" w:rsidP="00115FE3">
      <w:pPr>
        <w:pStyle w:val="Akapitzlist"/>
        <w:widowControl w:val="0"/>
        <w:numPr>
          <w:ilvl w:val="0"/>
          <w:numId w:val="24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zawsze dba o książki i przybory własne oraz kolegów;</w:t>
      </w:r>
    </w:p>
    <w:p w14:paraId="542D20F3" w14:textId="77777777" w:rsidR="00A01017" w:rsidRPr="008E469A" w:rsidRDefault="00A01017" w:rsidP="00115FE3">
      <w:pPr>
        <w:pStyle w:val="Akapitzlist"/>
        <w:widowControl w:val="0"/>
        <w:numPr>
          <w:ilvl w:val="0"/>
          <w:numId w:val="24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 xml:space="preserve"> szanuje sprzęt szkolny;</w:t>
      </w:r>
    </w:p>
    <w:p w14:paraId="6255F4C0" w14:textId="77777777" w:rsidR="00A01017" w:rsidRPr="008E469A" w:rsidRDefault="00A01017" w:rsidP="00115FE3">
      <w:pPr>
        <w:pStyle w:val="Akapitzlist"/>
        <w:widowControl w:val="0"/>
        <w:numPr>
          <w:ilvl w:val="0"/>
          <w:numId w:val="24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dba o estetykę otoczenia i zachęca do tego kolegów;</w:t>
      </w:r>
    </w:p>
    <w:p w14:paraId="5E20A227" w14:textId="0D44847B" w:rsidR="00A01017" w:rsidRPr="00D341A5" w:rsidRDefault="00A01017" w:rsidP="00115FE3">
      <w:pPr>
        <w:pStyle w:val="Akapitzlist"/>
        <w:widowControl w:val="0"/>
        <w:numPr>
          <w:ilvl w:val="0"/>
          <w:numId w:val="24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potrafi doradzić kolegom oraz dać przykład, jak dbać o mienie własne i innych;</w:t>
      </w:r>
    </w:p>
    <w:p w14:paraId="24F9AD34" w14:textId="36882193" w:rsidR="00A01017" w:rsidRPr="00A8230E" w:rsidRDefault="00A01017" w:rsidP="00115FE3">
      <w:pPr>
        <w:numPr>
          <w:ilvl w:val="0"/>
          <w:numId w:val="269"/>
        </w:numPr>
        <w:spacing w:before="6" w:line="240" w:lineRule="auto"/>
        <w:jc w:val="left"/>
        <w:rPr>
          <w:rFonts w:ascii="Arial" w:hAnsi="Arial" w:cs="Arial"/>
        </w:rPr>
      </w:pPr>
      <w:r w:rsidRPr="00A8230E">
        <w:rPr>
          <w:rFonts w:ascii="Arial" w:hAnsi="Arial" w:cs="Arial"/>
        </w:rPr>
        <w:t>Zachowanie ucznia oceniane jest na 3 punkty, jeżeli uczeń:</w:t>
      </w:r>
    </w:p>
    <w:p w14:paraId="1976611C" w14:textId="77777777" w:rsidR="00A01017" w:rsidRPr="008E469A" w:rsidRDefault="00A01017" w:rsidP="00115FE3">
      <w:pPr>
        <w:pStyle w:val="Akapitzlist"/>
        <w:widowControl w:val="0"/>
        <w:numPr>
          <w:ilvl w:val="0"/>
          <w:numId w:val="24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utrzymuje w dobrym stanie własne przybory szkolne i podręczniki oraz dba o własność innych;</w:t>
      </w:r>
    </w:p>
    <w:p w14:paraId="5AF7DF21" w14:textId="5D9BA190" w:rsidR="00A01017" w:rsidRPr="008E469A" w:rsidRDefault="00A01017" w:rsidP="00115FE3">
      <w:pPr>
        <w:pStyle w:val="Akapitzlist"/>
        <w:widowControl w:val="0"/>
        <w:numPr>
          <w:ilvl w:val="0"/>
          <w:numId w:val="24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dba o estetykę otoczenia;</w:t>
      </w:r>
    </w:p>
    <w:p w14:paraId="37235177" w14:textId="2E1CEDEE" w:rsidR="00A01017" w:rsidRPr="00C30865" w:rsidRDefault="00A01017" w:rsidP="00115FE3">
      <w:pPr>
        <w:numPr>
          <w:ilvl w:val="0"/>
          <w:numId w:val="269"/>
        </w:numPr>
        <w:spacing w:before="6" w:line="240" w:lineRule="auto"/>
        <w:jc w:val="left"/>
        <w:rPr>
          <w:rFonts w:ascii="Arial" w:hAnsi="Arial" w:cs="Arial"/>
        </w:rPr>
      </w:pPr>
      <w:r w:rsidRPr="00C30865">
        <w:rPr>
          <w:rFonts w:ascii="Arial" w:hAnsi="Arial" w:cs="Arial"/>
        </w:rPr>
        <w:t>Zacho</w:t>
      </w:r>
      <w:r w:rsidR="00C30865">
        <w:rPr>
          <w:rFonts w:ascii="Arial" w:hAnsi="Arial" w:cs="Arial"/>
        </w:rPr>
        <w:t xml:space="preserve">wanie ucznia oceniane jest </w:t>
      </w:r>
      <w:r w:rsidRPr="00C30865">
        <w:rPr>
          <w:rFonts w:ascii="Arial" w:hAnsi="Arial" w:cs="Arial"/>
        </w:rPr>
        <w:t>na 2 punkty, jeżeli uczniowi:</w:t>
      </w:r>
    </w:p>
    <w:p w14:paraId="60F91ADE" w14:textId="140340A5" w:rsidR="00A01017" w:rsidRPr="008E469A" w:rsidRDefault="00A01017" w:rsidP="00115FE3">
      <w:pPr>
        <w:pStyle w:val="Akapitzlist"/>
        <w:widowControl w:val="0"/>
        <w:numPr>
          <w:ilvl w:val="0"/>
          <w:numId w:val="24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A01017">
        <w:rPr>
          <w:rFonts w:ascii="Arial" w:hAnsi="Arial" w:cs="Arial"/>
        </w:rPr>
        <w:t xml:space="preserve"> </w:t>
      </w:r>
      <w:r w:rsidRPr="008E469A">
        <w:rPr>
          <w:rFonts w:ascii="Arial" w:hAnsi="Arial" w:cs="Arial"/>
          <w:szCs w:val="24"/>
        </w:rPr>
        <w:t>zdarza się, że przez nieuwagę lub brak staranności niszczyć własną lub cudzą własność;</w:t>
      </w:r>
    </w:p>
    <w:p w14:paraId="4A2C42C1" w14:textId="6F28F2FA" w:rsidR="00A01017" w:rsidRPr="008E469A" w:rsidRDefault="00A01017" w:rsidP="00115FE3">
      <w:pPr>
        <w:pStyle w:val="Akapitzlist"/>
        <w:widowControl w:val="0"/>
        <w:numPr>
          <w:ilvl w:val="0"/>
          <w:numId w:val="24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na ogół dba o estetykę otoczenia;</w:t>
      </w:r>
    </w:p>
    <w:p w14:paraId="2EB55C52" w14:textId="77777777" w:rsidR="008E469A" w:rsidRPr="008E469A" w:rsidRDefault="00A01017" w:rsidP="00115FE3">
      <w:pPr>
        <w:numPr>
          <w:ilvl w:val="0"/>
          <w:numId w:val="269"/>
        </w:numPr>
        <w:spacing w:before="6" w:line="240" w:lineRule="auto"/>
        <w:jc w:val="left"/>
        <w:rPr>
          <w:rFonts w:ascii="Arial" w:hAnsi="Arial" w:cs="Arial"/>
          <w:szCs w:val="24"/>
        </w:rPr>
      </w:pPr>
      <w:r w:rsidRPr="00C30865">
        <w:rPr>
          <w:rFonts w:ascii="Arial" w:hAnsi="Arial" w:cs="Arial"/>
        </w:rPr>
        <w:lastRenderedPageBreak/>
        <w:t>Zach</w:t>
      </w:r>
      <w:r w:rsidR="00C30865">
        <w:rPr>
          <w:rFonts w:ascii="Arial" w:hAnsi="Arial" w:cs="Arial"/>
        </w:rPr>
        <w:t xml:space="preserve">owanie ucznia oceniane jest </w:t>
      </w:r>
      <w:r w:rsidRPr="00C30865">
        <w:rPr>
          <w:rFonts w:ascii="Arial" w:hAnsi="Arial" w:cs="Arial"/>
        </w:rPr>
        <w:t xml:space="preserve"> na 1 punkt, jeżeli uczeń:</w:t>
      </w:r>
    </w:p>
    <w:p w14:paraId="711ED640" w14:textId="77777777" w:rsidR="008E469A" w:rsidRDefault="00A01017" w:rsidP="00115FE3">
      <w:pPr>
        <w:pStyle w:val="Akapitzlist"/>
        <w:widowControl w:val="0"/>
        <w:numPr>
          <w:ilvl w:val="0"/>
          <w:numId w:val="244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świadomie niszczy własność swoją lub własność innych;</w:t>
      </w:r>
    </w:p>
    <w:p w14:paraId="3AC2A224" w14:textId="77777777" w:rsidR="008E469A" w:rsidRDefault="00A01017" w:rsidP="00115FE3">
      <w:pPr>
        <w:pStyle w:val="Akapitzlist"/>
        <w:widowControl w:val="0"/>
        <w:numPr>
          <w:ilvl w:val="0"/>
          <w:numId w:val="244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dopuszcza się aktów wandalizmu;</w:t>
      </w:r>
    </w:p>
    <w:p w14:paraId="680E3A1C" w14:textId="4AF04658" w:rsidR="00A01017" w:rsidRPr="008E469A" w:rsidRDefault="00A01017" w:rsidP="00115FE3">
      <w:pPr>
        <w:pStyle w:val="Akapitzlist"/>
        <w:widowControl w:val="0"/>
        <w:numPr>
          <w:ilvl w:val="0"/>
          <w:numId w:val="244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 premedytacją zakłóca ład w otoczeniu, nie chce lub nie potrafi dbać o porządek;</w:t>
      </w:r>
    </w:p>
    <w:p w14:paraId="6265486B" w14:textId="6ED6E7FD" w:rsidR="00A01017" w:rsidRPr="00A01017" w:rsidRDefault="00C30865" w:rsidP="00A01017">
      <w:pPr>
        <w:widowControl w:val="0"/>
        <w:autoSpaceDN w:val="0"/>
        <w:spacing w:before="6" w:after="160" w:line="240" w:lineRule="auto"/>
        <w:ind w:left="0" w:firstLine="0"/>
        <w:jc w:val="lef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5.5 </w:t>
      </w:r>
      <w:r w:rsidR="00A01017" w:rsidRPr="00A01017">
        <w:rPr>
          <w:rFonts w:ascii="Arial" w:hAnsi="Arial" w:cs="Arial"/>
          <w:b/>
        </w:rPr>
        <w:t>Wypełnianie obowiązku szkolnego przez ucznia:</w:t>
      </w:r>
    </w:p>
    <w:p w14:paraId="76F4F1DB" w14:textId="21B60488" w:rsidR="00A01017" w:rsidRPr="00A01017" w:rsidRDefault="00A01017" w:rsidP="00115FE3">
      <w:pPr>
        <w:numPr>
          <w:ilvl w:val="0"/>
          <w:numId w:val="270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 xml:space="preserve"> Zachowanie ucznia oceniane jest na 4 punkty, jeżeli uczeń:</w:t>
      </w:r>
    </w:p>
    <w:p w14:paraId="2DEF541F" w14:textId="0F802226" w:rsidR="00A01017" w:rsidRPr="008E469A" w:rsidRDefault="00D341A5" w:rsidP="00115FE3">
      <w:pPr>
        <w:pStyle w:val="Akapitzlist"/>
        <w:widowControl w:val="0"/>
        <w:numPr>
          <w:ilvl w:val="0"/>
          <w:numId w:val="245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A01017" w:rsidRPr="008E469A">
        <w:rPr>
          <w:rFonts w:ascii="Arial" w:hAnsi="Arial" w:cs="Arial"/>
          <w:szCs w:val="24"/>
        </w:rPr>
        <w:t>awsze  przygotowuje się do zajęć szkolnych (wykonuje zadania domowe, przynosi przybory szkolne);</w:t>
      </w:r>
    </w:p>
    <w:p w14:paraId="517B02F3" w14:textId="77777777" w:rsidR="00A01017" w:rsidRPr="008E469A" w:rsidRDefault="00A01017" w:rsidP="00115FE3">
      <w:pPr>
        <w:pStyle w:val="Akapitzlist"/>
        <w:widowControl w:val="0"/>
        <w:numPr>
          <w:ilvl w:val="0"/>
          <w:numId w:val="245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przychodzi na zajęcia punktualnie;</w:t>
      </w:r>
    </w:p>
    <w:p w14:paraId="772D0E5F" w14:textId="77777777" w:rsidR="00A01017" w:rsidRPr="008E469A" w:rsidRDefault="00A01017" w:rsidP="00115FE3">
      <w:pPr>
        <w:pStyle w:val="Akapitzlist"/>
        <w:widowControl w:val="0"/>
        <w:numPr>
          <w:ilvl w:val="0"/>
          <w:numId w:val="245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wzorowo dba o dobre imię szkoły;</w:t>
      </w:r>
    </w:p>
    <w:p w14:paraId="168D5A82" w14:textId="77777777" w:rsidR="00A01017" w:rsidRPr="008E469A" w:rsidRDefault="00A01017" w:rsidP="00115FE3">
      <w:pPr>
        <w:pStyle w:val="Akapitzlist"/>
        <w:widowControl w:val="0"/>
        <w:numPr>
          <w:ilvl w:val="0"/>
          <w:numId w:val="245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szanuje i kultywuje tradycje szkoły;</w:t>
      </w:r>
    </w:p>
    <w:p w14:paraId="77027E0E" w14:textId="3834BDFC" w:rsidR="00A01017" w:rsidRPr="008E469A" w:rsidRDefault="00A01017" w:rsidP="00115FE3">
      <w:pPr>
        <w:pStyle w:val="Akapitzlist"/>
        <w:widowControl w:val="0"/>
        <w:numPr>
          <w:ilvl w:val="0"/>
          <w:numId w:val="245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 xml:space="preserve"> zawsze przestrzega Statutu i regulaminów szkolnych;</w:t>
      </w:r>
    </w:p>
    <w:p w14:paraId="35AAD027" w14:textId="5ED89372" w:rsidR="00A01017" w:rsidRPr="00A01017" w:rsidRDefault="00A01017" w:rsidP="00115FE3">
      <w:pPr>
        <w:numPr>
          <w:ilvl w:val="0"/>
          <w:numId w:val="270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3 punkty, jeżeli uczeń:</w:t>
      </w:r>
    </w:p>
    <w:p w14:paraId="750045C0" w14:textId="77777777" w:rsidR="00A01017" w:rsidRPr="008E469A" w:rsidRDefault="00A01017" w:rsidP="00115FE3">
      <w:pPr>
        <w:pStyle w:val="Akapitzlist"/>
        <w:widowControl w:val="0"/>
        <w:numPr>
          <w:ilvl w:val="0"/>
          <w:numId w:val="24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zazwyczaj jest przygotowany do zajęć (wykonuje zadania domowe, przynosi przybory szkolne);</w:t>
      </w:r>
    </w:p>
    <w:p w14:paraId="2680D1EF" w14:textId="77777777" w:rsidR="00A01017" w:rsidRPr="008E469A" w:rsidRDefault="00A01017" w:rsidP="00115FE3">
      <w:pPr>
        <w:pStyle w:val="Akapitzlist"/>
        <w:widowControl w:val="0"/>
        <w:numPr>
          <w:ilvl w:val="0"/>
          <w:numId w:val="24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stara się punktualnie przychodzić na zajęcia;</w:t>
      </w:r>
    </w:p>
    <w:p w14:paraId="370288FA" w14:textId="77777777" w:rsidR="00A01017" w:rsidRPr="008E469A" w:rsidRDefault="00A01017" w:rsidP="00115FE3">
      <w:pPr>
        <w:pStyle w:val="Akapitzlist"/>
        <w:widowControl w:val="0"/>
        <w:numPr>
          <w:ilvl w:val="0"/>
          <w:numId w:val="24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nie narusza dobrego imienia szkoły;</w:t>
      </w:r>
    </w:p>
    <w:p w14:paraId="774DBFC6" w14:textId="5A69414A" w:rsidR="00A01017" w:rsidRPr="008E469A" w:rsidRDefault="00C30865" w:rsidP="00115FE3">
      <w:pPr>
        <w:pStyle w:val="Akapitzlist"/>
        <w:widowControl w:val="0"/>
        <w:numPr>
          <w:ilvl w:val="0"/>
          <w:numId w:val="24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 xml:space="preserve"> </w:t>
      </w:r>
      <w:r w:rsidR="00A01017" w:rsidRPr="008E469A">
        <w:rPr>
          <w:rFonts w:ascii="Arial" w:hAnsi="Arial" w:cs="Arial"/>
          <w:szCs w:val="24"/>
        </w:rPr>
        <w:t>szanuje tradycje szkoły;</w:t>
      </w:r>
    </w:p>
    <w:p w14:paraId="62679A40" w14:textId="4D374D69" w:rsidR="00A01017" w:rsidRPr="008E469A" w:rsidRDefault="00A01017" w:rsidP="00115FE3">
      <w:pPr>
        <w:pStyle w:val="Akapitzlist"/>
        <w:widowControl w:val="0"/>
        <w:numPr>
          <w:ilvl w:val="0"/>
          <w:numId w:val="24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nie ma problemów z przestrzeganiem Statutu i regulaminów szkolnych;</w:t>
      </w:r>
    </w:p>
    <w:p w14:paraId="3B95821C" w14:textId="359D658A" w:rsidR="00A01017" w:rsidRPr="00A01017" w:rsidRDefault="00A01017" w:rsidP="00115FE3">
      <w:pPr>
        <w:numPr>
          <w:ilvl w:val="0"/>
          <w:numId w:val="270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</w:t>
      </w:r>
      <w:r w:rsidR="00C30865">
        <w:rPr>
          <w:rFonts w:ascii="Arial" w:hAnsi="Arial" w:cs="Arial"/>
        </w:rPr>
        <w:t xml:space="preserve"> ucznia oceniane jest</w:t>
      </w:r>
      <w:r w:rsidRPr="00A01017">
        <w:rPr>
          <w:rFonts w:ascii="Arial" w:hAnsi="Arial" w:cs="Arial"/>
        </w:rPr>
        <w:t xml:space="preserve"> na 2 punkty, jeżeli uczeń:</w:t>
      </w:r>
    </w:p>
    <w:p w14:paraId="71AD457C" w14:textId="40F26B50" w:rsidR="00A01017" w:rsidRPr="008E469A" w:rsidRDefault="00A01017" w:rsidP="00115FE3">
      <w:pPr>
        <w:pStyle w:val="Akapitzlist"/>
        <w:widowControl w:val="0"/>
        <w:numPr>
          <w:ilvl w:val="0"/>
          <w:numId w:val="247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czasami bywa nieprzygotowany do zajęć, ale nadrabia braki;</w:t>
      </w:r>
    </w:p>
    <w:p w14:paraId="1F4F93AB" w14:textId="77777777" w:rsidR="00A01017" w:rsidRPr="008E469A" w:rsidRDefault="00A01017" w:rsidP="00115FE3">
      <w:pPr>
        <w:pStyle w:val="Akapitzlist"/>
        <w:widowControl w:val="0"/>
        <w:numPr>
          <w:ilvl w:val="0"/>
          <w:numId w:val="247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zdarzają mu się spóźnienia na zajęcia;</w:t>
      </w:r>
    </w:p>
    <w:p w14:paraId="4AE0D712" w14:textId="77777777" w:rsidR="00A01017" w:rsidRPr="008E469A" w:rsidRDefault="00A01017" w:rsidP="00115FE3">
      <w:pPr>
        <w:pStyle w:val="Akapitzlist"/>
        <w:widowControl w:val="0"/>
        <w:numPr>
          <w:ilvl w:val="0"/>
          <w:numId w:val="247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poza terenem szkoły zdarza mu się zachowywać w sposób naruszający dobre imię szkoły;</w:t>
      </w:r>
    </w:p>
    <w:p w14:paraId="6FB63274" w14:textId="45F5A848" w:rsidR="00A01017" w:rsidRPr="00542716" w:rsidRDefault="00A01017" w:rsidP="00115FE3">
      <w:pPr>
        <w:pStyle w:val="Akapitzlist"/>
        <w:widowControl w:val="0"/>
        <w:numPr>
          <w:ilvl w:val="0"/>
          <w:numId w:val="247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zdarza mu się łamanie Statutu i regulaminów szkoły, ale stara się poprawić swoje zachowanie;</w:t>
      </w:r>
    </w:p>
    <w:p w14:paraId="3BBA75A4" w14:textId="16A6A49B" w:rsidR="00A01017" w:rsidRPr="00A01017" w:rsidRDefault="00A01017" w:rsidP="00115FE3">
      <w:pPr>
        <w:numPr>
          <w:ilvl w:val="0"/>
          <w:numId w:val="270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</w:t>
      </w:r>
      <w:r w:rsidR="00C30865">
        <w:rPr>
          <w:rFonts w:ascii="Arial" w:hAnsi="Arial" w:cs="Arial"/>
        </w:rPr>
        <w:t xml:space="preserve">owanie ucznia oceniane jest </w:t>
      </w:r>
      <w:r w:rsidRPr="00A01017">
        <w:rPr>
          <w:rFonts w:ascii="Arial" w:hAnsi="Arial" w:cs="Arial"/>
        </w:rPr>
        <w:t xml:space="preserve"> na 1 punkt, jeżeli uczeń:</w:t>
      </w:r>
    </w:p>
    <w:p w14:paraId="7B3FE4D3" w14:textId="77777777" w:rsidR="00A01017" w:rsidRPr="008E469A" w:rsidRDefault="00A01017" w:rsidP="00115FE3">
      <w:pPr>
        <w:pStyle w:val="Akapitzlist"/>
        <w:widowControl w:val="0"/>
        <w:numPr>
          <w:ilvl w:val="0"/>
          <w:numId w:val="248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bardzo często jest nieprzygotowany do zajęć, nie przynosi przyborów;</w:t>
      </w:r>
    </w:p>
    <w:p w14:paraId="5D3A6118" w14:textId="77777777" w:rsidR="00A01017" w:rsidRPr="008E469A" w:rsidRDefault="00A01017" w:rsidP="00115FE3">
      <w:pPr>
        <w:pStyle w:val="Akapitzlist"/>
        <w:widowControl w:val="0"/>
        <w:numPr>
          <w:ilvl w:val="0"/>
          <w:numId w:val="248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 xml:space="preserve"> samowolnie opuszcza klasę;</w:t>
      </w:r>
    </w:p>
    <w:p w14:paraId="23ABCC08" w14:textId="77777777" w:rsidR="00A01017" w:rsidRPr="008E469A" w:rsidRDefault="00A01017" w:rsidP="00115FE3">
      <w:pPr>
        <w:pStyle w:val="Akapitzlist"/>
        <w:widowControl w:val="0"/>
        <w:numPr>
          <w:ilvl w:val="0"/>
          <w:numId w:val="248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bardzo często  spóźnia się na zajęcia;</w:t>
      </w:r>
    </w:p>
    <w:p w14:paraId="10BF217B" w14:textId="77777777" w:rsidR="00A01017" w:rsidRPr="008E469A" w:rsidRDefault="00A01017" w:rsidP="00115FE3">
      <w:pPr>
        <w:pStyle w:val="Akapitzlist"/>
        <w:widowControl w:val="0"/>
        <w:numPr>
          <w:ilvl w:val="0"/>
          <w:numId w:val="248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zachowuje się w sposób naruszający dobre imię szkoły;</w:t>
      </w:r>
    </w:p>
    <w:p w14:paraId="75D36E71" w14:textId="22740BC9" w:rsidR="00A01017" w:rsidRPr="008E469A" w:rsidRDefault="00A01017" w:rsidP="00115FE3">
      <w:pPr>
        <w:pStyle w:val="Akapitzlist"/>
        <w:widowControl w:val="0"/>
        <w:numPr>
          <w:ilvl w:val="0"/>
          <w:numId w:val="248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 xml:space="preserve"> nie przestrzega Statutu i regulaminów szkolnych;</w:t>
      </w:r>
    </w:p>
    <w:p w14:paraId="4B40DBA9" w14:textId="0A9AAC65" w:rsidR="00A01017" w:rsidRPr="00A01017" w:rsidRDefault="00C30865" w:rsidP="00A01017">
      <w:pPr>
        <w:autoSpaceDN w:val="0"/>
        <w:spacing w:before="0" w:line="218" w:lineRule="auto"/>
        <w:ind w:left="0" w:right="597" w:firstLine="0"/>
        <w:jc w:val="lef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5.6 </w:t>
      </w:r>
      <w:r w:rsidR="00A01017" w:rsidRPr="00A01017">
        <w:rPr>
          <w:rFonts w:ascii="Arial" w:hAnsi="Arial" w:cs="Arial"/>
          <w:b/>
        </w:rPr>
        <w:t>Kultura osobista i postawa ucznia:</w:t>
      </w:r>
    </w:p>
    <w:p w14:paraId="1237D0EB" w14:textId="77777777" w:rsidR="00A01017" w:rsidRPr="00A01017" w:rsidRDefault="00A01017" w:rsidP="00A01017">
      <w:pPr>
        <w:autoSpaceDN w:val="0"/>
        <w:spacing w:before="0" w:line="218" w:lineRule="auto"/>
        <w:ind w:left="0" w:right="597" w:firstLine="0"/>
        <w:jc w:val="left"/>
        <w:textAlignment w:val="baseline"/>
        <w:rPr>
          <w:rFonts w:ascii="Arial" w:hAnsi="Arial" w:cs="Arial"/>
        </w:rPr>
      </w:pPr>
    </w:p>
    <w:p w14:paraId="025677C7" w14:textId="6DEB2597" w:rsidR="00A01017" w:rsidRPr="00C30865" w:rsidRDefault="00A01017" w:rsidP="00115FE3">
      <w:pPr>
        <w:numPr>
          <w:ilvl w:val="0"/>
          <w:numId w:val="271"/>
        </w:numPr>
        <w:spacing w:before="6" w:line="240" w:lineRule="auto"/>
        <w:jc w:val="left"/>
        <w:rPr>
          <w:rFonts w:ascii="Arial" w:hAnsi="Arial" w:cs="Arial"/>
        </w:rPr>
      </w:pPr>
      <w:r w:rsidRPr="00C30865">
        <w:rPr>
          <w:rFonts w:ascii="Arial" w:hAnsi="Arial" w:cs="Arial"/>
        </w:rPr>
        <w:t>Zachowanie ucznia oceniane jest na 4 punkty, jeżeli uczeń:</w:t>
      </w:r>
    </w:p>
    <w:p w14:paraId="4A3DCDCE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 szacunkiem słucha, gdy inni się wypowiadają;</w:t>
      </w:r>
    </w:p>
    <w:p w14:paraId="400D40BD" w14:textId="710DFEA6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wzorowo przestrzega zasad obowiązujących w grupie;</w:t>
      </w:r>
    </w:p>
    <w:p w14:paraId="57796887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akceptuje, a co najmniej toleruje poglądy i odmienność innych ludzi;</w:t>
      </w:r>
    </w:p>
    <w:p w14:paraId="67ABE306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dba o kulturę słowa;</w:t>
      </w:r>
    </w:p>
    <w:p w14:paraId="4831512B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okazuje szacunek innym osobom;</w:t>
      </w:r>
    </w:p>
    <w:p w14:paraId="2703BF5B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nie jest obojętny na krzywdę ludzi i zwierząt;</w:t>
      </w:r>
    </w:p>
    <w:p w14:paraId="55D0CCA4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jest życzliwy i uczciwy;</w:t>
      </w:r>
    </w:p>
    <w:p w14:paraId="46478D77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dba o bezpieczeństwo swoje i innych;</w:t>
      </w:r>
    </w:p>
    <w:p w14:paraId="420AD88F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dba o swój wygląd zewnętrzny i higienę osobistą;</w:t>
      </w:r>
    </w:p>
    <w:p w14:paraId="3522C6FB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 szacunkiem słucha, gdy inni się wypowiadają;</w:t>
      </w:r>
    </w:p>
    <w:p w14:paraId="19D2F9FB" w14:textId="240BDDE3" w:rsidR="00A01017" w:rsidRPr="00542716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przestrzega zasad obowiązujących w grupie;</w:t>
      </w:r>
    </w:p>
    <w:p w14:paraId="4DCCDE03" w14:textId="3029AC0C" w:rsidR="00A01017" w:rsidRPr="00C30865" w:rsidRDefault="00A01017" w:rsidP="00115FE3">
      <w:pPr>
        <w:numPr>
          <w:ilvl w:val="0"/>
          <w:numId w:val="271"/>
        </w:numPr>
        <w:spacing w:before="6" w:line="240" w:lineRule="auto"/>
        <w:jc w:val="left"/>
        <w:rPr>
          <w:rFonts w:ascii="Arial" w:hAnsi="Arial" w:cs="Arial"/>
        </w:rPr>
      </w:pPr>
      <w:r w:rsidRPr="00C30865">
        <w:rPr>
          <w:rFonts w:ascii="Arial" w:hAnsi="Arial" w:cs="Arial"/>
        </w:rPr>
        <w:t>Zachowanie ucznia oceniane jest na 3 punkty, jeżeli uczeń:</w:t>
      </w:r>
    </w:p>
    <w:p w14:paraId="476DEC09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 szacunkiem słucha, gdy inni się wypowiadają;</w:t>
      </w:r>
    </w:p>
    <w:p w14:paraId="5F04F207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przestrzega zasad obowiązujących w grupie;</w:t>
      </w:r>
    </w:p>
    <w:p w14:paraId="5BC5F1CC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akceptuje, a co najmniej toleruje poglądy i odmienność innych ludzi;</w:t>
      </w:r>
    </w:p>
    <w:p w14:paraId="53DA1798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lastRenderedPageBreak/>
        <w:t>dba o kulturę słowa;</w:t>
      </w:r>
    </w:p>
    <w:p w14:paraId="70C7FF0D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okazuje szacunek innym osobom;</w:t>
      </w:r>
    </w:p>
    <w:p w14:paraId="439097F3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nie jest obojętny na krzywdę ludzi i zwierząt;</w:t>
      </w:r>
    </w:p>
    <w:p w14:paraId="1D22136E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jest życzliwy i uczciwy;</w:t>
      </w:r>
    </w:p>
    <w:p w14:paraId="3F5027BF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dba o bezpieczeństwo swoje i innych;</w:t>
      </w:r>
    </w:p>
    <w:p w14:paraId="01119A7D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dba o swój wygląd zewnętrzny i higienę osobistą;</w:t>
      </w:r>
    </w:p>
    <w:p w14:paraId="5C718AA0" w14:textId="337C46ED" w:rsidR="00A01017" w:rsidRPr="00542716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w przypadku odstępstwa od zasad kulturalnego zachowanie potrafi przeprosić i zmienić swoje zachowanie na lepsze;</w:t>
      </w:r>
    </w:p>
    <w:p w14:paraId="0AE011E1" w14:textId="438301E5" w:rsidR="00A01017" w:rsidRPr="00C30865" w:rsidRDefault="00A01017" w:rsidP="00115FE3">
      <w:pPr>
        <w:numPr>
          <w:ilvl w:val="0"/>
          <w:numId w:val="271"/>
        </w:numPr>
        <w:spacing w:before="6" w:line="240" w:lineRule="auto"/>
        <w:jc w:val="left"/>
        <w:rPr>
          <w:rFonts w:ascii="Arial" w:hAnsi="Arial" w:cs="Arial"/>
        </w:rPr>
      </w:pPr>
      <w:r w:rsidRPr="00C30865">
        <w:rPr>
          <w:rFonts w:ascii="Arial" w:hAnsi="Arial" w:cs="Arial"/>
        </w:rPr>
        <w:t>Zach</w:t>
      </w:r>
      <w:r w:rsidR="00C30865">
        <w:rPr>
          <w:rFonts w:ascii="Arial" w:hAnsi="Arial" w:cs="Arial"/>
        </w:rPr>
        <w:t>owanie ucznia oceniane jest</w:t>
      </w:r>
      <w:r w:rsidRPr="00C30865">
        <w:rPr>
          <w:rFonts w:ascii="Arial" w:hAnsi="Arial" w:cs="Arial"/>
        </w:rPr>
        <w:t xml:space="preserve"> na 2 punkty, jeżeli uczeń:</w:t>
      </w:r>
    </w:p>
    <w:p w14:paraId="511A9631" w14:textId="77777777" w:rsidR="00A01017" w:rsidRPr="00542716" w:rsidRDefault="00A01017" w:rsidP="00115FE3">
      <w:pPr>
        <w:pStyle w:val="Akapitzlist"/>
        <w:widowControl w:val="0"/>
        <w:numPr>
          <w:ilvl w:val="0"/>
          <w:numId w:val="25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czasami wykazuje obojętność w stosunku do innych osób;</w:t>
      </w:r>
    </w:p>
    <w:p w14:paraId="0400AB26" w14:textId="77777777" w:rsidR="00A01017" w:rsidRPr="00542716" w:rsidRDefault="00A01017" w:rsidP="00115FE3">
      <w:pPr>
        <w:pStyle w:val="Akapitzlist"/>
        <w:widowControl w:val="0"/>
        <w:numPr>
          <w:ilvl w:val="0"/>
          <w:numId w:val="25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zdarza mu się wyrażać brak tolerancji w stosunku do poglądów i odmienności innych;</w:t>
      </w:r>
    </w:p>
    <w:p w14:paraId="28B28003" w14:textId="77777777" w:rsidR="00A01017" w:rsidRPr="00542716" w:rsidRDefault="00A01017" w:rsidP="00115FE3">
      <w:pPr>
        <w:pStyle w:val="Akapitzlist"/>
        <w:widowControl w:val="0"/>
        <w:numPr>
          <w:ilvl w:val="0"/>
          <w:numId w:val="25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wypowiada się nie zawsze dbając o piękno i kulturę języka;</w:t>
      </w:r>
    </w:p>
    <w:p w14:paraId="62E5B733" w14:textId="77777777" w:rsidR="00A01017" w:rsidRPr="00542716" w:rsidRDefault="00A01017" w:rsidP="00115FE3">
      <w:pPr>
        <w:pStyle w:val="Akapitzlist"/>
        <w:widowControl w:val="0"/>
        <w:numPr>
          <w:ilvl w:val="0"/>
          <w:numId w:val="25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czasami nie przestrzega zasad bezpieczeństwa;</w:t>
      </w:r>
    </w:p>
    <w:p w14:paraId="21B1FDA4" w14:textId="77777777" w:rsidR="00A01017" w:rsidRPr="00542716" w:rsidRDefault="00A01017" w:rsidP="00115FE3">
      <w:pPr>
        <w:pStyle w:val="Akapitzlist"/>
        <w:widowControl w:val="0"/>
        <w:numPr>
          <w:ilvl w:val="0"/>
          <w:numId w:val="25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nie zawsze dba o własny wygląd i higienę osobistą (jeśli nie jest to spowodowane brakiem właściwej opieki w domu);</w:t>
      </w:r>
    </w:p>
    <w:p w14:paraId="207B5173" w14:textId="607CD06A" w:rsidR="00A01017" w:rsidRPr="00D117EB" w:rsidRDefault="00A01017" w:rsidP="00115FE3">
      <w:pPr>
        <w:pStyle w:val="Akapitzlist"/>
        <w:widowControl w:val="0"/>
        <w:numPr>
          <w:ilvl w:val="0"/>
          <w:numId w:val="25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</w:rPr>
      </w:pPr>
      <w:r w:rsidRPr="00542716">
        <w:rPr>
          <w:rFonts w:ascii="Arial" w:hAnsi="Arial" w:cs="Arial"/>
          <w:szCs w:val="24"/>
        </w:rPr>
        <w:t xml:space="preserve">w przypadku odstępstwa od zasad kulturalnego zachowania potrafi, po interwencji nauczyciela lub innego pracownika szkoły, poprawić swoje </w:t>
      </w:r>
      <w:r w:rsidRPr="00D117EB">
        <w:rPr>
          <w:rFonts w:ascii="Arial" w:hAnsi="Arial" w:cs="Arial"/>
        </w:rPr>
        <w:t>z</w:t>
      </w:r>
      <w:r w:rsidR="00303C55" w:rsidRPr="00D117EB">
        <w:rPr>
          <w:rFonts w:ascii="Arial" w:hAnsi="Arial" w:cs="Arial"/>
        </w:rPr>
        <w:t>achowanie;</w:t>
      </w:r>
    </w:p>
    <w:p w14:paraId="35F065FF" w14:textId="73A172C8" w:rsidR="00A01017" w:rsidRPr="00C30865" w:rsidRDefault="00A01017" w:rsidP="00115FE3">
      <w:pPr>
        <w:numPr>
          <w:ilvl w:val="0"/>
          <w:numId w:val="271"/>
        </w:numPr>
        <w:spacing w:before="6" w:line="240" w:lineRule="auto"/>
        <w:jc w:val="left"/>
        <w:rPr>
          <w:rFonts w:ascii="Arial" w:hAnsi="Arial" w:cs="Arial"/>
        </w:rPr>
      </w:pPr>
      <w:r w:rsidRPr="00C30865">
        <w:rPr>
          <w:rFonts w:ascii="Arial" w:hAnsi="Arial" w:cs="Arial"/>
        </w:rPr>
        <w:t>Zach</w:t>
      </w:r>
      <w:r w:rsidR="00C30865">
        <w:rPr>
          <w:rFonts w:ascii="Arial" w:hAnsi="Arial" w:cs="Arial"/>
        </w:rPr>
        <w:t>owanie ucznia oceniane jest</w:t>
      </w:r>
      <w:r w:rsidRPr="00C30865">
        <w:rPr>
          <w:rFonts w:ascii="Arial" w:hAnsi="Arial" w:cs="Arial"/>
        </w:rPr>
        <w:t xml:space="preserve"> na 1 punkt, jeżeli uczeń:</w:t>
      </w:r>
    </w:p>
    <w:p w14:paraId="6285AA79" w14:textId="77777777" w:rsidR="00A01017" w:rsidRPr="00542716" w:rsidRDefault="00A01017" w:rsidP="00115FE3">
      <w:pPr>
        <w:pStyle w:val="Akapitzlist"/>
        <w:widowControl w:val="0"/>
        <w:numPr>
          <w:ilvl w:val="0"/>
          <w:numId w:val="25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łamie zasady obowiązujące w grupie;</w:t>
      </w:r>
    </w:p>
    <w:p w14:paraId="3CE9BEB2" w14:textId="77777777" w:rsidR="00A01017" w:rsidRPr="00542716" w:rsidRDefault="00A01017" w:rsidP="00115FE3">
      <w:pPr>
        <w:pStyle w:val="Akapitzlist"/>
        <w:widowControl w:val="0"/>
        <w:numPr>
          <w:ilvl w:val="0"/>
          <w:numId w:val="25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dokucza, krzywdzi osoby o innych poglądach lub odmiennym wyglądzie;</w:t>
      </w:r>
    </w:p>
    <w:p w14:paraId="6E458B3A" w14:textId="77777777" w:rsidR="00A01017" w:rsidRPr="00542716" w:rsidRDefault="00A01017" w:rsidP="00115FE3">
      <w:pPr>
        <w:pStyle w:val="Akapitzlist"/>
        <w:widowControl w:val="0"/>
        <w:numPr>
          <w:ilvl w:val="0"/>
          <w:numId w:val="25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używa niecenzuralnych słów, obraża innych;</w:t>
      </w:r>
    </w:p>
    <w:p w14:paraId="7CFB24BB" w14:textId="77777777" w:rsidR="00A01017" w:rsidRPr="00542716" w:rsidRDefault="00A01017" w:rsidP="00115FE3">
      <w:pPr>
        <w:pStyle w:val="Akapitzlist"/>
        <w:widowControl w:val="0"/>
        <w:numPr>
          <w:ilvl w:val="0"/>
          <w:numId w:val="25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krzywdzi ludzi i zwierzęta;</w:t>
      </w:r>
    </w:p>
    <w:p w14:paraId="49BD1318" w14:textId="77777777" w:rsidR="00A01017" w:rsidRPr="00542716" w:rsidRDefault="00A01017" w:rsidP="00115FE3">
      <w:pPr>
        <w:pStyle w:val="Akapitzlist"/>
        <w:widowControl w:val="0"/>
        <w:numPr>
          <w:ilvl w:val="0"/>
          <w:numId w:val="25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zachowuje się w sposób zagrażający bezpieczeństwu swojemu i innych;</w:t>
      </w:r>
    </w:p>
    <w:p w14:paraId="08DEE782" w14:textId="08D833E4" w:rsidR="00A01017" w:rsidRPr="00542716" w:rsidRDefault="00A01017" w:rsidP="00115FE3">
      <w:pPr>
        <w:pStyle w:val="Akapitzlist"/>
        <w:widowControl w:val="0"/>
        <w:numPr>
          <w:ilvl w:val="0"/>
          <w:numId w:val="25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w rażący sposób nie dba o wł</w:t>
      </w:r>
      <w:r w:rsidR="00C30865" w:rsidRPr="00542716">
        <w:rPr>
          <w:rFonts w:ascii="Arial" w:hAnsi="Arial" w:cs="Arial"/>
          <w:szCs w:val="24"/>
        </w:rPr>
        <w:t>asny wygląd i higienę osobistą;</w:t>
      </w:r>
    </w:p>
    <w:p w14:paraId="006F1C4F" w14:textId="694B64C7" w:rsidR="00A01017" w:rsidRPr="00A01017" w:rsidRDefault="00C30865" w:rsidP="00A01017">
      <w:pPr>
        <w:widowControl w:val="0"/>
        <w:autoSpaceDN w:val="0"/>
        <w:spacing w:before="6" w:after="160" w:line="240" w:lineRule="auto"/>
        <w:ind w:left="0" w:firstLine="0"/>
        <w:jc w:val="lef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5.7 </w:t>
      </w:r>
      <w:r w:rsidR="00A01017" w:rsidRPr="00A01017">
        <w:rPr>
          <w:rFonts w:ascii="Arial" w:hAnsi="Arial" w:cs="Arial"/>
          <w:b/>
        </w:rPr>
        <w:t>Rozbudzanie ciekawości poznawczej ucznia poprzez samodoskonalenie:</w:t>
      </w:r>
    </w:p>
    <w:p w14:paraId="1B57F5CB" w14:textId="12ADA531" w:rsidR="00A01017" w:rsidRPr="00A01017" w:rsidRDefault="00A01017" w:rsidP="00115FE3">
      <w:pPr>
        <w:numPr>
          <w:ilvl w:val="0"/>
          <w:numId w:val="272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4 punkty, jeżeli uczeń:</w:t>
      </w:r>
    </w:p>
    <w:p w14:paraId="187D2193" w14:textId="77777777" w:rsidR="00A01017" w:rsidRPr="00542716" w:rsidRDefault="00A01017" w:rsidP="00115FE3">
      <w:pPr>
        <w:pStyle w:val="Akapitzlist"/>
        <w:widowControl w:val="0"/>
        <w:numPr>
          <w:ilvl w:val="0"/>
          <w:numId w:val="25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aktywnie uczestniczy w zajęciach;</w:t>
      </w:r>
    </w:p>
    <w:p w14:paraId="137DBA0E" w14:textId="77777777" w:rsidR="00A01017" w:rsidRPr="00542716" w:rsidRDefault="00A01017" w:rsidP="00115FE3">
      <w:pPr>
        <w:pStyle w:val="Akapitzlist"/>
        <w:widowControl w:val="0"/>
        <w:numPr>
          <w:ilvl w:val="0"/>
          <w:numId w:val="25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z własnej inicjatywy bierze udział w konkursach klasowych i szkolnych;</w:t>
      </w:r>
    </w:p>
    <w:p w14:paraId="595760A9" w14:textId="77777777" w:rsidR="00A01017" w:rsidRPr="00542716" w:rsidRDefault="00A01017" w:rsidP="00115FE3">
      <w:pPr>
        <w:pStyle w:val="Akapitzlist"/>
        <w:widowControl w:val="0"/>
        <w:numPr>
          <w:ilvl w:val="0"/>
          <w:numId w:val="25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uczestniczy w kołach zainteresowań;</w:t>
      </w:r>
    </w:p>
    <w:p w14:paraId="0824085E" w14:textId="77777777" w:rsidR="00A01017" w:rsidRPr="00542716" w:rsidRDefault="00A01017" w:rsidP="00115FE3">
      <w:pPr>
        <w:pStyle w:val="Akapitzlist"/>
        <w:widowControl w:val="0"/>
        <w:numPr>
          <w:ilvl w:val="0"/>
          <w:numId w:val="25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wykonuje zadania dodatkowe;</w:t>
      </w:r>
    </w:p>
    <w:p w14:paraId="63CB5A17" w14:textId="02D4AE81" w:rsidR="00A01017" w:rsidRPr="00542716" w:rsidRDefault="00A01017" w:rsidP="00115FE3">
      <w:pPr>
        <w:pStyle w:val="Akapitzlist"/>
        <w:widowControl w:val="0"/>
        <w:numPr>
          <w:ilvl w:val="0"/>
          <w:numId w:val="25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dzieli się swoją wiedzą pomag</w:t>
      </w:r>
      <w:r w:rsidR="00C30865" w:rsidRPr="00542716">
        <w:rPr>
          <w:rFonts w:ascii="Arial" w:hAnsi="Arial" w:cs="Arial"/>
          <w:szCs w:val="24"/>
        </w:rPr>
        <w:t>ając innym w wykonywaniu zadań;</w:t>
      </w:r>
    </w:p>
    <w:p w14:paraId="0B4C0099" w14:textId="2AA7027F" w:rsidR="00A01017" w:rsidRPr="00A01017" w:rsidRDefault="00A01017" w:rsidP="00115FE3">
      <w:pPr>
        <w:numPr>
          <w:ilvl w:val="0"/>
          <w:numId w:val="272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3 punkty, jeżeli uczeń:</w:t>
      </w:r>
    </w:p>
    <w:p w14:paraId="7DBF91B2" w14:textId="77777777" w:rsidR="00A01017" w:rsidRPr="00542716" w:rsidRDefault="00A01017" w:rsidP="00115FE3">
      <w:pPr>
        <w:pStyle w:val="Akapitzlist"/>
        <w:widowControl w:val="0"/>
        <w:numPr>
          <w:ilvl w:val="0"/>
          <w:numId w:val="254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podejmuje niektóre zadania dodatkowe proponowane przez nauczyciela;</w:t>
      </w:r>
    </w:p>
    <w:p w14:paraId="394548A2" w14:textId="77777777" w:rsidR="00A01017" w:rsidRPr="00542716" w:rsidRDefault="00A01017" w:rsidP="00115FE3">
      <w:pPr>
        <w:pStyle w:val="Akapitzlist"/>
        <w:widowControl w:val="0"/>
        <w:numPr>
          <w:ilvl w:val="0"/>
          <w:numId w:val="254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korzysta z dodatkowych informacji i wiedzy przekazywanej przez kolegów;</w:t>
      </w:r>
    </w:p>
    <w:p w14:paraId="5002BF32" w14:textId="5B257C9E" w:rsidR="00A01017" w:rsidRPr="00542716" w:rsidRDefault="00A01017" w:rsidP="00115FE3">
      <w:pPr>
        <w:pStyle w:val="Akapitzlist"/>
        <w:widowControl w:val="0"/>
        <w:numPr>
          <w:ilvl w:val="0"/>
          <w:numId w:val="254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współpracuje podczas realiza</w:t>
      </w:r>
      <w:r w:rsidR="00C30865" w:rsidRPr="00542716">
        <w:rPr>
          <w:rFonts w:ascii="Arial" w:hAnsi="Arial" w:cs="Arial"/>
          <w:szCs w:val="24"/>
        </w:rPr>
        <w:t>cji zadań dodatkowych w grupie;</w:t>
      </w:r>
    </w:p>
    <w:p w14:paraId="146DC832" w14:textId="641796BB" w:rsidR="00A01017" w:rsidRPr="00A01017" w:rsidRDefault="00A01017" w:rsidP="00115FE3">
      <w:pPr>
        <w:numPr>
          <w:ilvl w:val="0"/>
          <w:numId w:val="272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2 punkty, jeżeli uczeń:</w:t>
      </w:r>
    </w:p>
    <w:p w14:paraId="3E33EA6B" w14:textId="182E967D" w:rsidR="00A01017" w:rsidRPr="00542716" w:rsidRDefault="00A01017" w:rsidP="00115FE3">
      <w:pPr>
        <w:pStyle w:val="Akapitzlist"/>
        <w:widowControl w:val="0"/>
        <w:numPr>
          <w:ilvl w:val="0"/>
          <w:numId w:val="255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potrafi skorzystać, z mniejszym lub większym sukcesem, z udzielanej pomocy i współpracować podc</w:t>
      </w:r>
      <w:r w:rsidR="00303C55" w:rsidRPr="00542716">
        <w:rPr>
          <w:rFonts w:ascii="Arial" w:hAnsi="Arial" w:cs="Arial"/>
          <w:szCs w:val="24"/>
        </w:rPr>
        <w:t>zas wspólnie wykonywanych zadań;</w:t>
      </w:r>
    </w:p>
    <w:p w14:paraId="68B4CE4E" w14:textId="7E01F1C2" w:rsidR="00A01017" w:rsidRPr="00A01017" w:rsidRDefault="00A01017" w:rsidP="00115FE3">
      <w:pPr>
        <w:numPr>
          <w:ilvl w:val="0"/>
          <w:numId w:val="272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1 punkt, jeżeli uczeń:</w:t>
      </w:r>
    </w:p>
    <w:p w14:paraId="06426894" w14:textId="6D72F8C9" w:rsidR="00C30865" w:rsidRPr="00542716" w:rsidRDefault="00A01017" w:rsidP="00115FE3">
      <w:pPr>
        <w:pStyle w:val="Akapitzlist"/>
        <w:widowControl w:val="0"/>
        <w:numPr>
          <w:ilvl w:val="0"/>
          <w:numId w:val="25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 xml:space="preserve">odrzuca wszelkie propozycje pomocy i działań </w:t>
      </w:r>
      <w:r w:rsidR="00303C55" w:rsidRPr="00542716">
        <w:rPr>
          <w:rFonts w:ascii="Arial" w:hAnsi="Arial" w:cs="Arial"/>
          <w:szCs w:val="24"/>
        </w:rPr>
        <w:t>sprzyjających postępom w nauce.</w:t>
      </w:r>
    </w:p>
    <w:p w14:paraId="002B9927" w14:textId="05473EFA" w:rsidR="00542716" w:rsidRDefault="00542716" w:rsidP="00542716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Ocenianie zachowania uczniów </w:t>
      </w:r>
      <w:r w:rsidR="00D341A5">
        <w:rPr>
          <w:rFonts w:ascii="Arial" w:hAnsi="Arial" w:cs="Arial"/>
        </w:rPr>
        <w:t xml:space="preserve">w klasach IV –VIII odbywa się według </w:t>
      </w:r>
      <w:r w:rsidR="00D117EB">
        <w:rPr>
          <w:rFonts w:ascii="Arial" w:hAnsi="Arial" w:cs="Arial"/>
        </w:rPr>
        <w:t>poniższych</w:t>
      </w:r>
      <w:r w:rsidR="00D341A5">
        <w:rPr>
          <w:rFonts w:ascii="Arial" w:hAnsi="Arial" w:cs="Arial"/>
        </w:rPr>
        <w:t xml:space="preserve"> zasad. </w:t>
      </w:r>
    </w:p>
    <w:p w14:paraId="7EA68DB5" w14:textId="71F60673" w:rsidR="00821E73" w:rsidRPr="00821E73" w:rsidRDefault="00821E73" w:rsidP="00542716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821E73">
        <w:rPr>
          <w:rFonts w:ascii="Arial" w:hAnsi="Arial" w:cs="Arial"/>
        </w:rPr>
        <w:t>W klasach IV-VIII informacje o zachowaniu ucznia wpisywane są przez wychowawcę i innych nauczycieli do dziennika elektronicznego w formie uwag i pochwał.</w:t>
      </w:r>
    </w:p>
    <w:p w14:paraId="696D00EE" w14:textId="06476043" w:rsidR="00821E73" w:rsidRPr="00821E73" w:rsidRDefault="00821E73" w:rsidP="00D341A5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821E73">
        <w:rPr>
          <w:rFonts w:ascii="Arial" w:hAnsi="Arial" w:cs="Arial"/>
        </w:rPr>
        <w:lastRenderedPageBreak/>
        <w:t xml:space="preserve">W klasach IV-VIII punktem wyjścia w sześciostopniowej skali jest ocena dobra. </w:t>
      </w:r>
      <w:r w:rsidR="009C341E" w:rsidRPr="009C341E">
        <w:rPr>
          <w:rFonts w:ascii="Arial" w:hAnsi="Arial" w:cs="Arial"/>
        </w:rPr>
        <w:t>Ocena ta określa dobre zachowanie ucznia, które jest zgodne z ogólnymi zasadami i normami postępowania. Ocena bardzo dobra i wzorowa to zachowanie wykraczające poza przyjęte standardy na poziomie dobrym. Ocena poprawna i nieodpowiednia oznaczają zachowanie na poziomie niższym niż poziom dobry. Ocena naganna oznacza zachowanie na poziomie znacznie niższym niż poziom dobry</w:t>
      </w:r>
      <w:r>
        <w:rPr>
          <w:rFonts w:ascii="Arial" w:hAnsi="Arial" w:cs="Arial"/>
        </w:rPr>
        <w:t>.</w:t>
      </w:r>
    </w:p>
    <w:p w14:paraId="6802D2C9" w14:textId="2F18E745" w:rsidR="005F293C" w:rsidRPr="005F293C" w:rsidRDefault="005F293C" w:rsidP="00D341A5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 xml:space="preserve">Ocenę </w:t>
      </w:r>
      <w:r w:rsidRPr="00821E73">
        <w:rPr>
          <w:rFonts w:ascii="Arial" w:hAnsi="Arial" w:cs="Arial"/>
          <w:b/>
        </w:rPr>
        <w:t>wzorową</w:t>
      </w:r>
      <w:r w:rsidRPr="005F293C">
        <w:rPr>
          <w:rFonts w:ascii="Arial" w:hAnsi="Arial" w:cs="Arial"/>
        </w:rPr>
        <w:t xml:space="preserve"> otrzymuje uczeń, który spełnia poniższe kryteria:</w:t>
      </w:r>
    </w:p>
    <w:p w14:paraId="4F5D4EC6" w14:textId="61702E1A" w:rsidR="005F293C" w:rsidRPr="005F293C" w:rsidRDefault="005F293C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wzorowo wywiązuje się z obowiązków ucznia,</w:t>
      </w:r>
    </w:p>
    <w:p w14:paraId="49A3CF08" w14:textId="71322670" w:rsidR="005F293C" w:rsidRPr="005F293C" w:rsidRDefault="005F293C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pełni rolę inicjatora i lidera w pracach społeczno-użytecznych w klasie, szkole,</w:t>
      </w:r>
    </w:p>
    <w:p w14:paraId="2C4A3C3A" w14:textId="77777777" w:rsidR="005F293C" w:rsidRPr="005F293C" w:rsidRDefault="005F293C" w:rsidP="004E74FD">
      <w:pPr>
        <w:spacing w:before="6" w:line="240" w:lineRule="auto"/>
        <w:ind w:left="357" w:firstLine="0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środowisku,</w:t>
      </w:r>
    </w:p>
    <w:p w14:paraId="36F53A23" w14:textId="5AAD5417" w:rsidR="005F293C" w:rsidRPr="005F293C" w:rsidRDefault="005F293C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podejmuje różnorodne działania promujące tradycje szkoły i rozsławia dobre</w:t>
      </w:r>
    </w:p>
    <w:p w14:paraId="78C42BF9" w14:textId="77777777" w:rsidR="005F293C" w:rsidRPr="005F293C" w:rsidRDefault="005F293C" w:rsidP="004E74FD">
      <w:pPr>
        <w:spacing w:before="6" w:line="240" w:lineRule="auto"/>
        <w:ind w:left="717" w:firstLine="0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imię szkoły na zewnątrz,</w:t>
      </w:r>
    </w:p>
    <w:p w14:paraId="18D7F8CE" w14:textId="1B3E7C1A" w:rsidR="005F293C" w:rsidRPr="005F293C" w:rsidRDefault="005F293C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jego dbałość o piękno mowy ojczystej może być wzorem dla innych,</w:t>
      </w:r>
    </w:p>
    <w:p w14:paraId="3070A85D" w14:textId="1B5FB6FB" w:rsidR="005F293C" w:rsidRPr="005F293C" w:rsidRDefault="005F293C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inicjuje różnorodne działania promujące dbałość o zdrowie i higienę swoją,</w:t>
      </w:r>
    </w:p>
    <w:p w14:paraId="6CF7D418" w14:textId="319CAFFD" w:rsidR="005F293C" w:rsidRDefault="005F293C" w:rsidP="004E74FD">
      <w:pPr>
        <w:spacing w:before="6" w:line="240" w:lineRule="auto"/>
        <w:ind w:left="717" w:firstLine="0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innych oraz otoczenia,</w:t>
      </w:r>
    </w:p>
    <w:p w14:paraId="63185147" w14:textId="679186E4" w:rsidR="00CC3ED2" w:rsidRPr="00821E73" w:rsidRDefault="00821E73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bookmarkStart w:id="19" w:name="_Hlk176171909"/>
      <w:r>
        <w:rPr>
          <w:rFonts w:ascii="Arial" w:hAnsi="Arial" w:cs="Arial"/>
        </w:rPr>
        <w:t>a</w:t>
      </w:r>
      <w:r w:rsidR="00CC3ED2" w:rsidRPr="00821E73">
        <w:rPr>
          <w:rFonts w:ascii="Arial" w:hAnsi="Arial" w:cs="Arial"/>
        </w:rPr>
        <w:t>ktywnie uczestniczy w zajęciach pozalekcyjnych, reprezentuje szkolę w konkursach przedmiotowych i osiąga bardzo wysokie wyniki</w:t>
      </w:r>
      <w:r>
        <w:rPr>
          <w:rFonts w:ascii="Arial" w:hAnsi="Arial" w:cs="Arial"/>
        </w:rPr>
        <w:t>,</w:t>
      </w:r>
    </w:p>
    <w:bookmarkEnd w:id="19"/>
    <w:p w14:paraId="7A909487" w14:textId="32564C89" w:rsidR="005F293C" w:rsidRPr="005F293C" w:rsidRDefault="005F293C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jego kultura zachowania w szkole i poza nią jest wzorcowa, aktywnie</w:t>
      </w:r>
    </w:p>
    <w:p w14:paraId="179EE9F8" w14:textId="77777777" w:rsidR="005F293C" w:rsidRPr="005F293C" w:rsidRDefault="005F293C" w:rsidP="004E74FD">
      <w:pPr>
        <w:spacing w:before="6" w:line="240" w:lineRule="auto"/>
        <w:ind w:left="717" w:firstLine="0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przeciwdziała niewłaściwemu zachowaniu innych,</w:t>
      </w:r>
    </w:p>
    <w:p w14:paraId="46828A5D" w14:textId="569448DE" w:rsidR="005F293C" w:rsidRPr="005F293C" w:rsidRDefault="005F293C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promuje w szkole postawy wzajemnego szacunku, sprzeciwia się nietolerancji</w:t>
      </w:r>
    </w:p>
    <w:p w14:paraId="1902DF44" w14:textId="77777777" w:rsidR="005F293C" w:rsidRPr="005F293C" w:rsidRDefault="005F293C" w:rsidP="004E74FD">
      <w:pPr>
        <w:spacing w:before="6" w:line="240" w:lineRule="auto"/>
        <w:ind w:left="717" w:firstLine="0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i agresji w relacjach międzyludzkich,</w:t>
      </w:r>
    </w:p>
    <w:p w14:paraId="1E3BE023" w14:textId="7DC3C845" w:rsidR="005F293C" w:rsidRPr="005F293C" w:rsidRDefault="005F293C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jego przestrzeganie zasad współżycia społecznego i ogólnie przyjętych norm</w:t>
      </w:r>
    </w:p>
    <w:p w14:paraId="720F99C2" w14:textId="33B22459" w:rsidR="00934B7C" w:rsidRDefault="005F293C" w:rsidP="004E74FD">
      <w:pPr>
        <w:spacing w:before="6" w:line="240" w:lineRule="auto"/>
        <w:ind w:left="717" w:firstLine="0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etycznych może być wzorem dla innych.</w:t>
      </w:r>
    </w:p>
    <w:p w14:paraId="5429485E" w14:textId="5AE6FD2B" w:rsidR="00B713CC" w:rsidRDefault="00821E73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713CC">
        <w:rPr>
          <w:rFonts w:ascii="Arial" w:hAnsi="Arial" w:cs="Arial"/>
        </w:rPr>
        <w:t>zanuje mienie swoje i innych</w:t>
      </w:r>
      <w:r>
        <w:rPr>
          <w:rFonts w:ascii="Arial" w:hAnsi="Arial" w:cs="Arial"/>
        </w:rPr>
        <w:t>,</w:t>
      </w:r>
    </w:p>
    <w:p w14:paraId="1DC91EAB" w14:textId="6A8B4F6F" w:rsidR="00B713CC" w:rsidRDefault="00821E73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713CC">
        <w:rPr>
          <w:rFonts w:ascii="Arial" w:hAnsi="Arial" w:cs="Arial"/>
        </w:rPr>
        <w:t>ulturalnie zachowuje się podczas uroczystości szkolnych i pozaszkolnych</w:t>
      </w:r>
      <w:r>
        <w:rPr>
          <w:rFonts w:ascii="Arial" w:hAnsi="Arial" w:cs="Arial"/>
        </w:rPr>
        <w:t>.</w:t>
      </w:r>
    </w:p>
    <w:p w14:paraId="653BFB04" w14:textId="32BCF531" w:rsidR="00CC3ED2" w:rsidRPr="00CC3ED2" w:rsidRDefault="00CC3ED2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 xml:space="preserve">Ocenę </w:t>
      </w:r>
      <w:r w:rsidRPr="00821E73">
        <w:rPr>
          <w:rFonts w:ascii="Arial" w:hAnsi="Arial" w:cs="Arial"/>
          <w:b/>
        </w:rPr>
        <w:t>bardzo dobrą</w:t>
      </w:r>
      <w:r w:rsidRPr="00CC3ED2">
        <w:rPr>
          <w:rFonts w:ascii="Arial" w:hAnsi="Arial" w:cs="Arial"/>
        </w:rPr>
        <w:t xml:space="preserve"> otrzymuje uczeń, który spełnia poniższe kryteria:</w:t>
      </w:r>
    </w:p>
    <w:p w14:paraId="4919C62F" w14:textId="3536EA4B" w:rsidR="00CC3ED2" w:rsidRPr="00CC3ED2" w:rsidRDefault="00CC3ED2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bardzo dobrze wywiązuje się z obowiązków ucznia,</w:t>
      </w:r>
    </w:p>
    <w:p w14:paraId="7CD4CAF8" w14:textId="6D6BA4CA" w:rsidR="00CC3ED2" w:rsidRPr="00CC3ED2" w:rsidRDefault="00CC3ED2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pełni rolę lidera w pracach społeczno-użytecznych w klasie, szkole, środowisku,</w:t>
      </w:r>
    </w:p>
    <w:p w14:paraId="0A7B7A64" w14:textId="091E6CA3" w:rsidR="00CC3ED2" w:rsidRPr="00CC3ED2" w:rsidRDefault="00CC3ED2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aktywnie dba o dobre imię szkoły, promuje jej tradycje,</w:t>
      </w:r>
    </w:p>
    <w:p w14:paraId="3E131031" w14:textId="69CC9371" w:rsidR="00CC3ED2" w:rsidRPr="00CC3ED2" w:rsidRDefault="00CC3ED2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zwraca uwagę na poprawność, kulturę języka u siebie i innych,</w:t>
      </w:r>
    </w:p>
    <w:p w14:paraId="7C60F4AD" w14:textId="761E3AD2" w:rsidR="00CC3ED2" w:rsidRPr="00CC3ED2" w:rsidRDefault="00CC3ED2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podejmuje działania promujące dbałość o zdrowie i higienę swoją, innych oraz</w:t>
      </w:r>
    </w:p>
    <w:p w14:paraId="2E9778A0" w14:textId="22355312" w:rsidR="00CC3ED2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otoczenia,</w:t>
      </w:r>
    </w:p>
    <w:p w14:paraId="72C0A1B1" w14:textId="65187E63" w:rsidR="00CC3ED2" w:rsidRPr="00CC3ED2" w:rsidRDefault="00821E73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bookmarkStart w:id="20" w:name="_Hlk176172112"/>
      <w:r>
        <w:rPr>
          <w:rFonts w:ascii="Arial" w:hAnsi="Arial" w:cs="Arial"/>
        </w:rPr>
        <w:t>a</w:t>
      </w:r>
      <w:r w:rsidR="00CC3ED2" w:rsidRPr="00CC3ED2">
        <w:rPr>
          <w:rFonts w:ascii="Arial" w:hAnsi="Arial" w:cs="Arial"/>
        </w:rPr>
        <w:t>ktywnie uczestniczy w zajęciach pozalekcyjnych, reprezentuje szkolę w konkursach przedmiotowych i osiąga wysokie wyniki</w:t>
      </w:r>
      <w:r>
        <w:rPr>
          <w:rFonts w:ascii="Arial" w:hAnsi="Arial" w:cs="Arial"/>
        </w:rPr>
        <w:t>,</w:t>
      </w:r>
    </w:p>
    <w:bookmarkEnd w:id="20"/>
    <w:p w14:paraId="03FB5BA2" w14:textId="081ED558" w:rsidR="00CC3ED2" w:rsidRPr="00CC3ED2" w:rsidRDefault="00CC3ED2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kulturalnie zachowuje się w szkole i poza nią, upowszechnia kulturalne postawy</w:t>
      </w:r>
    </w:p>
    <w:p w14:paraId="5CF71098" w14:textId="77777777" w:rsidR="00CC3ED2" w:rsidRPr="00CC3ED2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wśród rówieśników,</w:t>
      </w:r>
    </w:p>
    <w:p w14:paraId="0D4480A5" w14:textId="5C3CFD99" w:rsidR="00CC3ED2" w:rsidRPr="00CC3ED2" w:rsidRDefault="00CC3ED2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dba o kształtowanie w szkole relacji pełnych wzajemnego szacunku;</w:t>
      </w:r>
    </w:p>
    <w:p w14:paraId="18080339" w14:textId="7F2C100E" w:rsidR="00CC3ED2" w:rsidRPr="00CC3ED2" w:rsidRDefault="00CC3ED2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bez zastrzeżeń przestrzega zasad współżycia społecznego i ogólnie przyjęte</w:t>
      </w:r>
    </w:p>
    <w:p w14:paraId="10C5DE21" w14:textId="7BA5C9DD" w:rsidR="00AB7410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normy etyczne</w:t>
      </w:r>
      <w:r w:rsidR="00821E73">
        <w:rPr>
          <w:rFonts w:ascii="Arial" w:hAnsi="Arial" w:cs="Arial"/>
        </w:rPr>
        <w:t>,</w:t>
      </w:r>
    </w:p>
    <w:p w14:paraId="555384B8" w14:textId="5870DDE6" w:rsidR="00B713CC" w:rsidRDefault="00821E73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713CC">
        <w:rPr>
          <w:rFonts w:ascii="Arial" w:hAnsi="Arial" w:cs="Arial"/>
        </w:rPr>
        <w:t>zanuje mienie swoje i innych</w:t>
      </w:r>
      <w:r>
        <w:rPr>
          <w:rFonts w:ascii="Arial" w:hAnsi="Arial" w:cs="Arial"/>
        </w:rPr>
        <w:t>,</w:t>
      </w:r>
    </w:p>
    <w:p w14:paraId="001770B9" w14:textId="7CFDA149" w:rsidR="00B713CC" w:rsidRDefault="00821E73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k</w:t>
      </w:r>
      <w:r w:rsidR="00B713CC">
        <w:rPr>
          <w:rFonts w:ascii="Arial" w:hAnsi="Arial" w:cs="Arial"/>
        </w:rPr>
        <w:t>ulturalnie zachowuje się podczas uroczystości szkolnych i pozaszkolnych</w:t>
      </w:r>
      <w:r>
        <w:rPr>
          <w:rFonts w:ascii="Arial" w:hAnsi="Arial" w:cs="Arial"/>
        </w:rPr>
        <w:t>.</w:t>
      </w:r>
    </w:p>
    <w:p w14:paraId="19F153FC" w14:textId="77777777" w:rsidR="00CC3ED2" w:rsidRPr="00CC3ED2" w:rsidRDefault="00CC3ED2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 xml:space="preserve">Ocenę </w:t>
      </w:r>
      <w:r w:rsidRPr="00821E73">
        <w:rPr>
          <w:rFonts w:ascii="Arial" w:hAnsi="Arial" w:cs="Arial"/>
          <w:b/>
        </w:rPr>
        <w:t>dobrą</w:t>
      </w:r>
      <w:r w:rsidRPr="00CC3ED2">
        <w:rPr>
          <w:rFonts w:ascii="Arial" w:hAnsi="Arial" w:cs="Arial"/>
        </w:rPr>
        <w:t xml:space="preserve"> otrzymuje uczeń, który spełnia poniższe kryteria:</w:t>
      </w:r>
    </w:p>
    <w:p w14:paraId="5A2FAE95" w14:textId="638F58D7" w:rsidR="00CC3ED2" w:rsidRPr="00CC3ED2" w:rsidRDefault="00CC3ED2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dobrze wywiązuje się z obowiązków ucznia,</w:t>
      </w:r>
    </w:p>
    <w:p w14:paraId="72496145" w14:textId="365B5F97" w:rsidR="00CC3ED2" w:rsidRPr="00CC3ED2" w:rsidRDefault="00CC3ED2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włącza się w prace społeczno-użyteczne w klasie, szkole, środowisku,</w:t>
      </w:r>
    </w:p>
    <w:p w14:paraId="0425776D" w14:textId="45DD92BF" w:rsidR="00CC3ED2" w:rsidRPr="00CC3ED2" w:rsidRDefault="00CC3ED2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dba o dobre imię szkoły, szanuje jej tradycje,</w:t>
      </w:r>
    </w:p>
    <w:p w14:paraId="2C633EAE" w14:textId="6656B9FF" w:rsidR="00CC3ED2" w:rsidRPr="00CC3ED2" w:rsidRDefault="00CC3ED2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nie używa wulgaryzmów,</w:t>
      </w:r>
    </w:p>
    <w:p w14:paraId="766867E2" w14:textId="2C81AFB9" w:rsidR="00CC3ED2" w:rsidRDefault="00CC3ED2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dba o zdrowie i higienę swoją, innych oraz otoczenia,</w:t>
      </w:r>
    </w:p>
    <w:p w14:paraId="1ECED4DF" w14:textId="063F17F7" w:rsidR="00CC3ED2" w:rsidRPr="00CC3ED2" w:rsidRDefault="00821E73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CC3ED2" w:rsidRPr="00CC3ED2">
        <w:rPr>
          <w:rFonts w:ascii="Arial" w:hAnsi="Arial" w:cs="Arial"/>
        </w:rPr>
        <w:t>czestniczy w zajęciach pozalekcyjnych, reprezentuje szkolę w konkursach przedmiotowych</w:t>
      </w:r>
    </w:p>
    <w:p w14:paraId="1E663EAB" w14:textId="7FBE84D9" w:rsidR="00CC3ED2" w:rsidRPr="00CC3ED2" w:rsidRDefault="00CC3ED2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kulturalnie zachowuje się w szkole i poza nią,</w:t>
      </w:r>
    </w:p>
    <w:p w14:paraId="537ED972" w14:textId="2B930920" w:rsidR="00CC3ED2" w:rsidRPr="00CC3ED2" w:rsidRDefault="00CC3ED2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okazuje szacunek innym uczniom oraz pracownikom szkoły,</w:t>
      </w:r>
    </w:p>
    <w:p w14:paraId="4468D483" w14:textId="07E66262" w:rsidR="00CC3ED2" w:rsidRPr="00CC3ED2" w:rsidRDefault="00CC3ED2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bez większych zastrzeżeń przestrzega zasad współżycia społecznego i ogólnie</w:t>
      </w:r>
    </w:p>
    <w:p w14:paraId="66E07565" w14:textId="01E1761D" w:rsidR="00934B7C" w:rsidRDefault="00CC3ED2" w:rsidP="007C07C9">
      <w:pPr>
        <w:tabs>
          <w:tab w:val="left" w:pos="142"/>
        </w:tabs>
        <w:spacing w:before="0" w:line="240" w:lineRule="auto"/>
        <w:ind w:left="426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przyjęte normy etyczne</w:t>
      </w:r>
      <w:r w:rsidR="00821E73">
        <w:rPr>
          <w:rFonts w:ascii="Arial" w:hAnsi="Arial" w:cs="Arial"/>
        </w:rPr>
        <w:t>,</w:t>
      </w:r>
    </w:p>
    <w:p w14:paraId="4032F00C" w14:textId="3BA4DF29" w:rsidR="00B713CC" w:rsidRDefault="00524A79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1E73">
        <w:rPr>
          <w:rFonts w:ascii="Arial" w:hAnsi="Arial" w:cs="Arial"/>
        </w:rPr>
        <w:t>s</w:t>
      </w:r>
      <w:r w:rsidR="00B713CC">
        <w:rPr>
          <w:rFonts w:ascii="Arial" w:hAnsi="Arial" w:cs="Arial"/>
        </w:rPr>
        <w:t>zanuje mienie swoje i innych</w:t>
      </w:r>
      <w:r w:rsidR="00821E73">
        <w:rPr>
          <w:rFonts w:ascii="Arial" w:hAnsi="Arial" w:cs="Arial"/>
        </w:rPr>
        <w:t>,</w:t>
      </w:r>
    </w:p>
    <w:p w14:paraId="7D2FD7FE" w14:textId="6DCF0FFA" w:rsidR="00B713CC" w:rsidRDefault="00821E73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k</w:t>
      </w:r>
      <w:r w:rsidR="00B713CC">
        <w:rPr>
          <w:rFonts w:ascii="Arial" w:hAnsi="Arial" w:cs="Arial"/>
        </w:rPr>
        <w:t>ulturalnie zachowuje się podczas uroczystości szkolnych i pozaszkolnych</w:t>
      </w:r>
      <w:r>
        <w:rPr>
          <w:rFonts w:ascii="Arial" w:hAnsi="Arial" w:cs="Arial"/>
        </w:rPr>
        <w:t>.</w:t>
      </w:r>
    </w:p>
    <w:p w14:paraId="390943B7" w14:textId="21BDBD18" w:rsidR="00CC3ED2" w:rsidRPr="00CC3ED2" w:rsidRDefault="00CC3ED2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 xml:space="preserve">Ocenę </w:t>
      </w:r>
      <w:r w:rsidRPr="00821E73">
        <w:rPr>
          <w:rFonts w:ascii="Arial" w:hAnsi="Arial" w:cs="Arial"/>
          <w:b/>
        </w:rPr>
        <w:t>poprawną</w:t>
      </w:r>
      <w:r w:rsidRPr="00CC3ED2">
        <w:rPr>
          <w:rFonts w:ascii="Arial" w:hAnsi="Arial" w:cs="Arial"/>
        </w:rPr>
        <w:t xml:space="preserve"> otrzymuje uczeń, który:</w:t>
      </w:r>
    </w:p>
    <w:p w14:paraId="3377A244" w14:textId="5115AF88" w:rsidR="00CC3ED2" w:rsidRPr="00CC3ED2" w:rsidRDefault="00CC3ED2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sporadycznie nie wywiązuje się z obowiązków ucznia,</w:t>
      </w:r>
    </w:p>
    <w:p w14:paraId="0F98DBEE" w14:textId="363F1546" w:rsidR="00CC3ED2" w:rsidRPr="00CC3ED2" w:rsidRDefault="00821E73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C3ED2" w:rsidRPr="00CC3ED2">
        <w:rPr>
          <w:rFonts w:ascii="Arial" w:hAnsi="Arial" w:cs="Arial"/>
        </w:rPr>
        <w:t>ie podejmuje prac społeczno-użytecznych w klasie, szkole, środowisku,</w:t>
      </w:r>
    </w:p>
    <w:p w14:paraId="7639E90A" w14:textId="182D9971" w:rsidR="00CC3ED2" w:rsidRPr="00CC3ED2" w:rsidRDefault="00CC3ED2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przyjmuje obojętną postawę wobec działań mających na celu dbanie o dobre</w:t>
      </w:r>
    </w:p>
    <w:p w14:paraId="26AE0B96" w14:textId="77777777" w:rsidR="00CC3ED2" w:rsidRPr="00CC3ED2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imię szkoły i budowanie jej tradycji,</w:t>
      </w:r>
    </w:p>
    <w:p w14:paraId="7DFF4325" w14:textId="163CC3A2" w:rsidR="00CC3ED2" w:rsidRPr="00CC3ED2" w:rsidRDefault="00CC3ED2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zdarza się, że używa wulgaryzmów,</w:t>
      </w:r>
    </w:p>
    <w:p w14:paraId="44BFD17C" w14:textId="4CA920D9" w:rsidR="00CC3ED2" w:rsidRPr="00CC3ED2" w:rsidRDefault="00CC3ED2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nie zawsze dba o zdrowie i higienę swoją, innych oraz otoczenia,</w:t>
      </w:r>
    </w:p>
    <w:p w14:paraId="0DD46362" w14:textId="06A66ED0" w:rsidR="00CC3ED2" w:rsidRPr="00CC3ED2" w:rsidRDefault="00CC3ED2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sporadycznie zachowuje się niekulturalnie w szkole i poza nią,</w:t>
      </w:r>
    </w:p>
    <w:p w14:paraId="27F55835" w14:textId="12249323" w:rsidR="00CC3ED2" w:rsidRPr="00CC3ED2" w:rsidRDefault="00CC3ED2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nie zawsze okazuje szacunek innym uczniom oraz pracownikom szkoły;</w:t>
      </w:r>
    </w:p>
    <w:p w14:paraId="0A45A62D" w14:textId="45F88155" w:rsidR="00CC3ED2" w:rsidRPr="00CC3ED2" w:rsidRDefault="00CC3ED2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nie zawsze przestrzega zasady współżycia społecznego i ogólnie przyjęte normy</w:t>
      </w:r>
    </w:p>
    <w:p w14:paraId="4D833ECA" w14:textId="162AF0F0" w:rsidR="00934B7C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etyczne</w:t>
      </w:r>
      <w:r w:rsidR="007C07C9">
        <w:rPr>
          <w:rFonts w:ascii="Arial" w:hAnsi="Arial" w:cs="Arial"/>
        </w:rPr>
        <w:t>,</w:t>
      </w:r>
    </w:p>
    <w:p w14:paraId="66AA8734" w14:textId="0E0CC433" w:rsidR="00B713CC" w:rsidRDefault="00821E73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bookmarkStart w:id="21" w:name="_Hlk176172978"/>
      <w:r>
        <w:rPr>
          <w:rFonts w:ascii="Arial" w:hAnsi="Arial" w:cs="Arial"/>
        </w:rPr>
        <w:t>n</w:t>
      </w:r>
      <w:r w:rsidR="00B713CC">
        <w:rPr>
          <w:rFonts w:ascii="Arial" w:hAnsi="Arial" w:cs="Arial"/>
        </w:rPr>
        <w:t>ie szanuje mieni</w:t>
      </w:r>
      <w:r w:rsidR="005461B8">
        <w:rPr>
          <w:rFonts w:ascii="Arial" w:hAnsi="Arial" w:cs="Arial"/>
        </w:rPr>
        <w:t>a</w:t>
      </w:r>
      <w:r w:rsidR="00B713CC">
        <w:rPr>
          <w:rFonts w:ascii="Arial" w:hAnsi="Arial" w:cs="Arial"/>
        </w:rPr>
        <w:t xml:space="preserve"> swoje</w:t>
      </w:r>
      <w:r w:rsidR="005461B8">
        <w:rPr>
          <w:rFonts w:ascii="Arial" w:hAnsi="Arial" w:cs="Arial"/>
        </w:rPr>
        <w:t>go</w:t>
      </w:r>
      <w:r w:rsidR="00B713CC">
        <w:rPr>
          <w:rFonts w:ascii="Arial" w:hAnsi="Arial" w:cs="Arial"/>
        </w:rPr>
        <w:t xml:space="preserve"> i innych</w:t>
      </w:r>
      <w:r w:rsidR="007C07C9">
        <w:rPr>
          <w:rFonts w:ascii="Arial" w:hAnsi="Arial" w:cs="Arial"/>
        </w:rPr>
        <w:t>,</w:t>
      </w:r>
    </w:p>
    <w:p w14:paraId="3711B7F9" w14:textId="1ACF9333" w:rsidR="00B713CC" w:rsidRDefault="00821E73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461B8">
        <w:rPr>
          <w:rFonts w:ascii="Arial" w:hAnsi="Arial" w:cs="Arial"/>
        </w:rPr>
        <w:t>iewłaściwie</w:t>
      </w:r>
      <w:r w:rsidR="00B713CC">
        <w:rPr>
          <w:rFonts w:ascii="Arial" w:hAnsi="Arial" w:cs="Arial"/>
        </w:rPr>
        <w:t xml:space="preserve"> zachowuje się podczas uroczystości szkolnych i pozaszkolnych</w:t>
      </w:r>
      <w:r w:rsidR="007C07C9">
        <w:rPr>
          <w:rFonts w:ascii="Arial" w:hAnsi="Arial" w:cs="Arial"/>
        </w:rPr>
        <w:t>.</w:t>
      </w:r>
    </w:p>
    <w:bookmarkEnd w:id="21"/>
    <w:p w14:paraId="4C828B2A" w14:textId="556EB2A6" w:rsidR="00CC3ED2" w:rsidRPr="00CC3ED2" w:rsidRDefault="00CC3ED2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 xml:space="preserve">Ocenę </w:t>
      </w:r>
      <w:r w:rsidRPr="007C07C9">
        <w:rPr>
          <w:rFonts w:ascii="Arial" w:hAnsi="Arial" w:cs="Arial"/>
          <w:b/>
        </w:rPr>
        <w:t>nieodpowiednią</w:t>
      </w:r>
      <w:r w:rsidRPr="00CC3ED2">
        <w:rPr>
          <w:rFonts w:ascii="Arial" w:hAnsi="Arial" w:cs="Arial"/>
        </w:rPr>
        <w:t xml:space="preserve"> otrzymuje uczeń, który:</w:t>
      </w:r>
    </w:p>
    <w:p w14:paraId="47219BDB" w14:textId="7097737C" w:rsidR="00CC3ED2" w:rsidRPr="00CC3ED2" w:rsidRDefault="00CC3ED2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często nie wywiązuje się z obowiązków ucznia,</w:t>
      </w:r>
    </w:p>
    <w:p w14:paraId="6F64F2FA" w14:textId="14F73710" w:rsidR="00CC3ED2" w:rsidRPr="00CC3ED2" w:rsidRDefault="00CC3ED2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ma lekceważący stosunek do prac społeczno-użytecznych w klasie, szkole,</w:t>
      </w:r>
    </w:p>
    <w:p w14:paraId="0ECA5988" w14:textId="77777777" w:rsidR="00CC3ED2" w:rsidRPr="00CC3ED2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środowisku,</w:t>
      </w:r>
    </w:p>
    <w:p w14:paraId="03D981DD" w14:textId="4B989BDA" w:rsidR="00CC3ED2" w:rsidRPr="00CC3ED2" w:rsidRDefault="00CC3ED2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jego postępowanie ma negatywny wpływ na dobre imię szkoły,</w:t>
      </w:r>
    </w:p>
    <w:p w14:paraId="4A57AB64" w14:textId="49DBB9B6" w:rsidR="00CC3ED2" w:rsidRPr="00CC3ED2" w:rsidRDefault="00CC3ED2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nagminnie używa wulgaryzmów,</w:t>
      </w:r>
    </w:p>
    <w:p w14:paraId="2056E655" w14:textId="487D7D04" w:rsidR="00CC3ED2" w:rsidRPr="00CC3ED2" w:rsidRDefault="00CC3ED2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zachowuje się w sposób stwarzający zagrożenie zdrowia swojego i innych,</w:t>
      </w:r>
    </w:p>
    <w:p w14:paraId="40CF1DE6" w14:textId="3780539F" w:rsidR="00CC3ED2" w:rsidRPr="00CC3ED2" w:rsidRDefault="00CC3ED2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często zachowuje się niekulturalnie w szkole i poza nią,</w:t>
      </w:r>
    </w:p>
    <w:p w14:paraId="64BAE448" w14:textId="770C430A" w:rsidR="00CC3ED2" w:rsidRPr="00CC3ED2" w:rsidRDefault="00CC3ED2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nie okazuje szacunku innym uczniom oraz pracownikom szkoły,</w:t>
      </w:r>
    </w:p>
    <w:p w14:paraId="70D4954A" w14:textId="7466C816" w:rsidR="00CC3ED2" w:rsidRPr="00CC3ED2" w:rsidRDefault="00CC3ED2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nie przestrzega zasad współżycia społecznego i ogólnie przyjętych norm</w:t>
      </w:r>
    </w:p>
    <w:p w14:paraId="625DEBA5" w14:textId="514EAF83" w:rsidR="00CC3ED2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etycznych</w:t>
      </w:r>
      <w:r w:rsidR="007C07C9">
        <w:rPr>
          <w:rFonts w:ascii="Arial" w:hAnsi="Arial" w:cs="Arial"/>
        </w:rPr>
        <w:t>,</w:t>
      </w:r>
    </w:p>
    <w:p w14:paraId="1C4AB794" w14:textId="2616F7A5" w:rsidR="005461B8" w:rsidRPr="005461B8" w:rsidRDefault="007C07C9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461B8" w:rsidRPr="005461B8">
        <w:rPr>
          <w:rFonts w:ascii="Arial" w:hAnsi="Arial" w:cs="Arial"/>
        </w:rPr>
        <w:t>ie szanuje mienia swojego i innych</w:t>
      </w:r>
      <w:r>
        <w:rPr>
          <w:rFonts w:ascii="Arial" w:hAnsi="Arial" w:cs="Arial"/>
        </w:rPr>
        <w:t>,</w:t>
      </w:r>
    </w:p>
    <w:p w14:paraId="27E0B121" w14:textId="5A272DF6" w:rsidR="005461B8" w:rsidRDefault="007C07C9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461B8" w:rsidRPr="005461B8">
        <w:rPr>
          <w:rFonts w:ascii="Arial" w:hAnsi="Arial" w:cs="Arial"/>
        </w:rPr>
        <w:t>iewłaściwie zachowuje się podczas uroczystości szkolnych i pozaszkolnych</w:t>
      </w:r>
      <w:r>
        <w:rPr>
          <w:rFonts w:ascii="Arial" w:hAnsi="Arial" w:cs="Arial"/>
        </w:rPr>
        <w:t>.</w:t>
      </w:r>
    </w:p>
    <w:p w14:paraId="4843A8BD" w14:textId="46EB1766" w:rsidR="00CC3ED2" w:rsidRPr="00CC3ED2" w:rsidRDefault="00CC3ED2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 xml:space="preserve">Ocenę </w:t>
      </w:r>
      <w:r w:rsidRPr="007C07C9">
        <w:rPr>
          <w:rFonts w:ascii="Arial" w:hAnsi="Arial" w:cs="Arial"/>
          <w:b/>
        </w:rPr>
        <w:t>naganną</w:t>
      </w:r>
      <w:r w:rsidRPr="00CC3ED2">
        <w:rPr>
          <w:rFonts w:ascii="Arial" w:hAnsi="Arial" w:cs="Arial"/>
        </w:rPr>
        <w:t xml:space="preserve"> otrzymuje uczeń, który:</w:t>
      </w:r>
    </w:p>
    <w:p w14:paraId="66AD2B6E" w14:textId="3C389736" w:rsidR="00CC3ED2" w:rsidRPr="00CC3ED2" w:rsidRDefault="00CC3ED2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nie wywiązuje się z obowiązków ucznia,</w:t>
      </w:r>
    </w:p>
    <w:p w14:paraId="1C6813D3" w14:textId="1596AC63" w:rsidR="00CC3ED2" w:rsidRPr="00CC3ED2" w:rsidRDefault="00CC3ED2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działa destrukcyjnie na przebieg i efekty prac społeczno-użytecznych w klasie,</w:t>
      </w:r>
    </w:p>
    <w:p w14:paraId="5FCD389A" w14:textId="77777777" w:rsidR="00CC3ED2" w:rsidRPr="00CC3ED2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szkole, środowisku,</w:t>
      </w:r>
    </w:p>
    <w:p w14:paraId="5F015990" w14:textId="01826BC4" w:rsidR="00CC3ED2" w:rsidRPr="00CC3ED2" w:rsidRDefault="00CC3ED2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jego postępowanie przynosi ujmę dobremu imieniu szkoły,</w:t>
      </w:r>
    </w:p>
    <w:p w14:paraId="51D5DF8C" w14:textId="5522FFB8" w:rsidR="00CC3ED2" w:rsidRPr="00CC3ED2" w:rsidRDefault="00CC3ED2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ostentacyjnie używa języka pełnego wulgaryzmów i słownej agresji,</w:t>
      </w:r>
    </w:p>
    <w:p w14:paraId="14EDEFD4" w14:textId="2377B886" w:rsidR="00CC3ED2" w:rsidRPr="00CC3ED2" w:rsidRDefault="00CC3ED2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zażywa środki psychoaktywne, stosuje przemoc fizyczną,</w:t>
      </w:r>
    </w:p>
    <w:p w14:paraId="0716560F" w14:textId="7655A801" w:rsidR="00CC3ED2" w:rsidRPr="00CC3ED2" w:rsidRDefault="00CC3ED2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nie uznaje norm społecznych dotyczących kultury zachowania, nagminnie je</w:t>
      </w:r>
    </w:p>
    <w:p w14:paraId="7EF04035" w14:textId="77777777" w:rsidR="00CC3ED2" w:rsidRPr="00CC3ED2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łamie,</w:t>
      </w:r>
    </w:p>
    <w:p w14:paraId="61DC2B63" w14:textId="5DC75F01" w:rsidR="00CC3ED2" w:rsidRPr="00CC3ED2" w:rsidRDefault="00CC3ED2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jego relacje z innymi osobami są pełne agresji psychicznej i fizycznej,</w:t>
      </w:r>
    </w:p>
    <w:p w14:paraId="567951CD" w14:textId="10F83371" w:rsidR="00CC3ED2" w:rsidRPr="00CC3ED2" w:rsidRDefault="00CC3ED2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ostentacyjnie nie przestrzega zasad współżycia społecznego i ogólnie</w:t>
      </w:r>
    </w:p>
    <w:p w14:paraId="09FA780F" w14:textId="5C97FF05" w:rsidR="00CC3ED2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przyjętych norm etycznych</w:t>
      </w:r>
      <w:r w:rsidR="007C07C9">
        <w:rPr>
          <w:rFonts w:ascii="Arial" w:hAnsi="Arial" w:cs="Arial"/>
        </w:rPr>
        <w:t>,</w:t>
      </w:r>
    </w:p>
    <w:p w14:paraId="6E6F995C" w14:textId="1CDA1F90" w:rsidR="005461B8" w:rsidRDefault="007C07C9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461B8">
        <w:rPr>
          <w:rFonts w:ascii="Arial" w:hAnsi="Arial" w:cs="Arial"/>
        </w:rPr>
        <w:t>iszczy mienie swoje i innych</w:t>
      </w:r>
      <w:r>
        <w:rPr>
          <w:rFonts w:ascii="Arial" w:hAnsi="Arial" w:cs="Arial"/>
        </w:rPr>
        <w:t>,</w:t>
      </w:r>
    </w:p>
    <w:p w14:paraId="4A5B430D" w14:textId="76F9A2EA" w:rsidR="005461B8" w:rsidRDefault="007C07C9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461B8">
        <w:rPr>
          <w:rFonts w:ascii="Arial" w:hAnsi="Arial" w:cs="Arial"/>
        </w:rPr>
        <w:t>iewłaściwie zachowuje się podczas uroczystości szkolnych i pozaszkolnych</w:t>
      </w:r>
      <w:r w:rsidR="00A14DAC">
        <w:rPr>
          <w:rFonts w:ascii="Arial" w:hAnsi="Arial" w:cs="Arial"/>
        </w:rPr>
        <w:t>,</w:t>
      </w:r>
    </w:p>
    <w:p w14:paraId="45DEA239" w14:textId="61EBCF69" w:rsidR="00A14DAC" w:rsidRDefault="00A14DAC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A14DAC">
        <w:rPr>
          <w:rFonts w:ascii="Arial" w:hAnsi="Arial" w:cs="Arial"/>
        </w:rPr>
        <w:t>przeciwko uczniowi toczy się postępowanie o demoralizację lub czyny karalne czy niedozwolone.</w:t>
      </w:r>
    </w:p>
    <w:p w14:paraId="3761ED21" w14:textId="6D1919A9" w:rsidR="00AB7410" w:rsidRPr="00AF46A3" w:rsidRDefault="00AB7410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Przy ustaleniu oceny klasyfikacyjnej zachowania ucznia, u którego stwierdzono zaburzenia   lub odchylenia rozwojowe, należy uwzględnić wpływ stwierdzonych zaburzeń lub odchyleń na jego zachowanie na podstawie orzeczenia o potrzebie kształcenia specjalnego albo indywidualnego nauczania lub opinii publicznej poradni psychologiczno-pedagogicznej w tym publicznej poradni specjalistycznej.</w:t>
      </w:r>
    </w:p>
    <w:p w14:paraId="42D2EE0B" w14:textId="77777777" w:rsidR="00AB7410" w:rsidRPr="00AF46A3" w:rsidRDefault="00AB7410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Uczniowie, którzy odbywają nauczanie indywidualne poza szkołą oceniani są przez wychowawcę klasy po zasięgnięciu opinii nauczycieli uczących ucznia. Powinna ona uwzględniać przede wszystkim stosunek do obowiązków szkolnych i kulturę osobistą.</w:t>
      </w:r>
    </w:p>
    <w:p w14:paraId="3102FAC8" w14:textId="245F8BDC" w:rsidR="00AB7410" w:rsidRPr="00AF46A3" w:rsidRDefault="00AB7410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Na miesiąc przed klasyfikacją śródroczną lub roczną wychowawca ustala przewidywaną ocenę klasyfikacyjną zachowania na podstawie wpisów w</w:t>
      </w:r>
      <w:r w:rsidR="007C07C9">
        <w:rPr>
          <w:rFonts w:ascii="Arial" w:hAnsi="Arial" w:cs="Arial"/>
        </w:rPr>
        <w:t xml:space="preserve"> </w:t>
      </w:r>
      <w:r w:rsidRPr="00AF46A3">
        <w:rPr>
          <w:rFonts w:ascii="Arial" w:hAnsi="Arial" w:cs="Arial"/>
        </w:rPr>
        <w:t>dzienniku</w:t>
      </w:r>
      <w:r w:rsidR="007C07C9">
        <w:rPr>
          <w:rFonts w:ascii="Arial" w:hAnsi="Arial" w:cs="Arial"/>
        </w:rPr>
        <w:t xml:space="preserve"> elektronicznym</w:t>
      </w:r>
      <w:r w:rsidRPr="00AF46A3">
        <w:rPr>
          <w:rFonts w:ascii="Arial" w:hAnsi="Arial" w:cs="Arial"/>
        </w:rPr>
        <w:t>, a następnie przedstawia ją  danemu uczniowi, zespołowi klasowemu i nauczycielom uczącym w danym oddziale. Po zebraniu opinii wystawia proponowaną ocenę klasyfikacyjną zachowania i wpisuje do dziennika</w:t>
      </w:r>
      <w:r w:rsidR="007C07C9">
        <w:rPr>
          <w:rFonts w:ascii="Arial" w:hAnsi="Arial" w:cs="Arial"/>
        </w:rPr>
        <w:t xml:space="preserve"> elektronicznego</w:t>
      </w:r>
      <w:r w:rsidRPr="00AF46A3">
        <w:rPr>
          <w:rFonts w:ascii="Arial" w:hAnsi="Arial" w:cs="Arial"/>
        </w:rPr>
        <w:t xml:space="preserve"> na  2 tygodnie przed radą klasyfikacyjną, a w przypadku oceny nagannej i nieodpowiedniej – na   miesiąc.</w:t>
      </w:r>
    </w:p>
    <w:p w14:paraId="5A5B9BE1" w14:textId="77777777" w:rsidR="00AB7410" w:rsidRPr="00AF46A3" w:rsidRDefault="00AB7410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Brak informacji zwrotnej od rodziców (</w:t>
      </w:r>
      <w:proofErr w:type="spellStart"/>
      <w:r w:rsidRPr="00AF46A3">
        <w:rPr>
          <w:rFonts w:ascii="Arial" w:hAnsi="Arial" w:cs="Arial"/>
        </w:rPr>
        <w:t>p.o</w:t>
      </w:r>
      <w:proofErr w:type="spellEnd"/>
      <w:r w:rsidRPr="00AF46A3">
        <w:rPr>
          <w:rFonts w:ascii="Arial" w:hAnsi="Arial" w:cs="Arial"/>
        </w:rPr>
        <w:t>) będzie jednoznaczny z akceptacją proponowanej oceny zachowania, z wykluczeniem możliwości odwołania.</w:t>
      </w:r>
    </w:p>
    <w:p w14:paraId="0777DCAF" w14:textId="77777777" w:rsidR="00AB7410" w:rsidRPr="00AF46A3" w:rsidRDefault="00AB7410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Wychowawca klasy w porozumieniu z pedagogiem może w formie pisemnego kontraktu określić odrębne warunki poprawy proponowanej oceny nieodpowiedniej lub nagannej. Uczeń może uzyskać wyższą niż proponowana ocena klasyfikacyjna zachowania – max ocenę poprawną, jeśli spełni wszystkie postanowienia kontraktu, a poprawa zachowania będzie wyraźna  i niepodważalna.</w:t>
      </w:r>
    </w:p>
    <w:p w14:paraId="1C59E62A" w14:textId="77777777" w:rsidR="00AB7410" w:rsidRPr="00AF46A3" w:rsidRDefault="00AB7410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Proponowana ocena klasyfikacyjna zachowania może ulec obniżeniu, jeśli do dnia klasyfikacji uczeń wyraźnie pogorszy swoje zachowanie.</w:t>
      </w:r>
    </w:p>
    <w:p w14:paraId="3FDFA2C3" w14:textId="77777777" w:rsidR="00AB7410" w:rsidRPr="00AF46A3" w:rsidRDefault="00AB7410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W przypadku, gdy rodzic (</w:t>
      </w:r>
      <w:proofErr w:type="spellStart"/>
      <w:r w:rsidRPr="00AF46A3">
        <w:rPr>
          <w:rFonts w:ascii="Arial" w:hAnsi="Arial" w:cs="Arial"/>
        </w:rPr>
        <w:t>p.o</w:t>
      </w:r>
      <w:proofErr w:type="spellEnd"/>
      <w:r w:rsidRPr="00AF46A3">
        <w:rPr>
          <w:rFonts w:ascii="Arial" w:hAnsi="Arial" w:cs="Arial"/>
        </w:rPr>
        <w:t>) stwierdzi, że roczna ocena zachowania została ustalona niezgodnie z przepisami prawa dotyczącymi trybu ustalania ocen stosuje się działanie określone  w trybie odwoławczym, zgodnie ze Statutem Szkoły.</w:t>
      </w:r>
    </w:p>
    <w:bookmarkEnd w:id="18"/>
    <w:p w14:paraId="13543751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59</w:t>
      </w:r>
    </w:p>
    <w:p w14:paraId="20DAD1C1" w14:textId="77777777" w:rsidR="00AB7410" w:rsidRPr="00E33AD0" w:rsidRDefault="00AB7410" w:rsidP="00A01017">
      <w:pPr>
        <w:numPr>
          <w:ilvl w:val="0"/>
          <w:numId w:val="181"/>
        </w:numPr>
        <w:spacing w:before="6"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Klasyfikacji uczniów dokonuje się  dwa razy w roku szkolnym.</w:t>
      </w:r>
    </w:p>
    <w:p w14:paraId="05AD9CDA" w14:textId="77777777" w:rsidR="00AB7410" w:rsidRPr="00E33AD0" w:rsidRDefault="00AB7410" w:rsidP="00A01017">
      <w:pPr>
        <w:numPr>
          <w:ilvl w:val="0"/>
          <w:numId w:val="181"/>
        </w:numPr>
        <w:spacing w:before="6"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Terminy klasyfikacja śródrocznej i  rocznej opisane są w  § 24 ust.3.</w:t>
      </w:r>
    </w:p>
    <w:p w14:paraId="70671276" w14:textId="77777777" w:rsidR="00AB7410" w:rsidRPr="00E33AD0" w:rsidRDefault="00AB7410" w:rsidP="00AB7410">
      <w:pPr>
        <w:spacing w:line="240" w:lineRule="auto"/>
        <w:ind w:left="360" w:firstLine="0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3D3C2CB5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60</w:t>
      </w:r>
    </w:p>
    <w:p w14:paraId="488BEEB3" w14:textId="77777777" w:rsidR="00AB7410" w:rsidRPr="00E33AD0" w:rsidRDefault="00AB7410" w:rsidP="00100F7C">
      <w:pPr>
        <w:pStyle w:val="Akapitzlist"/>
        <w:numPr>
          <w:ilvl w:val="0"/>
          <w:numId w:val="11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14:paraId="3B5125CA" w14:textId="77777777" w:rsidR="00AB7410" w:rsidRPr="00E33AD0" w:rsidRDefault="00AB7410" w:rsidP="00100F7C">
      <w:pPr>
        <w:pStyle w:val="Akapitzlist"/>
        <w:numPr>
          <w:ilvl w:val="0"/>
          <w:numId w:val="11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Klasyfikacja roczna polega na podsumowaniu osiągnięć edukacyjnych ucznia z zajęć edukacyjnych i zachowania ucznia w danym roku szkolnym oraz ustaleniu rocznych ocen klasyfikacyjnych z tych zajęć i rocznej oceny klasyfikacyjnej zachowania.</w:t>
      </w:r>
    </w:p>
    <w:p w14:paraId="33238B47" w14:textId="77777777" w:rsidR="00AB7410" w:rsidRPr="00E33AD0" w:rsidRDefault="00AB7410" w:rsidP="00AB7410">
      <w:pPr>
        <w:pStyle w:val="Akapitzlist"/>
        <w:spacing w:line="240" w:lineRule="auto"/>
        <w:ind w:left="0" w:firstLine="0"/>
        <w:jc w:val="center"/>
        <w:rPr>
          <w:rFonts w:ascii="Arial" w:hAnsi="Arial" w:cs="Arial"/>
          <w:szCs w:val="24"/>
          <w:lang w:eastAsia="pl-PL"/>
        </w:rPr>
      </w:pPr>
    </w:p>
    <w:p w14:paraId="75A2F4E9" w14:textId="77777777" w:rsidR="00AB7410" w:rsidRPr="00E33AD0" w:rsidRDefault="00AB7410" w:rsidP="00AB7410">
      <w:pPr>
        <w:pStyle w:val="Akapitzlist"/>
        <w:spacing w:line="240" w:lineRule="auto"/>
        <w:ind w:left="0" w:firstLine="0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§ 61</w:t>
      </w:r>
    </w:p>
    <w:p w14:paraId="079A91D9" w14:textId="77777777" w:rsidR="00AB7410" w:rsidRPr="00E33AD0" w:rsidRDefault="00AB7410" w:rsidP="00100F7C">
      <w:pPr>
        <w:pStyle w:val="Akapitzlist"/>
        <w:numPr>
          <w:ilvl w:val="0"/>
          <w:numId w:val="79"/>
        </w:numPr>
        <w:spacing w:line="240" w:lineRule="auto"/>
        <w:ind w:left="357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klasach I–III śródroczne oceny klasyfikacyjne z zajęć edukacyjnych są ocenami opisowymi.</w:t>
      </w:r>
    </w:p>
    <w:p w14:paraId="4FD9E768" w14:textId="77777777" w:rsidR="00AB7410" w:rsidRPr="00E33AD0" w:rsidRDefault="00AB7410" w:rsidP="00100F7C">
      <w:pPr>
        <w:pStyle w:val="Akapitzlist"/>
        <w:numPr>
          <w:ilvl w:val="0"/>
          <w:numId w:val="79"/>
        </w:numPr>
        <w:spacing w:line="240" w:lineRule="auto"/>
        <w:ind w:left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>W kl. IV – VIII ocena klasyfikacyjna z danych zajęć edukacyjnych za każde półrocze  wynika z bieżącego oceniania i odnosi się do spełnienia poziomu  wymagań określonych w programie nauczania oraz podstawie programowej, uzyskanego przez danego ucznia, przy spełnieniu przez nauczyciela warunku wystawienia:</w:t>
      </w:r>
    </w:p>
    <w:p w14:paraId="758F55BF" w14:textId="77777777" w:rsidR="00AB7410" w:rsidRPr="00BF3523" w:rsidRDefault="00AB7410" w:rsidP="00100F7C">
      <w:pPr>
        <w:numPr>
          <w:ilvl w:val="0"/>
          <w:numId w:val="78"/>
        </w:numPr>
        <w:spacing w:before="0" w:line="240" w:lineRule="auto"/>
        <w:jc w:val="left"/>
        <w:rPr>
          <w:rFonts w:ascii="Arial" w:hAnsi="Arial" w:cs="Arial"/>
          <w:i/>
        </w:rPr>
      </w:pPr>
      <w:r w:rsidRPr="00BF3523">
        <w:rPr>
          <w:rFonts w:ascii="Arial" w:hAnsi="Arial" w:cs="Arial"/>
          <w:i/>
          <w:szCs w:val="24"/>
        </w:rPr>
        <w:t>przy  1- godzinie  tygodniowo –  minimum  3 oceny bieżące  w półroczu</w:t>
      </w:r>
    </w:p>
    <w:p w14:paraId="16D97FD8" w14:textId="77777777" w:rsidR="00AB7410" w:rsidRPr="00BF3523" w:rsidRDefault="00AB7410" w:rsidP="00100F7C">
      <w:pPr>
        <w:numPr>
          <w:ilvl w:val="0"/>
          <w:numId w:val="78"/>
        </w:numPr>
        <w:spacing w:before="0" w:line="240" w:lineRule="auto"/>
        <w:jc w:val="left"/>
        <w:rPr>
          <w:rFonts w:ascii="Arial" w:hAnsi="Arial" w:cs="Arial"/>
          <w:i/>
        </w:rPr>
      </w:pPr>
      <w:r w:rsidRPr="00BF3523">
        <w:rPr>
          <w:rFonts w:ascii="Arial" w:hAnsi="Arial" w:cs="Arial"/>
          <w:i/>
          <w:szCs w:val="24"/>
        </w:rPr>
        <w:t>przy 2 godzinach  tygodniowo –  minimum  4 oceny bieżące  w półroczu:</w:t>
      </w:r>
    </w:p>
    <w:p w14:paraId="310A33E6" w14:textId="77777777" w:rsidR="00AB7410" w:rsidRPr="00BF3523" w:rsidRDefault="00AB7410" w:rsidP="00100F7C">
      <w:pPr>
        <w:numPr>
          <w:ilvl w:val="0"/>
          <w:numId w:val="78"/>
        </w:numPr>
        <w:spacing w:before="0" w:line="240" w:lineRule="auto"/>
        <w:jc w:val="left"/>
        <w:rPr>
          <w:rFonts w:ascii="Arial" w:hAnsi="Arial" w:cs="Arial"/>
          <w:i/>
        </w:rPr>
      </w:pPr>
      <w:r w:rsidRPr="00BF3523">
        <w:rPr>
          <w:rFonts w:ascii="Arial" w:hAnsi="Arial" w:cs="Arial"/>
          <w:i/>
          <w:szCs w:val="24"/>
        </w:rPr>
        <w:t xml:space="preserve">przy 3 godzinach tygodniowo i więcej –  minimum 6 ocen   bieżących </w:t>
      </w:r>
      <w:r w:rsidRPr="00BF3523">
        <w:rPr>
          <w:rFonts w:ascii="Arial" w:hAnsi="Arial" w:cs="Arial"/>
          <w:i/>
          <w:szCs w:val="24"/>
        </w:rPr>
        <w:br/>
        <w:t>w półroczu.</w:t>
      </w:r>
    </w:p>
    <w:p w14:paraId="6F75BB65" w14:textId="77777777" w:rsidR="00AB7410" w:rsidRPr="00E33AD0" w:rsidRDefault="00AB7410" w:rsidP="00100F7C">
      <w:pPr>
        <w:pStyle w:val="Akapitzlist"/>
        <w:numPr>
          <w:ilvl w:val="0"/>
          <w:numId w:val="79"/>
        </w:numPr>
        <w:spacing w:line="240" w:lineRule="auto"/>
        <w:ind w:left="357"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Śródroczna ocena klasyfikacyjna wynika z bieżącego oceniania ucznia w półroczu.</w:t>
      </w:r>
    </w:p>
    <w:p w14:paraId="12A2FE6A" w14:textId="77777777" w:rsidR="00AB7410" w:rsidRPr="00E33AD0" w:rsidRDefault="00AB7410" w:rsidP="00100F7C">
      <w:pPr>
        <w:pStyle w:val="Akapitzlist"/>
        <w:numPr>
          <w:ilvl w:val="0"/>
          <w:numId w:val="79"/>
        </w:numPr>
        <w:spacing w:line="240" w:lineRule="auto"/>
        <w:ind w:left="357"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Roczna ocena klasyfikacyjna wynika z bieżącego oceniania ucznia w całym roku.</w:t>
      </w:r>
    </w:p>
    <w:p w14:paraId="17E3056D" w14:textId="77777777" w:rsidR="004530A6" w:rsidRPr="004530A6" w:rsidRDefault="004530A6" w:rsidP="00100F7C">
      <w:pPr>
        <w:pStyle w:val="Akapitzlist"/>
        <w:numPr>
          <w:ilvl w:val="0"/>
          <w:numId w:val="79"/>
        </w:numPr>
        <w:autoSpaceDN w:val="0"/>
        <w:spacing w:line="240" w:lineRule="auto"/>
        <w:contextualSpacing w:val="0"/>
        <w:jc w:val="left"/>
        <w:textAlignment w:val="baseline"/>
        <w:rPr>
          <w:rFonts w:ascii="Arial" w:hAnsi="Arial" w:cs="Arial"/>
          <w:szCs w:val="24"/>
        </w:rPr>
      </w:pPr>
      <w:r w:rsidRPr="004530A6">
        <w:rPr>
          <w:rFonts w:ascii="Arial" w:hAnsi="Arial" w:cs="Arial"/>
          <w:szCs w:val="24"/>
        </w:rPr>
        <w:t>Uczeń po uzyskaniu poniżej przedstawionych średnich ocen bieżących obligatoryjne uzyskuje następujące oceny klasyfikacyjne:</w:t>
      </w:r>
    </w:p>
    <w:p w14:paraId="7B53D20E" w14:textId="77777777" w:rsidR="004530A6" w:rsidRPr="004530A6" w:rsidRDefault="004530A6" w:rsidP="004530A6">
      <w:pPr>
        <w:pStyle w:val="Akapitzlist"/>
        <w:spacing w:line="240" w:lineRule="auto"/>
        <w:ind w:left="0" w:firstLine="0"/>
        <w:jc w:val="left"/>
        <w:rPr>
          <w:rFonts w:ascii="Arial" w:hAnsi="Arial" w:cs="Arial"/>
          <w:szCs w:val="24"/>
        </w:rPr>
      </w:pPr>
    </w:p>
    <w:p w14:paraId="59AE4A69" w14:textId="77777777" w:rsidR="004530A6" w:rsidRPr="004530A6" w:rsidRDefault="004530A6" w:rsidP="004530A6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</w:p>
    <w:tbl>
      <w:tblPr>
        <w:tblW w:w="4962" w:type="dxa"/>
        <w:tblInd w:w="19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5"/>
        <w:gridCol w:w="2627"/>
      </w:tblGrid>
      <w:tr w:rsidR="004530A6" w:rsidRPr="004530A6" w14:paraId="4973629E" w14:textId="77777777" w:rsidTr="005107E9">
        <w:trPr>
          <w:trHeight w:val="286"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98A92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średnia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B026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ocena</w:t>
            </w:r>
          </w:p>
        </w:tc>
      </w:tr>
      <w:tr w:rsidR="004530A6" w:rsidRPr="004530A6" w14:paraId="58E86265" w14:textId="77777777" w:rsidTr="005107E9">
        <w:trPr>
          <w:trHeight w:val="286"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25CF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 xml:space="preserve">      5,31 i powyżej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61F2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celujący</w:t>
            </w:r>
          </w:p>
        </w:tc>
      </w:tr>
      <w:tr w:rsidR="004530A6" w:rsidRPr="004530A6" w14:paraId="4318BE0D" w14:textId="77777777" w:rsidTr="005107E9">
        <w:trPr>
          <w:trHeight w:val="286"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A298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4,70 – 5,30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7C42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bardzo dobry</w:t>
            </w:r>
          </w:p>
        </w:tc>
      </w:tr>
      <w:tr w:rsidR="004530A6" w:rsidRPr="004530A6" w14:paraId="20CA44DA" w14:textId="77777777" w:rsidTr="005107E9">
        <w:trPr>
          <w:trHeight w:val="286"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DCE7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3,70 – 4,69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5E23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dobry</w:t>
            </w:r>
          </w:p>
        </w:tc>
      </w:tr>
      <w:tr w:rsidR="004530A6" w:rsidRPr="004530A6" w14:paraId="4713B568" w14:textId="77777777" w:rsidTr="005107E9">
        <w:trPr>
          <w:trHeight w:val="286"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1466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2,70 – 3,69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3F30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dostateczny</w:t>
            </w:r>
          </w:p>
        </w:tc>
      </w:tr>
      <w:tr w:rsidR="004530A6" w:rsidRPr="004530A6" w14:paraId="3CFB9116" w14:textId="77777777" w:rsidTr="005107E9">
        <w:trPr>
          <w:trHeight w:val="286"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2D9F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1,70 – 2,69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1A9C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dopuszczający</w:t>
            </w:r>
          </w:p>
        </w:tc>
      </w:tr>
      <w:tr w:rsidR="004530A6" w:rsidRPr="004530A6" w14:paraId="42BC47F2" w14:textId="77777777" w:rsidTr="005107E9">
        <w:trPr>
          <w:trHeight w:val="300"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DE99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1- 1,69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52C0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niedostateczny</w:t>
            </w:r>
          </w:p>
        </w:tc>
      </w:tr>
    </w:tbl>
    <w:p w14:paraId="68CBD8C1" w14:textId="77777777" w:rsidR="00AB7410" w:rsidRPr="00E33AD0" w:rsidRDefault="00AB7410" w:rsidP="00100F7C">
      <w:pPr>
        <w:pStyle w:val="Akapitzlist"/>
        <w:numPr>
          <w:ilvl w:val="0"/>
          <w:numId w:val="79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 xml:space="preserve">Nauczyciel uczący danych zajęć edukacyjnych biorąc pod uwagę indywidualne możliwości dziecka  wystawia ocenę klasyfikacyjną zgodnie z dostosowaniami wymagań dla tego dziecka.  </w:t>
      </w:r>
    </w:p>
    <w:p w14:paraId="6F4758A0" w14:textId="77777777" w:rsidR="00AB7410" w:rsidRPr="00E33AD0" w:rsidRDefault="00AB7410" w:rsidP="00100F7C">
      <w:pPr>
        <w:pStyle w:val="Akapitzlist"/>
        <w:numPr>
          <w:ilvl w:val="0"/>
          <w:numId w:val="79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Kryteria ocen bieżących i klasyfikacyjnych:</w:t>
      </w:r>
    </w:p>
    <w:p w14:paraId="1F1FDD46" w14:textId="77777777" w:rsidR="00AB7410" w:rsidRPr="00E33AD0" w:rsidRDefault="00AB7410" w:rsidP="00AB7410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  <w:lang w:eastAsia="pl-PL"/>
        </w:rPr>
      </w:pPr>
    </w:p>
    <w:tbl>
      <w:tblPr>
        <w:tblW w:w="0" w:type="auto"/>
        <w:tblInd w:w="6" w:type="dxa"/>
        <w:tblLayout w:type="fixed"/>
        <w:tblLook w:val="0000" w:firstRow="0" w:lastRow="0" w:firstColumn="0" w:lastColumn="0" w:noHBand="0" w:noVBand="0"/>
      </w:tblPr>
      <w:tblGrid>
        <w:gridCol w:w="1710"/>
        <w:gridCol w:w="705"/>
        <w:gridCol w:w="6895"/>
      </w:tblGrid>
      <w:tr w:rsidR="00AB7410" w:rsidRPr="00E33AD0" w14:paraId="71CF528D" w14:textId="77777777" w:rsidTr="00AB7410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896AE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 xml:space="preserve">Celujący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9594B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6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620B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E33AD0">
              <w:rPr>
                <w:rFonts w:ascii="Arial" w:eastAsia="Times New Roman" w:hAnsi="Arial" w:cs="Arial"/>
                <w:kern w:val="1"/>
                <w:sz w:val="22"/>
              </w:rPr>
              <w:t xml:space="preserve">Uczeń wykazuje się pełną /100%/ wiedzą i umiejętnościami określonymi w podstawie programowej w danej klasie. </w:t>
            </w:r>
          </w:p>
          <w:p w14:paraId="78752AFE" w14:textId="77777777" w:rsidR="00AB7410" w:rsidRPr="00E33AD0" w:rsidRDefault="00AB7410" w:rsidP="00AB7410">
            <w:pPr>
              <w:spacing w:before="0"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E33AD0">
              <w:rPr>
                <w:rFonts w:ascii="Arial" w:eastAsia="Times New Roman" w:hAnsi="Arial" w:cs="Arial"/>
                <w:kern w:val="1"/>
                <w:sz w:val="22"/>
              </w:rPr>
              <w:t>Biegle korzysta ze zdobytych wiadomości i umiejętności w nowych, nietypowych sytuacjach.</w:t>
            </w:r>
          </w:p>
          <w:p w14:paraId="41FF3ACC" w14:textId="77777777" w:rsidR="00AB7410" w:rsidRPr="00E33AD0" w:rsidRDefault="00AB7410" w:rsidP="00AB7410">
            <w:pPr>
              <w:spacing w:before="0"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E33AD0">
              <w:rPr>
                <w:rFonts w:ascii="Arial" w:eastAsia="Arial" w:hAnsi="Arial" w:cs="Arial"/>
                <w:kern w:val="1"/>
                <w:sz w:val="22"/>
              </w:rPr>
              <w:t>Potrafi</w:t>
            </w:r>
            <w:r w:rsidRPr="00E33AD0">
              <w:rPr>
                <w:rFonts w:ascii="Arial" w:eastAsia="Times New Roman" w:hAnsi="Arial" w:cs="Arial"/>
                <w:kern w:val="1"/>
                <w:sz w:val="22"/>
              </w:rPr>
              <w:t xml:space="preserve"> efektywnie korzystać z dostępnych źródeł wiedzy.</w:t>
            </w:r>
          </w:p>
          <w:p w14:paraId="777F8CEE" w14:textId="77777777" w:rsidR="00AB7410" w:rsidRPr="00E33AD0" w:rsidRDefault="00AB7410" w:rsidP="00AB7410">
            <w:pPr>
              <w:tabs>
                <w:tab w:val="left" w:pos="1080"/>
              </w:tabs>
              <w:spacing w:before="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E33AD0">
              <w:rPr>
                <w:rFonts w:ascii="Arial" w:eastAsia="Arial" w:hAnsi="Arial" w:cs="Arial"/>
                <w:kern w:val="1"/>
                <w:sz w:val="22"/>
              </w:rPr>
              <w:t>Z</w:t>
            </w:r>
            <w:r w:rsidRPr="00E33AD0">
              <w:rPr>
                <w:rFonts w:ascii="Arial" w:eastAsia="Times New Roman" w:hAnsi="Arial" w:cs="Arial"/>
                <w:kern w:val="1"/>
                <w:sz w:val="22"/>
              </w:rPr>
              <w:t xml:space="preserve"> własnej inicjatywy przygotowuje materiały przydatne do lekcji. </w:t>
            </w:r>
          </w:p>
          <w:p w14:paraId="734E8B15" w14:textId="77777777" w:rsidR="00AB7410" w:rsidRPr="00E33AD0" w:rsidRDefault="00AB7410" w:rsidP="00100F7C">
            <w:pPr>
              <w:numPr>
                <w:ilvl w:val="1"/>
                <w:numId w:val="2"/>
              </w:numPr>
              <w:tabs>
                <w:tab w:val="left" w:pos="1080"/>
              </w:tabs>
              <w:spacing w:before="0" w:line="240" w:lineRule="auto"/>
              <w:jc w:val="left"/>
              <w:rPr>
                <w:rFonts w:ascii="Arial" w:hAnsi="Arial" w:cs="Arial"/>
                <w:sz w:val="22"/>
              </w:rPr>
            </w:pPr>
            <w:r w:rsidRPr="00E33AD0">
              <w:rPr>
                <w:rFonts w:ascii="Arial" w:eastAsia="Times New Roman" w:hAnsi="Arial" w:cs="Arial"/>
                <w:kern w:val="1"/>
                <w:sz w:val="22"/>
              </w:rPr>
              <w:t xml:space="preserve">Twórczo rozwiązuje problemy. </w:t>
            </w:r>
          </w:p>
          <w:p w14:paraId="273A91F3" w14:textId="77777777" w:rsidR="00AB7410" w:rsidRPr="00E33AD0" w:rsidRDefault="00AB7410" w:rsidP="00AB7410">
            <w:pPr>
              <w:spacing w:before="0"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E33AD0">
              <w:rPr>
                <w:rFonts w:ascii="Arial" w:eastAsia="Arial" w:hAnsi="Arial" w:cs="Arial"/>
                <w:kern w:val="1"/>
                <w:sz w:val="22"/>
              </w:rPr>
              <w:t>Bierze</w:t>
            </w:r>
            <w:r w:rsidRPr="00E33AD0">
              <w:rPr>
                <w:rFonts w:ascii="Arial" w:eastAsia="Times New Roman" w:hAnsi="Arial" w:cs="Arial"/>
                <w:kern w:val="1"/>
                <w:sz w:val="22"/>
              </w:rPr>
              <w:t xml:space="preserve"> udział w konkursach przedmiotowych/olimpiadach/ zawodach sportowych i osiąga w nich sukcesy. </w:t>
            </w:r>
          </w:p>
          <w:p w14:paraId="0CFDF1B8" w14:textId="77777777" w:rsidR="00AB7410" w:rsidRPr="00E33AD0" w:rsidRDefault="00AB7410" w:rsidP="00AB7410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kern w:val="1"/>
                <w:sz w:val="22"/>
              </w:rPr>
            </w:pPr>
            <w:r w:rsidRPr="00E33AD0">
              <w:rPr>
                <w:rFonts w:ascii="Arial" w:eastAsia="Arial" w:hAnsi="Arial" w:cs="Arial"/>
                <w:kern w:val="1"/>
                <w:sz w:val="22"/>
              </w:rPr>
              <w:t>Jest</w:t>
            </w:r>
            <w:r w:rsidRPr="00E33AD0">
              <w:rPr>
                <w:rFonts w:ascii="Arial" w:eastAsia="Times New Roman" w:hAnsi="Arial" w:cs="Arial"/>
                <w:kern w:val="1"/>
                <w:sz w:val="22"/>
              </w:rPr>
              <w:t xml:space="preserve"> zawsze przygotowany do zajęć.</w:t>
            </w:r>
          </w:p>
          <w:p w14:paraId="052EDC8A" w14:textId="77777777" w:rsidR="00AB7410" w:rsidRPr="00E33AD0" w:rsidRDefault="00AB7410" w:rsidP="00AB7410">
            <w:pPr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 w:val="22"/>
              </w:rPr>
              <w:t xml:space="preserve">Wykonuje wszystkie zadania  oraz zadania wskazane na ocenę celującą. </w:t>
            </w:r>
          </w:p>
        </w:tc>
      </w:tr>
      <w:tr w:rsidR="00AB7410" w:rsidRPr="00E33AD0" w14:paraId="76922D34" w14:textId="77777777" w:rsidTr="00AB7410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EE2CF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Bardzo dobry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FF525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5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C4D08" w14:textId="77777777" w:rsidR="00AB7410" w:rsidRPr="00E33AD0" w:rsidRDefault="00AB7410" w:rsidP="00AB7410">
            <w:pPr>
              <w:tabs>
                <w:tab w:val="left" w:pos="1080"/>
                <w:tab w:val="left" w:pos="2508"/>
              </w:tabs>
              <w:snapToGrid w:val="0"/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Uczeń opanował pełen zakres wiedzy z danego przedmiotu.</w:t>
            </w:r>
          </w:p>
          <w:p w14:paraId="49C3F569" w14:textId="77777777" w:rsidR="00AB7410" w:rsidRPr="00E33AD0" w:rsidRDefault="00AB7410" w:rsidP="00AB7410">
            <w:pPr>
              <w:tabs>
                <w:tab w:val="left" w:pos="1080"/>
                <w:tab w:val="left" w:pos="2508"/>
              </w:tabs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Zna i rozumie pojęcia wprowadzane na lekcjach.</w:t>
            </w:r>
          </w:p>
          <w:p w14:paraId="7DAA9E40" w14:textId="77777777" w:rsidR="00AB7410" w:rsidRPr="00E33AD0" w:rsidRDefault="00AB7410" w:rsidP="00AB7410">
            <w:pPr>
              <w:tabs>
                <w:tab w:val="left" w:pos="1080"/>
                <w:tab w:val="left" w:pos="2508"/>
              </w:tabs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Samodzielnie dostrzega problemy i formułuje wnioski.</w:t>
            </w:r>
          </w:p>
          <w:p w14:paraId="1585E6AD" w14:textId="77777777" w:rsidR="00AB7410" w:rsidRPr="00E33AD0" w:rsidRDefault="00AB7410" w:rsidP="00AB7410">
            <w:pPr>
              <w:tabs>
                <w:tab w:val="left" w:pos="1080"/>
                <w:tab w:val="left" w:pos="2508"/>
              </w:tabs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Sprawnie wykorzystuje wiedzę w celu rozwiązywania problemów teoretycznych i praktycznych.</w:t>
            </w:r>
          </w:p>
          <w:p w14:paraId="4CEF4434" w14:textId="77777777" w:rsidR="00AB7410" w:rsidRPr="00E33AD0" w:rsidRDefault="00AB7410" w:rsidP="00AB7410">
            <w:pPr>
              <w:tabs>
                <w:tab w:val="left" w:pos="1080"/>
                <w:tab w:val="left" w:pos="2508"/>
              </w:tabs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lastRenderedPageBreak/>
              <w:t>Bierze systematyczny udział w lekcjach.</w:t>
            </w:r>
          </w:p>
          <w:p w14:paraId="12185210" w14:textId="77777777" w:rsidR="00AB7410" w:rsidRPr="00E33AD0" w:rsidRDefault="00AB7410" w:rsidP="00AB7410">
            <w:pPr>
              <w:tabs>
                <w:tab w:val="left" w:pos="1080"/>
                <w:tab w:val="left" w:pos="2508"/>
              </w:tabs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Jest zawsze przygotowany do lekcji.</w:t>
            </w:r>
          </w:p>
          <w:p w14:paraId="4A10FB1D" w14:textId="77777777" w:rsidR="00AB7410" w:rsidRPr="00E33AD0" w:rsidRDefault="00AB7410" w:rsidP="00AB7410">
            <w:pPr>
              <w:tabs>
                <w:tab w:val="left" w:pos="1080"/>
                <w:tab w:val="left" w:pos="1843"/>
                <w:tab w:val="left" w:pos="2508"/>
              </w:tabs>
              <w:snapToGrid w:val="0"/>
              <w:spacing w:before="0" w:line="240" w:lineRule="auto"/>
              <w:ind w:left="0" w:firstLine="0"/>
              <w:rPr>
                <w:rFonts w:ascii="Arial" w:eastAsia="Times New Roman" w:hAnsi="Arial" w:cs="Arial"/>
                <w:kern w:val="1"/>
                <w:szCs w:val="24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Uczestniczy w konkursach przedmiotowych i tematycznych.</w:t>
            </w:r>
          </w:p>
          <w:p w14:paraId="087E766F" w14:textId="77777777" w:rsidR="00AB7410" w:rsidRPr="00E33AD0" w:rsidRDefault="00AB7410" w:rsidP="00AB7410">
            <w:pPr>
              <w:tabs>
                <w:tab w:val="left" w:pos="1080"/>
                <w:tab w:val="left" w:pos="1843"/>
                <w:tab w:val="left" w:pos="2508"/>
              </w:tabs>
              <w:snapToGrid w:val="0"/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 w:val="22"/>
              </w:rPr>
              <w:t>Odpowiada na wszystkie zadania przewidziane do wykonania.</w:t>
            </w:r>
          </w:p>
        </w:tc>
      </w:tr>
      <w:tr w:rsidR="00AB7410" w:rsidRPr="00E33AD0" w14:paraId="5D6367C8" w14:textId="77777777" w:rsidTr="00AB7410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1C86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lastRenderedPageBreak/>
              <w:t>Dobry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C2B9B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9481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Uczeń zna i rozumie większość pojęć.</w:t>
            </w:r>
          </w:p>
          <w:p w14:paraId="6DEADF5E" w14:textId="77777777" w:rsidR="00AB7410" w:rsidRPr="00E33AD0" w:rsidRDefault="00AB7410" w:rsidP="00AB7410">
            <w:pPr>
              <w:tabs>
                <w:tab w:val="left" w:pos="1080"/>
                <w:tab w:val="left" w:pos="1843"/>
              </w:tabs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Poprawnie stosuje zdobyte wiadomości.</w:t>
            </w:r>
          </w:p>
          <w:p w14:paraId="6688166D" w14:textId="77777777" w:rsidR="00AB7410" w:rsidRPr="00E33AD0" w:rsidRDefault="00AB7410" w:rsidP="00AB7410">
            <w:pPr>
              <w:tabs>
                <w:tab w:val="left" w:pos="1080"/>
                <w:tab w:val="left" w:pos="1843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 xml:space="preserve">Samodzielnie rozwiązuje typowe zadania teoretyczne </w:t>
            </w:r>
            <w:r w:rsidRPr="00E33AD0">
              <w:rPr>
                <w:rFonts w:ascii="Arial" w:eastAsia="Times New Roman" w:hAnsi="Arial" w:cs="Arial"/>
                <w:kern w:val="1"/>
                <w:szCs w:val="24"/>
              </w:rPr>
              <w:br/>
              <w:t>i praktyczne.</w:t>
            </w:r>
          </w:p>
          <w:p w14:paraId="0DD1486A" w14:textId="77777777" w:rsidR="00AB7410" w:rsidRPr="00E33AD0" w:rsidRDefault="00AB7410" w:rsidP="00AB7410">
            <w:pPr>
              <w:tabs>
                <w:tab w:val="left" w:pos="1080"/>
                <w:tab w:val="left" w:pos="1843"/>
              </w:tabs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Samodzielnie wykonuje powierzone mu zadania.</w:t>
            </w:r>
          </w:p>
          <w:p w14:paraId="30D3C4CE" w14:textId="77777777" w:rsidR="00AB7410" w:rsidRPr="00E33AD0" w:rsidRDefault="00AB7410" w:rsidP="00AB7410">
            <w:pPr>
              <w:tabs>
                <w:tab w:val="left" w:pos="1080"/>
                <w:tab w:val="left" w:pos="1843"/>
              </w:tabs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Czynnie uczestniczy w lekcji.</w:t>
            </w:r>
          </w:p>
          <w:p w14:paraId="4731D273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Arial" w:hAnsi="Arial" w:cs="Arial"/>
                <w:kern w:val="1"/>
                <w:szCs w:val="24"/>
              </w:rPr>
              <w:t>Jest</w:t>
            </w: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 xml:space="preserve"> dobrze przygotowany do większości zajęć.</w:t>
            </w:r>
          </w:p>
        </w:tc>
      </w:tr>
      <w:tr w:rsidR="00AB7410" w:rsidRPr="00E33AD0" w14:paraId="404567FC" w14:textId="77777777" w:rsidTr="00AB7410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153F9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Dostateczny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5C02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AFC9" w14:textId="77777777" w:rsidR="00AB7410" w:rsidRPr="00E33AD0" w:rsidRDefault="00AB7410" w:rsidP="00AB7410">
            <w:pPr>
              <w:tabs>
                <w:tab w:val="left" w:pos="1080"/>
                <w:tab w:val="left" w:pos="1843"/>
              </w:tabs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Uczeń opanował wiedzę w stopniu niezbędnym do dalszego kontynuowania nauki.</w:t>
            </w:r>
          </w:p>
          <w:p w14:paraId="3F29A3E9" w14:textId="77777777" w:rsidR="00AB7410" w:rsidRPr="00E33AD0" w:rsidRDefault="00AB7410" w:rsidP="00AB7410">
            <w:pPr>
              <w:tabs>
                <w:tab w:val="left" w:pos="1080"/>
                <w:tab w:val="left" w:pos="1843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Zna i rozumie podstawowe pojęcia z danego przedmiotu.</w:t>
            </w:r>
          </w:p>
          <w:p w14:paraId="3B81FF15" w14:textId="77777777" w:rsidR="00AB7410" w:rsidRPr="00E33AD0" w:rsidRDefault="00AB7410" w:rsidP="00AB7410">
            <w:pPr>
              <w:tabs>
                <w:tab w:val="left" w:pos="1080"/>
                <w:tab w:val="left" w:pos="1843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Samodzielnie lub przy niewielkiej pomocy nauczyciela potrafi rozwiązywać łatwe zadania teoretyczne i praktyczne.</w:t>
            </w:r>
          </w:p>
          <w:p w14:paraId="05238F84" w14:textId="77777777" w:rsidR="00AB7410" w:rsidRPr="00E33AD0" w:rsidRDefault="00AB7410" w:rsidP="00AB7410">
            <w:pPr>
              <w:tabs>
                <w:tab w:val="left" w:pos="1080"/>
                <w:tab w:val="left" w:pos="1843"/>
              </w:tabs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Stara się dobrze przygotowywać do zajęć (np. odrabia prace domowe, ale mogą</w:t>
            </w:r>
            <w:r w:rsidRPr="00E33AD0">
              <w:rPr>
                <w:rFonts w:ascii="Arial" w:eastAsia="Arial" w:hAnsi="Arial" w:cs="Arial"/>
                <w:kern w:val="1"/>
                <w:szCs w:val="24"/>
              </w:rPr>
              <w:t xml:space="preserve"> one </w:t>
            </w: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zawierać błędy).</w:t>
            </w:r>
          </w:p>
        </w:tc>
      </w:tr>
      <w:tr w:rsidR="00AB7410" w:rsidRPr="00E33AD0" w14:paraId="4CF9DF80" w14:textId="77777777" w:rsidTr="00AB7410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30EC1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Dopuszczający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E4A6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624F" w14:textId="77777777" w:rsidR="00AB7410" w:rsidRPr="00E33AD0" w:rsidRDefault="00AB7410" w:rsidP="00AB7410">
            <w:pPr>
              <w:tabs>
                <w:tab w:val="left" w:pos="1080"/>
              </w:tabs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Uczeń wykazuje się minimalną wiedzą z danego  przedmiotu niezbędną do kontynuowania dalszej nauki.</w:t>
            </w:r>
          </w:p>
          <w:p w14:paraId="23295EC5" w14:textId="77777777" w:rsidR="00AB7410" w:rsidRPr="00E33AD0" w:rsidRDefault="00AB7410" w:rsidP="00AB7410">
            <w:pPr>
              <w:tabs>
                <w:tab w:val="left" w:pos="1080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Zna podstawowe pojęcia z danego przedmiotu.</w:t>
            </w:r>
          </w:p>
          <w:p w14:paraId="05257EE4" w14:textId="77777777" w:rsidR="00AB7410" w:rsidRPr="00E33AD0" w:rsidRDefault="00AB7410" w:rsidP="00AB7410">
            <w:pPr>
              <w:tabs>
                <w:tab w:val="left" w:pos="1080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Arial" w:hAnsi="Arial" w:cs="Arial"/>
                <w:kern w:val="1"/>
                <w:szCs w:val="24"/>
              </w:rPr>
              <w:t>Z</w:t>
            </w: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 xml:space="preserve"> pomocą nauczyciela potrafi rozwiązać najprostsze zadania.</w:t>
            </w:r>
          </w:p>
          <w:p w14:paraId="0A81A3B5" w14:textId="77777777" w:rsidR="00AB7410" w:rsidRPr="00E33AD0" w:rsidRDefault="00AB7410" w:rsidP="00AB7410">
            <w:pPr>
              <w:tabs>
                <w:tab w:val="left" w:pos="1080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Arial" w:hAnsi="Arial" w:cs="Arial"/>
                <w:kern w:val="1"/>
                <w:szCs w:val="24"/>
              </w:rPr>
              <w:t>W</w:t>
            </w: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 xml:space="preserve"> minimalnym stopniu umie zastosować zdobytą wiedzę.</w:t>
            </w:r>
          </w:p>
          <w:p w14:paraId="2A72170B" w14:textId="77777777" w:rsidR="00AB7410" w:rsidRPr="00E33AD0" w:rsidRDefault="00AB7410" w:rsidP="00AB7410">
            <w:pPr>
              <w:tabs>
                <w:tab w:val="left" w:pos="1080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Niekoniecznie uczestniczy aktywnie w lekcji;</w:t>
            </w:r>
          </w:p>
          <w:p w14:paraId="75EAD4FD" w14:textId="77777777" w:rsidR="00AB7410" w:rsidRPr="00E33AD0" w:rsidRDefault="00AB7410" w:rsidP="00AB7410">
            <w:pPr>
              <w:tabs>
                <w:tab w:val="left" w:pos="1080"/>
              </w:tabs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Arial" w:hAnsi="Arial" w:cs="Arial"/>
                <w:kern w:val="1"/>
                <w:szCs w:val="24"/>
              </w:rPr>
              <w:t>Bywa</w:t>
            </w: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 xml:space="preserve"> nieprzygotowany do zajęć.</w:t>
            </w:r>
          </w:p>
        </w:tc>
      </w:tr>
      <w:tr w:rsidR="00AB7410" w:rsidRPr="00E33AD0" w14:paraId="7473F215" w14:textId="77777777" w:rsidTr="00AB7410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0196D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 xml:space="preserve">Niedostateczny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C41F8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72A1" w14:textId="77777777" w:rsidR="00AB7410" w:rsidRPr="00E33AD0" w:rsidRDefault="00AB7410" w:rsidP="00AB7410">
            <w:pPr>
              <w:tabs>
                <w:tab w:val="left" w:pos="1080"/>
              </w:tabs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Uczeń nie opanował nawet w stopniu minimalnym wiedzy z danego przedmiotu, niezbędnej do kontynuowania dalszej nauki.</w:t>
            </w:r>
          </w:p>
          <w:p w14:paraId="04C9526C" w14:textId="77777777" w:rsidR="00AB7410" w:rsidRPr="00E33AD0" w:rsidRDefault="00AB7410" w:rsidP="00AB7410">
            <w:pPr>
              <w:tabs>
                <w:tab w:val="left" w:pos="1080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Nie zna podstawowych pojęć.</w:t>
            </w:r>
          </w:p>
          <w:p w14:paraId="3A6BBB19" w14:textId="77777777" w:rsidR="00AB7410" w:rsidRPr="00E33AD0" w:rsidRDefault="00AB7410" w:rsidP="00AB7410">
            <w:pPr>
              <w:tabs>
                <w:tab w:val="left" w:pos="1080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Nawet z pomocą nauczyciela nie potrafi rozwiązywać najprostszych zadań.</w:t>
            </w:r>
          </w:p>
          <w:p w14:paraId="51F57AF5" w14:textId="77777777" w:rsidR="00AB7410" w:rsidRPr="00E33AD0" w:rsidRDefault="00AB7410" w:rsidP="00AB7410">
            <w:pPr>
              <w:tabs>
                <w:tab w:val="left" w:pos="1080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Notorycznie jest nieprzygotowany do lekcji;</w:t>
            </w:r>
          </w:p>
          <w:p w14:paraId="517AF0C7" w14:textId="77777777" w:rsidR="00AB7410" w:rsidRPr="00E33AD0" w:rsidRDefault="00AB7410" w:rsidP="00AB7410">
            <w:pPr>
              <w:tabs>
                <w:tab w:val="left" w:pos="1080"/>
              </w:tabs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Arial" w:hAnsi="Arial" w:cs="Arial"/>
                <w:kern w:val="1"/>
                <w:szCs w:val="24"/>
              </w:rPr>
              <w:t>Nie</w:t>
            </w: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 xml:space="preserve"> wkłada żadnego wysiłku w osiągnięcie postępu w nauce.</w:t>
            </w:r>
          </w:p>
        </w:tc>
      </w:tr>
    </w:tbl>
    <w:p w14:paraId="1F1B1022" w14:textId="77777777" w:rsidR="00AB7410" w:rsidRPr="00E33AD0" w:rsidRDefault="00AB7410" w:rsidP="00100F7C">
      <w:pPr>
        <w:pStyle w:val="Akapitzlist"/>
        <w:numPr>
          <w:ilvl w:val="0"/>
          <w:numId w:val="79"/>
        </w:numPr>
        <w:spacing w:line="240" w:lineRule="auto"/>
        <w:ind w:left="357"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Jeśli w wyniku klasyfikacji śródrocznej stwierdzono, że poziom osiągnięć edukacyjnych ucznia utrudnia kontynuowanie nauki w następnym półroczu, nauczyciel prowadzący zajęcia edukacyjne przygotowuje program naprawczy oraz zasady współpracy z rodzicem i uczniem w celu  umożliwienia uczniowi uzupełnienia braków. </w:t>
      </w:r>
    </w:p>
    <w:p w14:paraId="6C46AF9B" w14:textId="77777777" w:rsidR="00AB7410" w:rsidRPr="00E33AD0" w:rsidRDefault="00AB7410" w:rsidP="00100F7C">
      <w:pPr>
        <w:pStyle w:val="Akapitzlist"/>
        <w:numPr>
          <w:ilvl w:val="0"/>
          <w:numId w:val="79"/>
        </w:numPr>
        <w:spacing w:line="240" w:lineRule="auto"/>
        <w:ind w:left="357"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Warunkiem ubiegania się o wyższą (o jeden stopień) niż przewidywana ocena klasyfikacyjna śródroczna i roczna z zajęć edukacyjnych jest brak nie więcej, niż 0,05  do średniej ocen bieżących koniecznej do wystawienia oceny wyższej, przy spełnieniu warunku wywiązania się ucznia z obowiązkowych prac w półroczu. Ocena może ulec podniesieniu w przypadku nadrobienia braków, na drodze poprawy słabo napisanego sprawdzianu lub wykonaniu  projektu – o tych możliwościach decyduje nauczyciel przedmiotu.</w:t>
      </w:r>
    </w:p>
    <w:p w14:paraId="6ECBC38B" w14:textId="77777777" w:rsidR="00AB7410" w:rsidRPr="00E33AD0" w:rsidRDefault="00AB7410" w:rsidP="00AB7410">
      <w:pPr>
        <w:spacing w:line="240" w:lineRule="auto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1A199D9D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bookmarkStart w:id="22" w:name="_Hlk176177434"/>
      <w:r w:rsidRPr="00E33AD0">
        <w:rPr>
          <w:rFonts w:ascii="Arial" w:eastAsia="Times New Roman" w:hAnsi="Arial" w:cs="Arial"/>
          <w:bCs/>
          <w:szCs w:val="24"/>
          <w:lang w:eastAsia="pl-PL"/>
        </w:rPr>
        <w:t>§ 62</w:t>
      </w:r>
    </w:p>
    <w:p w14:paraId="63C05C16" w14:textId="77777777" w:rsidR="00AB7410" w:rsidRPr="00AF46A3" w:rsidRDefault="00AB7410" w:rsidP="00A01017">
      <w:pPr>
        <w:numPr>
          <w:ilvl w:val="0"/>
          <w:numId w:val="118"/>
        </w:numPr>
        <w:spacing w:line="240" w:lineRule="auto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lastRenderedPageBreak/>
        <w:t>W kl. I – III śródroczna i roczna ocena zachowania ma charakter opisowy. Wystawia ją wychowawca klasy po rozmowie z uczniami nt. „Oceniamy swoje zachowanie”</w:t>
      </w:r>
    </w:p>
    <w:p w14:paraId="65999FD7" w14:textId="2131AE5C" w:rsidR="00AB7410" w:rsidRPr="005F293C" w:rsidRDefault="00AB7410" w:rsidP="00A01017">
      <w:pPr>
        <w:numPr>
          <w:ilvl w:val="0"/>
          <w:numId w:val="118"/>
        </w:numPr>
        <w:spacing w:line="240" w:lineRule="auto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 xml:space="preserve">W kl. IV - VIII śródroczną </w:t>
      </w:r>
      <w:r w:rsidR="005A3A2C">
        <w:rPr>
          <w:rFonts w:ascii="Arial" w:eastAsia="Times New Roman" w:hAnsi="Arial" w:cs="Arial"/>
          <w:bCs/>
          <w:szCs w:val="24"/>
          <w:lang w:eastAsia="pl-PL"/>
        </w:rPr>
        <w:t>i roczną o</w:t>
      </w:r>
      <w:r w:rsidR="005A3A2C" w:rsidRPr="005A3A2C">
        <w:rPr>
          <w:rFonts w:ascii="Arial" w:eastAsia="Times New Roman" w:hAnsi="Arial" w:cs="Arial"/>
          <w:bCs/>
          <w:szCs w:val="24"/>
          <w:lang w:eastAsia="pl-PL"/>
        </w:rPr>
        <w:t>cenę zachowania ustala wychowawca klasy na podstawie samooceny ucznia, opinii nauczycieli</w:t>
      </w:r>
      <w:r w:rsidR="005A3A2C">
        <w:rPr>
          <w:rFonts w:ascii="Arial" w:eastAsia="Times New Roman" w:hAnsi="Arial" w:cs="Arial"/>
          <w:bCs/>
          <w:szCs w:val="24"/>
          <w:lang w:eastAsia="pl-PL"/>
        </w:rPr>
        <w:t>,</w:t>
      </w:r>
      <w:r w:rsidR="005A3A2C" w:rsidRPr="005A3A2C">
        <w:rPr>
          <w:rFonts w:ascii="Arial" w:eastAsia="Times New Roman" w:hAnsi="Arial" w:cs="Arial"/>
          <w:bCs/>
          <w:szCs w:val="24"/>
          <w:lang w:eastAsia="pl-PL"/>
        </w:rPr>
        <w:t xml:space="preserve"> innych pracowników szkoły i zespołu klasowego. </w:t>
      </w:r>
    </w:p>
    <w:p w14:paraId="7819F225" w14:textId="6ECBCA05" w:rsidR="005F293C" w:rsidRPr="00AF46A3" w:rsidRDefault="005A3A2C" w:rsidP="00A01017">
      <w:pPr>
        <w:numPr>
          <w:ilvl w:val="0"/>
          <w:numId w:val="118"/>
        </w:numPr>
        <w:spacing w:line="240" w:lineRule="auto"/>
        <w:jc w:val="left"/>
        <w:rPr>
          <w:rFonts w:ascii="Arial" w:hAnsi="Arial" w:cs="Arial"/>
        </w:rPr>
      </w:pPr>
      <w:r w:rsidRPr="005A3A2C">
        <w:rPr>
          <w:rFonts w:ascii="Arial" w:hAnsi="Arial" w:cs="Arial"/>
        </w:rPr>
        <w:t>Ustalona przez wychowawcę klasy śródroczna i roczna ocena klasyfikacyjna zachowania jest ostateczna</w:t>
      </w:r>
    </w:p>
    <w:p w14:paraId="70EFFF65" w14:textId="0146A71C" w:rsidR="005F293C" w:rsidRPr="005F293C" w:rsidRDefault="005F293C" w:rsidP="00A01017">
      <w:pPr>
        <w:pStyle w:val="Akapitzlist"/>
        <w:numPr>
          <w:ilvl w:val="0"/>
          <w:numId w:val="118"/>
        </w:numPr>
        <w:spacing w:line="240" w:lineRule="auto"/>
        <w:rPr>
          <w:rFonts w:ascii="Arial" w:eastAsia="Times New Roman" w:hAnsi="Arial" w:cs="Arial"/>
          <w:bCs/>
          <w:szCs w:val="24"/>
          <w:lang w:eastAsia="pl-PL"/>
        </w:rPr>
      </w:pPr>
      <w:r w:rsidRPr="005F293C">
        <w:rPr>
          <w:rFonts w:ascii="Arial" w:eastAsia="Times New Roman" w:hAnsi="Arial" w:cs="Arial"/>
          <w:bCs/>
          <w:szCs w:val="24"/>
          <w:lang w:eastAsia="pl-PL"/>
        </w:rPr>
        <w:t>Śródroczną i roczną ocenę klasyfikacyjną zachowania ustala się według</w:t>
      </w:r>
    </w:p>
    <w:p w14:paraId="4225C598" w14:textId="77777777" w:rsidR="005F293C" w:rsidRPr="005F293C" w:rsidRDefault="005F293C" w:rsidP="005F293C">
      <w:pPr>
        <w:spacing w:line="240" w:lineRule="auto"/>
        <w:ind w:left="0" w:firstLine="0"/>
        <w:rPr>
          <w:rFonts w:ascii="Arial" w:eastAsia="Times New Roman" w:hAnsi="Arial" w:cs="Arial"/>
          <w:bCs/>
          <w:szCs w:val="24"/>
          <w:lang w:eastAsia="pl-PL"/>
        </w:rPr>
      </w:pPr>
      <w:r w:rsidRPr="005F293C">
        <w:rPr>
          <w:rFonts w:ascii="Arial" w:eastAsia="Times New Roman" w:hAnsi="Arial" w:cs="Arial"/>
          <w:bCs/>
          <w:szCs w:val="24"/>
          <w:lang w:eastAsia="pl-PL"/>
        </w:rPr>
        <w:t>następującej skali:</w:t>
      </w:r>
    </w:p>
    <w:p w14:paraId="3E1A3475" w14:textId="6D1649A6" w:rsidR="005F293C" w:rsidRPr="00416D5E" w:rsidRDefault="005F293C" w:rsidP="00115FE3">
      <w:pPr>
        <w:numPr>
          <w:ilvl w:val="0"/>
          <w:numId w:val="279"/>
        </w:numPr>
        <w:spacing w:before="6" w:line="240" w:lineRule="auto"/>
        <w:jc w:val="left"/>
        <w:rPr>
          <w:rFonts w:ascii="Arial" w:hAnsi="Arial" w:cs="Arial"/>
        </w:rPr>
      </w:pPr>
      <w:r w:rsidRPr="00416D5E">
        <w:rPr>
          <w:rFonts w:ascii="Arial" w:hAnsi="Arial" w:cs="Arial"/>
        </w:rPr>
        <w:t>wzorowe,</w:t>
      </w:r>
    </w:p>
    <w:p w14:paraId="0E5B36FC" w14:textId="3C7C0BE0" w:rsidR="005F293C" w:rsidRPr="00416D5E" w:rsidRDefault="005F293C" w:rsidP="00115FE3">
      <w:pPr>
        <w:numPr>
          <w:ilvl w:val="0"/>
          <w:numId w:val="279"/>
        </w:numPr>
        <w:spacing w:before="6" w:line="240" w:lineRule="auto"/>
        <w:jc w:val="left"/>
        <w:rPr>
          <w:rFonts w:ascii="Arial" w:hAnsi="Arial" w:cs="Arial"/>
        </w:rPr>
      </w:pPr>
      <w:r w:rsidRPr="00416D5E">
        <w:rPr>
          <w:rFonts w:ascii="Arial" w:hAnsi="Arial" w:cs="Arial"/>
        </w:rPr>
        <w:t>bardzo dobre,</w:t>
      </w:r>
    </w:p>
    <w:p w14:paraId="5C592A27" w14:textId="1C063256" w:rsidR="005F293C" w:rsidRPr="00416D5E" w:rsidRDefault="005F293C" w:rsidP="00115FE3">
      <w:pPr>
        <w:numPr>
          <w:ilvl w:val="0"/>
          <w:numId w:val="279"/>
        </w:numPr>
        <w:spacing w:before="6" w:line="240" w:lineRule="auto"/>
        <w:jc w:val="left"/>
        <w:rPr>
          <w:rFonts w:ascii="Arial" w:hAnsi="Arial" w:cs="Arial"/>
        </w:rPr>
      </w:pPr>
      <w:r w:rsidRPr="00416D5E">
        <w:rPr>
          <w:rFonts w:ascii="Arial" w:hAnsi="Arial" w:cs="Arial"/>
        </w:rPr>
        <w:t>dobre,</w:t>
      </w:r>
    </w:p>
    <w:p w14:paraId="63B2F461" w14:textId="2D6362B5" w:rsidR="005F293C" w:rsidRPr="00416D5E" w:rsidRDefault="005F293C" w:rsidP="00115FE3">
      <w:pPr>
        <w:numPr>
          <w:ilvl w:val="0"/>
          <w:numId w:val="279"/>
        </w:numPr>
        <w:spacing w:before="6" w:line="240" w:lineRule="auto"/>
        <w:jc w:val="left"/>
        <w:rPr>
          <w:rFonts w:ascii="Arial" w:hAnsi="Arial" w:cs="Arial"/>
        </w:rPr>
      </w:pPr>
      <w:r w:rsidRPr="00416D5E">
        <w:rPr>
          <w:rFonts w:ascii="Arial" w:hAnsi="Arial" w:cs="Arial"/>
        </w:rPr>
        <w:t>poprawne,</w:t>
      </w:r>
    </w:p>
    <w:p w14:paraId="635621C0" w14:textId="7E9524F4" w:rsidR="005F293C" w:rsidRPr="00416D5E" w:rsidRDefault="005F293C" w:rsidP="00115FE3">
      <w:pPr>
        <w:numPr>
          <w:ilvl w:val="0"/>
          <w:numId w:val="279"/>
        </w:numPr>
        <w:spacing w:before="6" w:line="240" w:lineRule="auto"/>
        <w:jc w:val="left"/>
        <w:rPr>
          <w:rFonts w:ascii="Arial" w:hAnsi="Arial" w:cs="Arial"/>
        </w:rPr>
      </w:pPr>
      <w:r w:rsidRPr="00416D5E">
        <w:rPr>
          <w:rFonts w:ascii="Arial" w:hAnsi="Arial" w:cs="Arial"/>
        </w:rPr>
        <w:t>nieodpowiednie,</w:t>
      </w:r>
    </w:p>
    <w:p w14:paraId="67874140" w14:textId="45A7222C" w:rsidR="00AB7410" w:rsidRPr="00416D5E" w:rsidRDefault="005F293C" w:rsidP="00115FE3">
      <w:pPr>
        <w:numPr>
          <w:ilvl w:val="0"/>
          <w:numId w:val="279"/>
        </w:numPr>
        <w:spacing w:before="6" w:line="240" w:lineRule="auto"/>
        <w:jc w:val="left"/>
        <w:rPr>
          <w:rFonts w:ascii="Arial" w:hAnsi="Arial" w:cs="Arial"/>
        </w:rPr>
      </w:pPr>
      <w:r w:rsidRPr="00416D5E">
        <w:rPr>
          <w:rFonts w:ascii="Arial" w:hAnsi="Arial" w:cs="Arial"/>
        </w:rPr>
        <w:t>naganne,</w:t>
      </w:r>
    </w:p>
    <w:bookmarkEnd w:id="22"/>
    <w:p w14:paraId="4ADF1C2D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63</w:t>
      </w:r>
    </w:p>
    <w:p w14:paraId="6C48C1B6" w14:textId="77777777" w:rsidR="00AB7410" w:rsidRPr="00E33AD0" w:rsidRDefault="00AB7410" w:rsidP="00100F7C">
      <w:pPr>
        <w:pStyle w:val="Akapitzlist"/>
        <w:numPr>
          <w:ilvl w:val="0"/>
          <w:numId w:val="6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Na 30 dni przed śródrocznym i rocznym klasyfikacyjnym zebraniem rady pedagogicznej nauczyciel prowadzący poszczególne zajęcia edukacyjne informuje ustnie ucznia </w:t>
      </w:r>
      <w:r w:rsidRPr="00E33AD0">
        <w:rPr>
          <w:rFonts w:ascii="Arial" w:hAnsi="Arial" w:cs="Arial"/>
          <w:szCs w:val="24"/>
        </w:rPr>
        <w:br/>
        <w:t xml:space="preserve">o przewidywanych dla niego ocenach niedostatecznych, a wychowawca klasy </w:t>
      </w:r>
      <w:r w:rsidRPr="00E33AD0">
        <w:rPr>
          <w:rFonts w:ascii="Arial" w:hAnsi="Arial" w:cs="Arial"/>
          <w:szCs w:val="24"/>
        </w:rPr>
        <w:br/>
        <w:t>o przewidywanej negatywnej ocenie zachowania.</w:t>
      </w:r>
    </w:p>
    <w:p w14:paraId="3E3C5B61" w14:textId="77777777" w:rsidR="00AB7410" w:rsidRPr="00E33AD0" w:rsidRDefault="00AB7410" w:rsidP="00100F7C">
      <w:pPr>
        <w:pStyle w:val="Akapitzlist"/>
        <w:numPr>
          <w:ilvl w:val="0"/>
          <w:numId w:val="6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Na 30 dni przed śródrocznym i rocznym klasyfikacyjnym zebraniem rady pedagogicznej wychowawca klasy informuje pisemnie rodziców ucznia o przewidywanych dla niego ocenach niedostatecznych lub przewidywanej negatywnej ocenie zachowania. </w:t>
      </w:r>
    </w:p>
    <w:p w14:paraId="2C8A603F" w14:textId="77777777" w:rsidR="00AB7410" w:rsidRPr="00E33AD0" w:rsidRDefault="00AB7410" w:rsidP="00100F7C">
      <w:pPr>
        <w:pStyle w:val="Akapitzlist"/>
        <w:numPr>
          <w:ilvl w:val="0"/>
          <w:numId w:val="6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Na 14 dni </w:t>
      </w:r>
      <w:r w:rsidRPr="00E33AD0">
        <w:rPr>
          <w:rFonts w:ascii="Arial" w:hAnsi="Arial" w:cs="Arial"/>
          <w:szCs w:val="24"/>
        </w:rPr>
        <w:t xml:space="preserve">przed śródrocznym i rocznym klasyfikacyjnym zebraniem rady pedagogicznej </w:t>
      </w:r>
      <w:r w:rsidRPr="00E33AD0">
        <w:rPr>
          <w:rFonts w:ascii="Arial" w:eastAsia="Times New Roman" w:hAnsi="Arial" w:cs="Arial"/>
          <w:szCs w:val="24"/>
          <w:lang w:eastAsia="pl-PL"/>
        </w:rPr>
        <w:t>nauczyciele informują uczniów na lekcjach, a rodziców za pomocą wpisu do e-dziennika, o przewidywanych śródrocznych i  rocznych ocenach klasyfikacyjnych z zajęć edukacyjnych, natomiast wychowawca klasy o przewidywanej śródrocznej i rocznej ocenie klasyfikacyjnej zachowania.</w:t>
      </w:r>
    </w:p>
    <w:p w14:paraId="539B19B7" w14:textId="77777777" w:rsidR="00AB7410" w:rsidRPr="00E33AD0" w:rsidRDefault="00AB7410" w:rsidP="00100F7C">
      <w:pPr>
        <w:pStyle w:val="Akapitzlist"/>
        <w:numPr>
          <w:ilvl w:val="0"/>
          <w:numId w:val="6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 Brak informacji zwrotnej od rodziców będzie jednoznaczny z akceptacją proponowanej oceny zachowania, z wykluczeniem możliwości odwołania.</w:t>
      </w:r>
    </w:p>
    <w:p w14:paraId="0036709A" w14:textId="77777777" w:rsidR="00AB7410" w:rsidRPr="00E33AD0" w:rsidRDefault="00AB7410" w:rsidP="00100F7C">
      <w:pPr>
        <w:pStyle w:val="Akapitzlist"/>
        <w:numPr>
          <w:ilvl w:val="0"/>
          <w:numId w:val="6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Wychowawca klasy w porozumieniu z pedagogiem może w formie pisemnego kontraktu określić odrębne warunki poprawy proponowanej oceny nieodpowiedniej lub nagannej. Uczeń może uzyskać wyższą niż proponowana ocena  klasyfikacyjna zachowania – max ocenę poprawną, jeśli spełni wszystkie postanowienia kontraktu, a poprawa zachowania będzie wyraźna  i niepodważalna.</w:t>
      </w:r>
    </w:p>
    <w:p w14:paraId="438A85BC" w14:textId="77777777" w:rsidR="00AB7410" w:rsidRPr="00E33AD0" w:rsidRDefault="00AB7410" w:rsidP="00100F7C">
      <w:pPr>
        <w:pStyle w:val="Akapitzlist"/>
        <w:numPr>
          <w:ilvl w:val="0"/>
          <w:numId w:val="6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Proponowana ocena klasyfikacyjna zachowania może ulec obniżeniu, jeśli do dnia klasyfikacji uczeń wyraźnie pogorszy swoje zachowanie.</w:t>
      </w:r>
    </w:p>
    <w:p w14:paraId="34394335" w14:textId="77777777" w:rsidR="00AB7410" w:rsidRPr="00E33AD0" w:rsidRDefault="00AB7410" w:rsidP="00AB7410">
      <w:pPr>
        <w:spacing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3D41C2D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64</w:t>
      </w:r>
    </w:p>
    <w:p w14:paraId="4B49AE9B" w14:textId="77777777" w:rsidR="00AB7410" w:rsidRPr="00E33AD0" w:rsidRDefault="00AB7410" w:rsidP="00100F7C">
      <w:pPr>
        <w:pStyle w:val="Akapitzlist"/>
        <w:numPr>
          <w:ilvl w:val="0"/>
          <w:numId w:val="31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Uczeń może nie być klasyfikowany z jednego, kilku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albo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wszystkich zajęć edukacyjnych, jeżeli brak jest podstaw do ustalenia śródrocznej lub rocznej oceny klasyfikacyjnej </w:t>
      </w:r>
      <w:r w:rsidRPr="00E33AD0">
        <w:rPr>
          <w:rFonts w:ascii="Arial" w:eastAsia="Times New Roman" w:hAnsi="Arial" w:cs="Arial"/>
          <w:szCs w:val="24"/>
          <w:lang w:eastAsia="pl-PL"/>
        </w:rPr>
        <w:br/>
      </w:r>
      <w:r w:rsidRPr="00E33AD0">
        <w:rPr>
          <w:rFonts w:ascii="Arial" w:eastAsia="Times New Roman" w:hAnsi="Arial" w:cs="Arial"/>
          <w:szCs w:val="24"/>
          <w:lang w:eastAsia="pl-PL"/>
        </w:rPr>
        <w:lastRenderedPageBreak/>
        <w:t xml:space="preserve">z powodu nieobecności ucznia na zajęciach edukacyjnych przekraczającej połowę czasu przeznaczonego na te zajęcia w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okresie, za który przeprowadzana jest klasyfikacja</w:t>
      </w:r>
      <w:r w:rsidRPr="00E33AD0">
        <w:rPr>
          <w:rFonts w:ascii="Arial" w:eastAsia="Times New Roman" w:hAnsi="Arial" w:cs="Arial"/>
          <w:szCs w:val="24"/>
          <w:lang w:eastAsia="pl-PL"/>
        </w:rPr>
        <w:t>.</w:t>
      </w:r>
    </w:p>
    <w:p w14:paraId="64BC5C5A" w14:textId="77777777" w:rsidR="00AB7410" w:rsidRPr="00E33AD0" w:rsidRDefault="00AB7410" w:rsidP="00100F7C">
      <w:pPr>
        <w:pStyle w:val="Akapitzlist"/>
        <w:numPr>
          <w:ilvl w:val="0"/>
          <w:numId w:val="31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nie klasyfikowany z powodu usprawiedliwionej nieobecności może zdawać egzamin klasyfikacyjny.</w:t>
      </w:r>
    </w:p>
    <w:p w14:paraId="292FE60D" w14:textId="77777777" w:rsidR="00AB7410" w:rsidRPr="00E33AD0" w:rsidRDefault="00AB7410" w:rsidP="00100F7C">
      <w:pPr>
        <w:pStyle w:val="Akapitzlist"/>
        <w:numPr>
          <w:ilvl w:val="0"/>
          <w:numId w:val="31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Na wniosek ucznia nieklasyfikowanego z powodu nieusprawiedliwionej nieobecności lub na wniosek jego rodziców rada pedagogiczna może wyrazić zgodę na egzamin klasyfikacyjny.</w:t>
      </w:r>
    </w:p>
    <w:p w14:paraId="2D995624" w14:textId="77777777" w:rsidR="00AB7410" w:rsidRPr="00E33AD0" w:rsidRDefault="00AB7410" w:rsidP="00100F7C">
      <w:pPr>
        <w:pStyle w:val="Akapitzlist"/>
        <w:numPr>
          <w:ilvl w:val="0"/>
          <w:numId w:val="31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Warunki, tryb i formę egzaminu klasyfikacyjnego regulują odrębne przepisy.</w:t>
      </w:r>
    </w:p>
    <w:p w14:paraId="6E8A7F9D" w14:textId="77777777" w:rsidR="00AB7410" w:rsidRPr="00E33AD0" w:rsidRDefault="00AB7410" w:rsidP="00AB7410">
      <w:pPr>
        <w:spacing w:line="240" w:lineRule="auto"/>
        <w:ind w:left="0" w:firstLine="0"/>
        <w:rPr>
          <w:rFonts w:ascii="Arial" w:eastAsia="Times New Roman" w:hAnsi="Arial" w:cs="Arial"/>
          <w:bCs/>
          <w:szCs w:val="24"/>
          <w:lang w:eastAsia="pl-PL"/>
        </w:rPr>
      </w:pPr>
    </w:p>
    <w:p w14:paraId="524E9063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65</w:t>
      </w:r>
    </w:p>
    <w:p w14:paraId="2B06049A" w14:textId="77777777" w:rsidR="00AB7410" w:rsidRPr="00E33AD0" w:rsidRDefault="00AB7410" w:rsidP="00A01017">
      <w:pPr>
        <w:pStyle w:val="Akapitzlist"/>
        <w:numPr>
          <w:ilvl w:val="0"/>
          <w:numId w:val="11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wyjątkowych przypadkach, uzasadnionych pozio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mem rozwoju i osiągnięć ucznia 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w danym roku szkolnym lub stanem zdrowia ucznia, rada pedagogiczna może postanowić o powtarzaniu klasy przez ucznia klasy I–III szkoły podstawowej, na wniosek wychowawcy oddziału po zasięgnięciu opinii rodziców ucznia lub na wniosek rodziców ucznia po zasięgnięciu opinii wychowawcy oddziału.</w:t>
      </w:r>
    </w:p>
    <w:p w14:paraId="20EB4B3C" w14:textId="77777777" w:rsidR="00AB7410" w:rsidRPr="00E33AD0" w:rsidRDefault="00AB7410" w:rsidP="00A01017">
      <w:pPr>
        <w:pStyle w:val="Akapitzlist"/>
        <w:numPr>
          <w:ilvl w:val="0"/>
          <w:numId w:val="11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Na wniosek rodziców ucznia i po uzyskaniu zgody wychowawcy oddziału albo na wniosek wychowawcy oddziału i po uzyskaniu zgody rodziców ucznia rada pedagogiczna może postanowić o promowaniu ucznia klasy I </w:t>
      </w:r>
      <w:proofErr w:type="spellStart"/>
      <w:r w:rsidRPr="00E33AD0">
        <w:rPr>
          <w:rFonts w:ascii="Arial" w:eastAsia="Times New Roman" w:hAnsi="Arial" w:cs="Arial"/>
          <w:bCs/>
          <w:szCs w:val="24"/>
          <w:lang w:eastAsia="pl-PL"/>
        </w:rPr>
        <w:t>i</w:t>
      </w:r>
      <w:proofErr w:type="spellEnd"/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II szkoły podstawowej do klasy programowo wyższej również w ciągu roku szkolnego, jeżeli poziom rozwoju i osiągnięć ucznia rokuje opanowanie w jednym roku szkolnym treści nauczania przewidzianych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w programie nauczania dwóch klas.</w:t>
      </w:r>
    </w:p>
    <w:p w14:paraId="7DB1F49D" w14:textId="77777777" w:rsidR="00AB7410" w:rsidRPr="00E33AD0" w:rsidRDefault="00AB7410" w:rsidP="00A01017">
      <w:pPr>
        <w:pStyle w:val="Akapitzlist"/>
        <w:numPr>
          <w:ilvl w:val="0"/>
          <w:numId w:val="11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Począwszy od klasy IV szkoły podstawowej, uczeń otrzymuje promocję do klasy programowo wyższej, jeżeli ze wszystkich obowiązkowych zajęć edukacyjnych otrzymał roczne pozytywne oceny klasyfikacyjne. </w:t>
      </w:r>
    </w:p>
    <w:p w14:paraId="2F02379A" w14:textId="77777777" w:rsidR="00AB7410" w:rsidRPr="00E33AD0" w:rsidRDefault="00AB7410" w:rsidP="00A01017">
      <w:pPr>
        <w:pStyle w:val="Akapitzlist"/>
        <w:numPr>
          <w:ilvl w:val="0"/>
          <w:numId w:val="11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O promowaniu do klasy programowo wyższej ucznia posiadającego orzeczenie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 xml:space="preserve">o potrzebie kształcenia specjalnego wydane ze względu na upośledzenie umysłowe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w stopniu umiarkowanym lub znacznym postanawia rada pedagogiczna, uwzględniając ustalenia zawarte w indywidualnym programie edukacyjno-terapeutycznym.</w:t>
      </w:r>
    </w:p>
    <w:p w14:paraId="031BDF7F" w14:textId="77777777" w:rsidR="00AB7410" w:rsidRPr="00E33AD0" w:rsidRDefault="00AB7410" w:rsidP="00A01017">
      <w:pPr>
        <w:pStyle w:val="Akapitzlist"/>
        <w:numPr>
          <w:ilvl w:val="0"/>
          <w:numId w:val="11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Uczeń, który nie otrzymał promocji do klasy programowo wyższej powtarza klasę.</w:t>
      </w:r>
    </w:p>
    <w:p w14:paraId="5F59C8BA" w14:textId="77777777" w:rsidR="00AB7410" w:rsidRPr="00E33AD0" w:rsidRDefault="00AB7410" w:rsidP="00AB7410">
      <w:pPr>
        <w:spacing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2766D41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66</w:t>
      </w:r>
    </w:p>
    <w:p w14:paraId="644A0D62" w14:textId="77777777" w:rsidR="00AB7410" w:rsidRPr="00E33AD0" w:rsidRDefault="00AB7410" w:rsidP="00100F7C">
      <w:pPr>
        <w:pStyle w:val="Akapitzlist"/>
        <w:numPr>
          <w:ilvl w:val="0"/>
          <w:numId w:val="3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lub jego rodzice mogą zgłosić zastrzeżenia do dy</w:t>
      </w:r>
      <w:r>
        <w:rPr>
          <w:rFonts w:ascii="Arial" w:eastAsia="Times New Roman" w:hAnsi="Arial" w:cs="Arial"/>
          <w:szCs w:val="24"/>
          <w:lang w:eastAsia="pl-PL"/>
        </w:rPr>
        <w:t xml:space="preserve">rektora szkoły, jeżeli uznają, 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że roczna ocena klasyfikacyjna z zajęć edukacyjnych lub roczna ocena klasyfikacyjna zachowania została ustalona niezgodnie z przepisami dotyczącymi trybu ustalania tej oceny. </w:t>
      </w:r>
    </w:p>
    <w:p w14:paraId="07F06057" w14:textId="77777777" w:rsidR="00AB7410" w:rsidRPr="00E33AD0" w:rsidRDefault="00AB7410" w:rsidP="00100F7C">
      <w:pPr>
        <w:pStyle w:val="Akapitzlist"/>
        <w:numPr>
          <w:ilvl w:val="0"/>
          <w:numId w:val="3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Wymienione zastrzeżenia zgłasza się od dnia ustalenia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 rocznej oceny klasyfikacyjnej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z zajęć edukacyjnych lub rocznej oceny klasyfikacyjnej zachowania, nie później jednak niż w terminie 2 dni roboczych od dnia zakończenia rocznych zajęć dydaktyczno-wychowawczych.</w:t>
      </w:r>
    </w:p>
    <w:p w14:paraId="2BACA720" w14:textId="77777777" w:rsidR="00AB7410" w:rsidRPr="00E33AD0" w:rsidRDefault="00AB7410" w:rsidP="00100F7C">
      <w:pPr>
        <w:pStyle w:val="Akapitzlist"/>
        <w:numPr>
          <w:ilvl w:val="0"/>
          <w:numId w:val="3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14:paraId="19942EF9" w14:textId="77777777" w:rsidR="00AB7410" w:rsidRPr="00E33AD0" w:rsidRDefault="00AB7410" w:rsidP="00A01017">
      <w:pPr>
        <w:pStyle w:val="Akapitzlist"/>
        <w:numPr>
          <w:ilvl w:val="1"/>
          <w:numId w:val="12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lastRenderedPageBreak/>
        <w:t>w przypadku rocznej oceny klasyfikacyjnej z zajęć edukacyjnych – przeprowadza sprawdzian wiadomości i umiejętności ucznia, oraz ustala roczną ocenę klasyfikacyjną z danych zajęć edukacyjnych;</w:t>
      </w:r>
    </w:p>
    <w:p w14:paraId="64DAD0B6" w14:textId="77777777" w:rsidR="00AB7410" w:rsidRPr="00E33AD0" w:rsidRDefault="00AB7410" w:rsidP="00A01017">
      <w:pPr>
        <w:pStyle w:val="Akapitzlist"/>
        <w:numPr>
          <w:ilvl w:val="1"/>
          <w:numId w:val="12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 przypadku rocznej oceny klasyfikacyjnej zachowania – ustala roczną ocenę klasyfikacyjną. </w:t>
      </w:r>
    </w:p>
    <w:p w14:paraId="3985B02F" w14:textId="77777777" w:rsidR="00AB7410" w:rsidRPr="00E33AD0" w:rsidRDefault="00AB7410" w:rsidP="00100F7C">
      <w:pPr>
        <w:pStyle w:val="Akapitzlist"/>
        <w:numPr>
          <w:ilvl w:val="0"/>
          <w:numId w:val="3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Ustalona przez komisję roczna ocena klasyfikacyjna 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14:paraId="58C4BB49" w14:textId="77777777" w:rsidR="00AB7410" w:rsidRPr="00E33AD0" w:rsidRDefault="00AB7410" w:rsidP="00100F7C">
      <w:pPr>
        <w:pStyle w:val="Akapitzlist"/>
        <w:numPr>
          <w:ilvl w:val="0"/>
          <w:numId w:val="3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Komisje działają w trybie i na zasadach ustalonych w przepisach oświatowych.</w:t>
      </w:r>
    </w:p>
    <w:p w14:paraId="65470ED3" w14:textId="722D1D3A" w:rsidR="00AB7410" w:rsidRPr="00BC2D14" w:rsidRDefault="00AB7410" w:rsidP="00BC2D14">
      <w:pPr>
        <w:pStyle w:val="Akapitzlist"/>
        <w:numPr>
          <w:ilvl w:val="0"/>
          <w:numId w:val="3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Przepisy ust. 1–5 stosuje się w przypadku rocznej oceny klasyfikacyjnej z zajęć edukacyjnych ustalonej w wyniku egzaminu poprawkowego, z tym, że termin do zgłoszenia zastrzeżeń wynosi 5 dni roboczych od dnia przeprowadzenia egzaminu poprawkowego. W tym przypadku ocena ustalona przez komisję jest ostateczna.</w:t>
      </w:r>
    </w:p>
    <w:p w14:paraId="72108FB0" w14:textId="77777777" w:rsidR="00AB7410" w:rsidRPr="00E33AD0" w:rsidRDefault="00AB7410" w:rsidP="00AB7410">
      <w:pPr>
        <w:spacing w:line="240" w:lineRule="auto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00654761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67</w:t>
      </w:r>
    </w:p>
    <w:p w14:paraId="48701234" w14:textId="77777777" w:rsidR="00AB7410" w:rsidRPr="00E33AD0" w:rsidRDefault="00AB7410" w:rsidP="00A01017">
      <w:pPr>
        <w:pStyle w:val="Akapitzlist"/>
        <w:numPr>
          <w:ilvl w:val="0"/>
          <w:numId w:val="122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Począwszy od klasy IV szkoły podstawowej, uczeń, który w wyniku klasyfikacji rocznej otrzymał negatywną ocenę klasyfikacyjną z jednych albo dwóch obowiązkowych zajęć edukacyjnych – może przystąpić do egzaminu poprawkowego z tych zajęć. </w:t>
      </w:r>
    </w:p>
    <w:p w14:paraId="0E77370D" w14:textId="77777777" w:rsidR="00AB7410" w:rsidRPr="00E33AD0" w:rsidRDefault="00AB7410" w:rsidP="00A01017">
      <w:pPr>
        <w:pStyle w:val="Akapitzlist"/>
        <w:numPr>
          <w:ilvl w:val="0"/>
          <w:numId w:val="122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Egzamin poprawkowy przeprowadza komisja powołana przez dyrektora szkoły.</w:t>
      </w:r>
    </w:p>
    <w:p w14:paraId="0E87ADA4" w14:textId="77777777" w:rsidR="00AB7410" w:rsidRPr="00E33AD0" w:rsidRDefault="00AB7410" w:rsidP="00A01017">
      <w:pPr>
        <w:pStyle w:val="Akapitzlist"/>
        <w:numPr>
          <w:ilvl w:val="0"/>
          <w:numId w:val="122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Warunki, tryb i formę egzaminu poprawkowego ustala minister właściwy do spraw oświaty i wychowania.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061D1DBC" w14:textId="77777777" w:rsidR="00AB7410" w:rsidRPr="00E33AD0" w:rsidRDefault="00AB7410" w:rsidP="00A01017">
      <w:pPr>
        <w:pStyle w:val="Akapitzlist"/>
        <w:numPr>
          <w:ilvl w:val="0"/>
          <w:numId w:val="122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Uczeń, który nie zdał egzaminu poprawkowego, nie otrzymuje promocji do klasy programowo wyższej i powtarza klasę.</w:t>
      </w:r>
    </w:p>
    <w:p w14:paraId="260A6EC5" w14:textId="77777777" w:rsidR="00AB7410" w:rsidRPr="00E33AD0" w:rsidRDefault="00AB7410" w:rsidP="00A01017">
      <w:pPr>
        <w:pStyle w:val="Akapitzlist"/>
        <w:numPr>
          <w:ilvl w:val="0"/>
          <w:numId w:val="122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Rada pedagogiczna, uwzględniając możliwości edukacyjne ucznia, może jeden raz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 xml:space="preserve">w ciągu danego etapu edukacyjnego promować do klasy programowo wyższej ucznia, który nie zdał egzaminu poprawkowego z jednych obowiązkowych zajęć edukacyjnych pod warunkiem, że te zajęcia są realizowane w klasie programowo wyższej. </w:t>
      </w:r>
    </w:p>
    <w:p w14:paraId="79483B41" w14:textId="77777777" w:rsidR="00AB7410" w:rsidRPr="00E33AD0" w:rsidRDefault="00AB7410" w:rsidP="00AB7410">
      <w:pPr>
        <w:spacing w:line="240" w:lineRule="auto"/>
        <w:ind w:left="0" w:firstLine="0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68</w:t>
      </w:r>
    </w:p>
    <w:p w14:paraId="63161596" w14:textId="77777777" w:rsidR="00AB7410" w:rsidRPr="00E33AD0" w:rsidRDefault="00AB7410" w:rsidP="00AB7410">
      <w:pPr>
        <w:spacing w:line="240" w:lineRule="auto"/>
        <w:ind w:left="0" w:firstLine="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Na wniosek ucznia lub jego rodziców dokumentacja dotycząca egzaminu klasyfikacyjnego, poprawkowego lub sprawdzającego jest udostępniana do wglądu na terenie szkoły w dniu przeprowadzonego sprawdzianu po zakończeniu i podsumowaniu pracy komisji  przeprowadzającej sprawdzian lub w innym terminie ustalonym przez rodzica i dyrektora szkoły. </w:t>
      </w:r>
    </w:p>
    <w:p w14:paraId="614707C3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69</w:t>
      </w:r>
    </w:p>
    <w:p w14:paraId="7D01AFBC" w14:textId="77777777" w:rsidR="00AB7410" w:rsidRPr="00E33AD0" w:rsidRDefault="00AB7410" w:rsidP="00A01017">
      <w:pPr>
        <w:pStyle w:val="Akapitzlist"/>
        <w:numPr>
          <w:ilvl w:val="0"/>
          <w:numId w:val="16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kończy szkołę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, jeżeli w wyniku klasyfikacji końcowej otrzymał ze wszystkich obowiązkowych zajęć edukacyjnych pozytywne końcowe oceny klasyfikacyjne oraz przystąpił do egzaminu ósmoklasisty.</w:t>
      </w:r>
    </w:p>
    <w:p w14:paraId="44BFAEB7" w14:textId="77777777" w:rsidR="00AB7410" w:rsidRPr="00E33AD0" w:rsidRDefault="00AB7410" w:rsidP="00A01017">
      <w:pPr>
        <w:pStyle w:val="Akapitzlist"/>
        <w:numPr>
          <w:ilvl w:val="0"/>
          <w:numId w:val="16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Uczeń szkoły podstawowej, który nie spełnił warunków wymienionych w ust.1, powtarza ostatnią klasę szkoły – klasę ósmą.</w:t>
      </w:r>
    </w:p>
    <w:p w14:paraId="6532EAC2" w14:textId="7C610F30" w:rsidR="006778C8" w:rsidRPr="00E33AD0" w:rsidRDefault="001965E9" w:rsidP="001965E9">
      <w:pPr>
        <w:pageBreakBefore/>
        <w:spacing w:line="240" w:lineRule="exact"/>
        <w:ind w:left="0" w:firstLine="0"/>
        <w:rPr>
          <w:rFonts w:ascii="Arial" w:hAnsi="Arial" w:cs="Arial"/>
        </w:rPr>
      </w:pPr>
      <w:bookmarkStart w:id="23" w:name="__RefHeading___Toc493676250"/>
      <w:bookmarkEnd w:id="17"/>
      <w:r>
        <w:rPr>
          <w:rFonts w:ascii="Arial" w:hAnsi="Arial" w:cs="Arial"/>
          <w:b/>
          <w:szCs w:val="24"/>
        </w:rPr>
        <w:lastRenderedPageBreak/>
        <w:t xml:space="preserve">                                                            </w:t>
      </w:r>
      <w:r w:rsidR="006778C8" w:rsidRPr="00E33AD0">
        <w:rPr>
          <w:rFonts w:ascii="Arial" w:hAnsi="Arial" w:cs="Arial"/>
          <w:b/>
          <w:szCs w:val="24"/>
        </w:rPr>
        <w:t>Rozdział VI</w:t>
      </w:r>
      <w:bookmarkEnd w:id="23"/>
      <w:r w:rsidR="006778C8" w:rsidRPr="00E33AD0">
        <w:rPr>
          <w:rFonts w:ascii="Arial" w:hAnsi="Arial" w:cs="Arial"/>
          <w:b/>
          <w:szCs w:val="24"/>
        </w:rPr>
        <w:t>II</w:t>
      </w:r>
    </w:p>
    <w:p w14:paraId="6D650D7C" w14:textId="77777777" w:rsidR="006778C8" w:rsidRPr="00E33AD0" w:rsidRDefault="006778C8">
      <w:pPr>
        <w:pStyle w:val="Rozdzia"/>
        <w:spacing w:line="240" w:lineRule="exact"/>
        <w:rPr>
          <w:color w:val="auto"/>
        </w:rPr>
      </w:pPr>
      <w:bookmarkStart w:id="24" w:name="__RefHeading___Toc493676251"/>
      <w:bookmarkEnd w:id="24"/>
      <w:r w:rsidRPr="00E33AD0">
        <w:rPr>
          <w:color w:val="auto"/>
          <w:sz w:val="24"/>
          <w:szCs w:val="24"/>
        </w:rPr>
        <w:t>Organizacja i formy współdziałania szkoły z rodzicami</w:t>
      </w:r>
    </w:p>
    <w:p w14:paraId="58C3354C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53E08A23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70</w:t>
      </w:r>
    </w:p>
    <w:p w14:paraId="68203F46" w14:textId="77777777" w:rsidR="006778C8" w:rsidRPr="00E33AD0" w:rsidRDefault="006778C8" w:rsidP="00A01017">
      <w:pPr>
        <w:pStyle w:val="Akapitzlist"/>
        <w:numPr>
          <w:ilvl w:val="6"/>
          <w:numId w:val="109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Rodzice mają prawo do wychowania swoich dzieci, a szkoła ma wspomagać wychowawczą rolę rodziny.</w:t>
      </w:r>
    </w:p>
    <w:p w14:paraId="7BA36B79" w14:textId="2284E233" w:rsidR="006778C8" w:rsidRPr="00E33AD0" w:rsidRDefault="006778C8" w:rsidP="00A01017">
      <w:pPr>
        <w:pStyle w:val="Akapitzlist"/>
        <w:numPr>
          <w:ilvl w:val="6"/>
          <w:numId w:val="109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Rodzice mają prawo do zapewnienia dzieciom wychowania, nauczania moralnego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i religijnego zgodnie z własnymi przekonaniami.</w:t>
      </w:r>
    </w:p>
    <w:p w14:paraId="475F0D26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§ 71</w:t>
      </w:r>
    </w:p>
    <w:p w14:paraId="24883EF3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Rodzice są obowiązani w szczególności do:</w:t>
      </w:r>
    </w:p>
    <w:p w14:paraId="19E3C972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dopełnienia czynności związanych ze zgłoszeniem dziecka do szkoły;</w:t>
      </w:r>
    </w:p>
    <w:p w14:paraId="52B3D3BC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zapewnienia regularnego uczęszczania dziecka na zajęcia szkolne;</w:t>
      </w:r>
    </w:p>
    <w:p w14:paraId="57CEAB69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zapewnienia dziecku warunków umożliwiających przygotowanie się do zajęć szkolnych;</w:t>
      </w:r>
    </w:p>
    <w:p w14:paraId="2E92CC5D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informowania dyrektora szkoły w terminie do 30 września każdego roku o realizacji rocznego obowiązkowego przygotowania przedszkolnego lub obowiązku szkolnego poza granicami kraju (dotyczy dziecka zamieszkałego w obwodzie szkoły a przebywającego czasowo za granicą);</w:t>
      </w:r>
    </w:p>
    <w:p w14:paraId="50B6D0DE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zapewnienia dziecku realizującemu roczne obowiązkowe przygotowanie przedszkolne lub obowiązek szkolny poza szkołą na podstawie zezwolenia, warunków nauki określonych w tym zezwoleniu;</w:t>
      </w:r>
    </w:p>
    <w:p w14:paraId="1077C0A0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zapewnienia dziecku uczęszczającemu na zajęcia pierwszego etapu edukacyjnego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szCs w:val="24"/>
          <w:lang w:eastAsia="pl-PL"/>
        </w:rPr>
        <w:t>opieki w drodze do szkoły i w czasie jego powrotu;</w:t>
      </w:r>
    </w:p>
    <w:p w14:paraId="5D2563C9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pisemnego poinformowania nauczyciela o osobach mających prawo odbierania dziecka ze szkoły;</w:t>
      </w:r>
    </w:p>
    <w:p w14:paraId="7E71EF8E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uczestnictwa w zebraniach klasowych organizowanych przez wychowawcę oraz kontaktowania się w sytuacjach problemowych na wezwanie szkoły;</w:t>
      </w:r>
    </w:p>
    <w:p w14:paraId="74001D1C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współdziałania z organami szkoły w przeciwdziałaniu przemocy, uzależnieniom, demoralizacji i innym przejawom patologii społecznej.</w:t>
      </w:r>
    </w:p>
    <w:p w14:paraId="4369A532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  <w:szCs w:val="24"/>
        </w:rPr>
      </w:pPr>
    </w:p>
    <w:p w14:paraId="46F349E7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72</w:t>
      </w:r>
    </w:p>
    <w:p w14:paraId="7E66FB7B" w14:textId="77777777" w:rsidR="006778C8" w:rsidRPr="00E33AD0" w:rsidRDefault="006778C8" w:rsidP="00100F7C">
      <w:pPr>
        <w:pStyle w:val="Akapitzlist"/>
        <w:numPr>
          <w:ilvl w:val="6"/>
          <w:numId w:val="44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może być zwolniony z zajęć lekcyjnych:</w:t>
      </w:r>
    </w:p>
    <w:p w14:paraId="4FCA9259" w14:textId="77777777" w:rsidR="006778C8" w:rsidRPr="00E33AD0" w:rsidRDefault="006778C8" w:rsidP="00100F7C">
      <w:pPr>
        <w:pStyle w:val="Akapitzlist"/>
        <w:numPr>
          <w:ilvl w:val="1"/>
          <w:numId w:val="9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na pisemną lub osobistą prośbę rodziców;</w:t>
      </w:r>
    </w:p>
    <w:p w14:paraId="295D3321" w14:textId="4964AB1B" w:rsidR="006778C8" w:rsidRPr="00E33AD0" w:rsidRDefault="006778C8" w:rsidP="00100F7C">
      <w:pPr>
        <w:pStyle w:val="Akapitzlist"/>
        <w:numPr>
          <w:ilvl w:val="1"/>
          <w:numId w:val="9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przypadku złego samopoczucia, choroby, po up</w:t>
      </w:r>
      <w:r w:rsidR="00BC2D14">
        <w:rPr>
          <w:rFonts w:ascii="Arial" w:eastAsia="Times New Roman" w:hAnsi="Arial" w:cs="Arial"/>
          <w:szCs w:val="24"/>
          <w:lang w:eastAsia="pl-PL"/>
        </w:rPr>
        <w:t xml:space="preserve">rzednim powiadomieniu rodziców </w:t>
      </w:r>
      <w:r w:rsidRPr="00E33AD0">
        <w:rPr>
          <w:rFonts w:ascii="Arial" w:eastAsia="Times New Roman" w:hAnsi="Arial" w:cs="Arial"/>
          <w:szCs w:val="24"/>
          <w:lang w:eastAsia="pl-PL"/>
        </w:rPr>
        <w:t>i odebraniu ucznia przez rodziców lub osobę pisemnie przez nich upoważnioną.</w:t>
      </w:r>
    </w:p>
    <w:p w14:paraId="68F2D3B2" w14:textId="61378725" w:rsidR="006778C8" w:rsidRPr="00E33AD0" w:rsidRDefault="006778C8" w:rsidP="00100F7C">
      <w:pPr>
        <w:pStyle w:val="Akapitzlist"/>
        <w:numPr>
          <w:ilvl w:val="6"/>
          <w:numId w:val="44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Wychowawca klasy i nauczyciel przedmiotu jest uprawniony, na podstawie upoważnienia dyrektora szkoły, do zwolnienia ucznia z zajęć edukacyjnych.</w:t>
      </w:r>
    </w:p>
    <w:p w14:paraId="46B04B79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73</w:t>
      </w:r>
    </w:p>
    <w:p w14:paraId="2E04F86D" w14:textId="79297A50" w:rsidR="006778C8" w:rsidRPr="00BC2D14" w:rsidRDefault="006778C8" w:rsidP="00BC2D14">
      <w:pPr>
        <w:numPr>
          <w:ilvl w:val="0"/>
          <w:numId w:val="135"/>
        </w:numPr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Rodzice współdziałają ze szkołą za pośrednictwem Rady Rodziców i oddziałowych rad  </w:t>
      </w:r>
      <w:r w:rsidRPr="00BC2D14">
        <w:rPr>
          <w:rFonts w:ascii="Arial" w:hAnsi="Arial" w:cs="Arial"/>
          <w:szCs w:val="24"/>
        </w:rPr>
        <w:t>rodziców.</w:t>
      </w:r>
    </w:p>
    <w:p w14:paraId="0FBB384E" w14:textId="70306BE1" w:rsidR="006778C8" w:rsidRPr="00E33AD0" w:rsidRDefault="006778C8" w:rsidP="00A01017">
      <w:pPr>
        <w:pStyle w:val="Punkt"/>
        <w:numPr>
          <w:ilvl w:val="0"/>
          <w:numId w:val="13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Szkoła współpracuje z rodzicami w formie zebrań, konsultacji, rozmów indywidualnych oraz warsztatów organizowanych przez szkołę w </w:t>
      </w:r>
      <w:r w:rsidR="00BC2D14">
        <w:rPr>
          <w:rFonts w:ascii="Arial" w:hAnsi="Arial" w:cs="Arial"/>
          <w:szCs w:val="24"/>
        </w:rPr>
        <w:t xml:space="preserve">zakresie nauczania, wychowania </w:t>
      </w:r>
      <w:r w:rsidRPr="00E33AD0">
        <w:rPr>
          <w:rFonts w:ascii="Arial" w:hAnsi="Arial" w:cs="Arial"/>
          <w:szCs w:val="24"/>
        </w:rPr>
        <w:t>i profilaktyki.</w:t>
      </w:r>
    </w:p>
    <w:p w14:paraId="6C9DC5E5" w14:textId="6591009F" w:rsidR="006778C8" w:rsidRPr="00E33AD0" w:rsidRDefault="006778C8" w:rsidP="00A01017">
      <w:pPr>
        <w:pStyle w:val="Punkt"/>
        <w:numPr>
          <w:ilvl w:val="0"/>
          <w:numId w:val="13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Terminarz spotkań i konsultacji jest przedstawiany rodzicom na początku każdego roku szkolnego.</w:t>
      </w:r>
    </w:p>
    <w:p w14:paraId="157503B4" w14:textId="77777777" w:rsidR="00392D38" w:rsidRPr="00E33AD0" w:rsidRDefault="00392D3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7BBDD7D3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74</w:t>
      </w:r>
    </w:p>
    <w:p w14:paraId="3D0DC0C0" w14:textId="77777777" w:rsidR="006778C8" w:rsidRPr="00E33AD0" w:rsidRDefault="006778C8">
      <w:pPr>
        <w:pStyle w:val="Punkt"/>
        <w:numPr>
          <w:ilvl w:val="0"/>
          <w:numId w:val="0"/>
        </w:numPr>
        <w:spacing w:line="240" w:lineRule="exact"/>
        <w:ind w:left="328" w:hanging="328"/>
        <w:jc w:val="center"/>
        <w:rPr>
          <w:rFonts w:ascii="Arial" w:hAnsi="Arial" w:cs="Arial"/>
          <w:bCs/>
          <w:szCs w:val="24"/>
          <w:lang w:eastAsia="pl-PL"/>
        </w:rPr>
      </w:pPr>
    </w:p>
    <w:p w14:paraId="53A84C68" w14:textId="77777777" w:rsidR="006778C8" w:rsidRPr="00E33AD0" w:rsidRDefault="006778C8" w:rsidP="00A01017">
      <w:pPr>
        <w:pStyle w:val="Punkt"/>
        <w:numPr>
          <w:ilvl w:val="0"/>
          <w:numId w:val="114"/>
        </w:numPr>
        <w:spacing w:line="240" w:lineRule="exact"/>
        <w:ind w:left="391" w:hanging="357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Rodzice współtworzą i opiniują szkolne dokumenty określające działalność edukacyjną szkoły: </w:t>
      </w:r>
    </w:p>
    <w:p w14:paraId="7A8816A2" w14:textId="77777777" w:rsidR="006778C8" w:rsidRPr="00E33AD0" w:rsidRDefault="006778C8" w:rsidP="00A01017">
      <w:pPr>
        <w:pStyle w:val="Punkt"/>
        <w:numPr>
          <w:ilvl w:val="0"/>
          <w:numId w:val="114"/>
        </w:numPr>
        <w:spacing w:line="240" w:lineRule="exact"/>
        <w:ind w:left="391" w:hanging="357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>Rodzice mają prawo do:</w:t>
      </w:r>
    </w:p>
    <w:p w14:paraId="51D9316C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informacji o realizowanych programach nauczania;</w:t>
      </w:r>
    </w:p>
    <w:p w14:paraId="1449DDB8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zapoznania ich z wewnątrzszkolnymi  zasadami oceniania;</w:t>
      </w:r>
    </w:p>
    <w:p w14:paraId="70CB9B61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informacji o postępach w nauce i trudnościach swojego dziecka;</w:t>
      </w:r>
    </w:p>
    <w:p w14:paraId="4E14D9A4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informacji o grożącej uczniowi śródrocznej (rocznej) ocenie niedostatecznej na        miesiąc przed śródrocznym (rocznym) zakończeniem zajęć dydaktycznych;</w:t>
      </w:r>
    </w:p>
    <w:p w14:paraId="10EE36BB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informacji o wystawionych ocenach proponowanych na 14 dni  przed Radą klasyfikacyjną; </w:t>
      </w:r>
    </w:p>
    <w:p w14:paraId="1DB668B8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informacji o przyznanych dziecku nagrodach i wyróżnieniach oraz wymierzonych karach;</w:t>
      </w:r>
    </w:p>
    <w:p w14:paraId="79DC2AF0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wnioskowania o indywidualny tok  lub indywidualną ścieżkę nauczania;</w:t>
      </w:r>
    </w:p>
    <w:p w14:paraId="0E684010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porad w sprawach wychowania i kształcenia swoich dzieci;</w:t>
      </w:r>
    </w:p>
    <w:p w14:paraId="506E577D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włączania się w sprawy życia szkoły i klasy;</w:t>
      </w:r>
    </w:p>
    <w:p w14:paraId="341F40A9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ar-SA"/>
        </w:rPr>
        <w:t>udziału w  imprezach szkolnych i środowiskowych;</w:t>
      </w:r>
    </w:p>
    <w:p w14:paraId="2E005C9A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inicjowania programów i projektów szkolnych.</w:t>
      </w:r>
    </w:p>
    <w:p w14:paraId="5EED452D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75</w:t>
      </w:r>
    </w:p>
    <w:p w14:paraId="4F83C941" w14:textId="77777777" w:rsidR="006778C8" w:rsidRPr="00E33AD0" w:rsidRDefault="006778C8" w:rsidP="00100F7C">
      <w:pPr>
        <w:pStyle w:val="Akapitzlist"/>
        <w:numPr>
          <w:ilvl w:val="0"/>
          <w:numId w:val="5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Rozstrzyganie konfliktów i sporów w szkole odbywa się w następujący sposób: </w:t>
      </w:r>
    </w:p>
    <w:p w14:paraId="0DCCB0C3" w14:textId="47885297" w:rsidR="006778C8" w:rsidRPr="00E33AD0" w:rsidRDefault="006778C8" w:rsidP="00100F7C">
      <w:pPr>
        <w:pStyle w:val="Akapitzlist"/>
        <w:numPr>
          <w:ilvl w:val="1"/>
          <w:numId w:val="2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sytuacje konfliktowe między pracownikami szkoły a r</w:t>
      </w:r>
      <w:r w:rsidR="00FC3407">
        <w:rPr>
          <w:rFonts w:ascii="Arial" w:hAnsi="Arial" w:cs="Arial"/>
          <w:szCs w:val="24"/>
        </w:rPr>
        <w:t xml:space="preserve">odzicami  rozstrzyga Dyrektor, </w:t>
      </w:r>
      <w:r w:rsidRPr="00E33AD0">
        <w:rPr>
          <w:rFonts w:ascii="Arial" w:hAnsi="Arial" w:cs="Arial"/>
          <w:szCs w:val="24"/>
        </w:rPr>
        <w:t>z możliwością odwołania się stron do organu prowadzącego szkołę lub</w:t>
      </w:r>
      <w:r w:rsidRPr="00E33AD0">
        <w:rPr>
          <w:rFonts w:ascii="Arial" w:hAnsi="Arial" w:cs="Arial"/>
          <w:spacing w:val="-11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sądu;</w:t>
      </w:r>
    </w:p>
    <w:p w14:paraId="00A5DCC5" w14:textId="77777777" w:rsidR="006778C8" w:rsidRPr="00E33AD0" w:rsidRDefault="006778C8" w:rsidP="00100F7C">
      <w:pPr>
        <w:pStyle w:val="Akapitzlist"/>
        <w:numPr>
          <w:ilvl w:val="1"/>
          <w:numId w:val="2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mediatorem w przypadkach sytuacji konfliktowych na terenie szkoły między rodzicami uczniów jest pedagog szkolny;</w:t>
      </w:r>
    </w:p>
    <w:p w14:paraId="76132052" w14:textId="77777777" w:rsidR="006778C8" w:rsidRPr="00E33AD0" w:rsidRDefault="006778C8" w:rsidP="00100F7C">
      <w:pPr>
        <w:pStyle w:val="Akapitzlist"/>
        <w:numPr>
          <w:ilvl w:val="1"/>
          <w:numId w:val="2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przypadku niepowodzenia mediacji, o której mowa w pkt 2 pedagog przekazuje sprawę do rozstrzygnięcia Dyrektorowi Szkoły.</w:t>
      </w:r>
    </w:p>
    <w:p w14:paraId="56CBD0D1" w14:textId="77777777" w:rsidR="006778C8" w:rsidRPr="00E33AD0" w:rsidRDefault="006778C8">
      <w:pPr>
        <w:pStyle w:val="Podpunkt"/>
        <w:numPr>
          <w:ilvl w:val="0"/>
          <w:numId w:val="0"/>
        </w:numPr>
        <w:spacing w:line="240" w:lineRule="exact"/>
        <w:ind w:left="360" w:hanging="360"/>
        <w:rPr>
          <w:rFonts w:ascii="Arial" w:hAnsi="Arial" w:cs="Arial"/>
          <w:color w:val="auto"/>
        </w:rPr>
      </w:pPr>
    </w:p>
    <w:p w14:paraId="6416BE03" w14:textId="77777777" w:rsidR="006778C8" w:rsidRPr="00E33AD0" w:rsidRDefault="006778C8">
      <w:pPr>
        <w:pStyle w:val="Rozdzia"/>
        <w:spacing w:line="240" w:lineRule="exact"/>
        <w:rPr>
          <w:color w:val="auto"/>
          <w:sz w:val="24"/>
          <w:szCs w:val="24"/>
        </w:rPr>
      </w:pPr>
    </w:p>
    <w:p w14:paraId="57845BFE" w14:textId="77777777" w:rsidR="006778C8" w:rsidRPr="00E33AD0" w:rsidRDefault="006778C8">
      <w:pPr>
        <w:pStyle w:val="Rozdzia"/>
        <w:pageBreakBefore/>
        <w:spacing w:line="240" w:lineRule="exact"/>
        <w:rPr>
          <w:color w:val="auto"/>
        </w:rPr>
      </w:pPr>
      <w:r w:rsidRPr="00E33AD0">
        <w:rPr>
          <w:color w:val="auto"/>
          <w:sz w:val="24"/>
          <w:szCs w:val="24"/>
        </w:rPr>
        <w:lastRenderedPageBreak/>
        <w:t>Rozdział IX</w:t>
      </w:r>
      <w:r w:rsidRPr="00E33AD0">
        <w:rPr>
          <w:color w:val="auto"/>
          <w:sz w:val="24"/>
          <w:szCs w:val="24"/>
        </w:rPr>
        <w:br/>
        <w:t>Organizacja i funkcjonowanie oddziałów przedszkolnych</w:t>
      </w:r>
    </w:p>
    <w:p w14:paraId="0BCA167D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76</w:t>
      </w:r>
    </w:p>
    <w:p w14:paraId="62CD6C82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Szkoła prowadzi kształcenie w oddziałach przedszkolnych.</w:t>
      </w:r>
    </w:p>
    <w:p w14:paraId="7DC8B2C8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Organizację oddziałów przedszkolnych w danym roku szkolnym uwzględnia arkusz organizacyjny szkoły, o którym mowa w § 24 ust.5.</w:t>
      </w:r>
    </w:p>
    <w:p w14:paraId="177F90A7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Oddział przedszkolny funkcjonuje przez cały rok szkolny z wyjątkiem przerw ustalonych przez organ prowadzący na wniosek dyrektora szkoły i rady rodziców.</w:t>
      </w:r>
    </w:p>
    <w:p w14:paraId="13DD2306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okresie ferii zimowych oraz przerw świątecznych organizację oddziałów przedszkolnych ustala dyrektor szkoły w zależności od frekwencji  dzieci. </w:t>
      </w:r>
    </w:p>
    <w:p w14:paraId="2595542E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oddziale przedszkolnym obowiązuje szczegółowy rozkład dnia, opracowany przez nauczyciela oddziału przedszkolnego, na podstawie ramowego rozkładu dnia ustalonego przez dyrektora szkoły z uwzględnieniem potrzeb i zainteresowań dzieci. Szczegółowy rozkład dnia podaje się do wiadomości rodziców dzieci.</w:t>
      </w:r>
    </w:p>
    <w:p w14:paraId="6CCB289F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Liczba dzieci w oddziale przedszkolnym nie może przekroczyć 25.</w:t>
      </w:r>
    </w:p>
    <w:p w14:paraId="48E259A4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Do oddziałów przedszkolnych uczęszczają dzieci w zbliżonym wieku. </w:t>
      </w:r>
    </w:p>
    <w:p w14:paraId="2E95C86A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Oddziały przedszkolne pracują od poniedziałku do piątku przez:</w:t>
      </w:r>
    </w:p>
    <w:p w14:paraId="43364A32" w14:textId="77777777" w:rsidR="006778C8" w:rsidRPr="00E33AD0" w:rsidRDefault="006778C8" w:rsidP="00100F7C">
      <w:pPr>
        <w:pStyle w:val="Akapitzlist"/>
        <w:numPr>
          <w:ilvl w:val="0"/>
          <w:numId w:val="1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5 godzin dla dzieci realizujących podstawę programową;</w:t>
      </w:r>
    </w:p>
    <w:p w14:paraId="14C94924" w14:textId="77777777" w:rsidR="006778C8" w:rsidRPr="00E33AD0" w:rsidRDefault="00862A33" w:rsidP="00100F7C">
      <w:pPr>
        <w:pStyle w:val="Akapitzlist"/>
        <w:numPr>
          <w:ilvl w:val="0"/>
          <w:numId w:val="1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Do </w:t>
      </w:r>
      <w:r w:rsidR="006778C8" w:rsidRPr="00E33AD0">
        <w:rPr>
          <w:rFonts w:ascii="Arial" w:hAnsi="Arial" w:cs="Arial"/>
          <w:szCs w:val="24"/>
        </w:rPr>
        <w:t>10 godzin dla dzieci z rozszerzoną podstawą programową;</w:t>
      </w:r>
    </w:p>
    <w:p w14:paraId="0907AFEA" w14:textId="77777777" w:rsidR="006778C8" w:rsidRPr="00E33AD0" w:rsidRDefault="006778C8">
      <w:pPr>
        <w:pStyle w:val="Akapitzlist"/>
        <w:spacing w:line="240" w:lineRule="exact"/>
        <w:ind w:left="360" w:firstLine="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 wyłączeniem dni ustawowo wolnych od pracy oraz przerw określonych  w ust.3</w:t>
      </w:r>
    </w:p>
    <w:p w14:paraId="06F46294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oddziałach przedszkolnych prowadzi się bezpłatne nauczanie i wychowanie  </w:t>
      </w:r>
    </w:p>
    <w:p w14:paraId="68766E94" w14:textId="77777777" w:rsidR="006778C8" w:rsidRPr="00E33AD0" w:rsidRDefault="006778C8">
      <w:pPr>
        <w:pStyle w:val="Punkt"/>
        <w:numPr>
          <w:ilvl w:val="0"/>
          <w:numId w:val="0"/>
        </w:numPr>
        <w:spacing w:line="240" w:lineRule="exact"/>
        <w:ind w:left="708" w:hanging="328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zakresie podstawy programowej- 5 godzin dziennie.</w:t>
      </w:r>
    </w:p>
    <w:p w14:paraId="227D010E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Wysokość opłat  za zajęcia powyżej 5 godzin dziennie oraz zasady uiszczania opłat   określa  organ prowadzący. </w:t>
      </w:r>
    </w:p>
    <w:p w14:paraId="309E2F08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W oddziale przedszkolnym, o ile zachodzi taka potrzeba, organizuje się kształcenie dzieciom niepełnosprawnym na warunkach określonych w odrębnych przepisach.</w:t>
      </w:r>
    </w:p>
    <w:p w14:paraId="3F7F218B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 wniosek rodziców dyrektor szkoły może w oddziale przedszkolnym zorganizować zajęcia dodatkowe.</w:t>
      </w:r>
    </w:p>
    <w:p w14:paraId="0B36B0F5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Godzina zajęć w oddziale przedszkolnym trwa 60 minut.</w:t>
      </w:r>
    </w:p>
    <w:p w14:paraId="4C2F6A37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Czas trwania zajęć prowadzonych dodatkowo ( religia, język angielski, zajęcia umuzykalniające i inne) dostosowuje się do możliwości rozwojowych: dzieci 3-4 letnie  – </w:t>
      </w:r>
      <w:r w:rsidRPr="00E33AD0">
        <w:rPr>
          <w:rFonts w:ascii="Arial" w:hAnsi="Arial" w:cs="Arial"/>
          <w:szCs w:val="24"/>
        </w:rPr>
        <w:br/>
        <w:t>ok. 15 minut; dzieci 5-6 letnie około30 minut.</w:t>
      </w:r>
    </w:p>
    <w:p w14:paraId="520A9732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Dzieci z oddziałów przedszkolnych mogą korzystać z posiłków własnych lub na wniosek rodziców z posiłków organizowanych przez szkołę. </w:t>
      </w:r>
    </w:p>
    <w:p w14:paraId="7B57437C" w14:textId="77777777" w:rsidR="006778C8" w:rsidRPr="00E33AD0" w:rsidRDefault="006778C8">
      <w:pPr>
        <w:pStyle w:val="Akapitzlist"/>
        <w:spacing w:line="240" w:lineRule="exact"/>
        <w:ind w:left="0" w:firstLine="0"/>
        <w:jc w:val="center"/>
        <w:rPr>
          <w:rFonts w:ascii="Arial" w:hAnsi="Arial" w:cs="Arial"/>
          <w:szCs w:val="24"/>
        </w:rPr>
      </w:pPr>
    </w:p>
    <w:p w14:paraId="5DC4E295" w14:textId="77777777" w:rsidR="006778C8" w:rsidRPr="00E33AD0" w:rsidRDefault="006778C8">
      <w:pPr>
        <w:pStyle w:val="Akapitzlist"/>
        <w:spacing w:line="240" w:lineRule="exact"/>
        <w:ind w:left="0" w:firstLine="0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77</w:t>
      </w:r>
    </w:p>
    <w:p w14:paraId="653555C1" w14:textId="77777777" w:rsidR="006778C8" w:rsidRPr="00E33AD0" w:rsidRDefault="006778C8" w:rsidP="00A01017">
      <w:pPr>
        <w:pStyle w:val="Akapitzlist"/>
        <w:numPr>
          <w:ilvl w:val="0"/>
          <w:numId w:val="11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Dzieci przyjmowane są do oddziałów przedszkolnych po przeprowadzeniu postępowania rekrutacyjnego.</w:t>
      </w:r>
    </w:p>
    <w:p w14:paraId="4A27AEF8" w14:textId="77777777" w:rsidR="006778C8" w:rsidRPr="00E33AD0" w:rsidRDefault="006778C8" w:rsidP="00A01017">
      <w:pPr>
        <w:pStyle w:val="Akapitzlist"/>
        <w:numPr>
          <w:ilvl w:val="0"/>
          <w:numId w:val="11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Zasady rekrutacji  dzieci do oddziałów przedszkolnych określone są § 2 ust.6 niniejszego statutu.</w:t>
      </w:r>
    </w:p>
    <w:p w14:paraId="6F704279" w14:textId="77777777" w:rsidR="006778C8" w:rsidRPr="00E33AD0" w:rsidRDefault="006778C8" w:rsidP="00A01017">
      <w:pPr>
        <w:pStyle w:val="Akapitzlist"/>
        <w:numPr>
          <w:ilvl w:val="0"/>
          <w:numId w:val="11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Szczegółowe kryteria naboru do oddziału przedszkolnego ustala organ prowadzały szkołę i podaje do publicznej wiadomości.</w:t>
      </w:r>
    </w:p>
    <w:p w14:paraId="40B308C1" w14:textId="77777777" w:rsidR="006778C8" w:rsidRPr="00E33AD0" w:rsidRDefault="006778C8" w:rsidP="00A01017">
      <w:pPr>
        <w:pStyle w:val="Akapitzlist"/>
        <w:numPr>
          <w:ilvl w:val="0"/>
          <w:numId w:val="11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ciągu roku szkolnego, w przypadku wolnych miejsc, wpływające wnioski o przyjęcie</w:t>
      </w:r>
    </w:p>
    <w:p w14:paraId="2F63A410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</w:rPr>
        <w:t xml:space="preserve">       </w:t>
      </w:r>
      <w:r w:rsidRPr="00E33AD0">
        <w:rPr>
          <w:rFonts w:ascii="Arial" w:hAnsi="Arial" w:cs="Arial"/>
          <w:szCs w:val="24"/>
        </w:rPr>
        <w:t>dziecka do oddziału przedszkolnego rozpatruje dyrektor szkoły.</w:t>
      </w:r>
    </w:p>
    <w:p w14:paraId="1C99CC63" w14:textId="77777777" w:rsidR="006778C8" w:rsidRPr="00E33AD0" w:rsidRDefault="006778C8" w:rsidP="00A01017">
      <w:pPr>
        <w:pStyle w:val="Akapitzlist"/>
        <w:numPr>
          <w:ilvl w:val="0"/>
          <w:numId w:val="11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Dziecko powracające z zagranicy jest przyjmowane do oddziału przedszkolnego na </w:t>
      </w:r>
      <w:r w:rsidRPr="00E33AD0">
        <w:rPr>
          <w:rFonts w:ascii="Arial" w:eastAsia="Times New Roman" w:hAnsi="Arial" w:cs="Arial"/>
          <w:szCs w:val="24"/>
        </w:rPr>
        <w:t xml:space="preserve">      </w:t>
      </w:r>
      <w:r w:rsidRPr="00E33AD0">
        <w:rPr>
          <w:rFonts w:ascii="Arial" w:hAnsi="Arial" w:cs="Arial"/>
          <w:szCs w:val="24"/>
        </w:rPr>
        <w:t>warunkach dotyczących obywateli polskich.</w:t>
      </w:r>
    </w:p>
    <w:p w14:paraId="5342ABE2" w14:textId="77777777" w:rsidR="006778C8" w:rsidRPr="00E33AD0" w:rsidRDefault="006778C8">
      <w:pPr>
        <w:spacing w:line="240" w:lineRule="exact"/>
        <w:jc w:val="left"/>
        <w:rPr>
          <w:rFonts w:ascii="Arial" w:hAnsi="Arial" w:cs="Arial"/>
          <w:szCs w:val="24"/>
        </w:rPr>
      </w:pPr>
    </w:p>
    <w:p w14:paraId="3FC8E69A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78</w:t>
      </w:r>
    </w:p>
    <w:p w14:paraId="19437232" w14:textId="77777777" w:rsidR="006778C8" w:rsidRPr="00E33AD0" w:rsidRDefault="006778C8" w:rsidP="00100F7C">
      <w:pPr>
        <w:pStyle w:val="Akapitzlist"/>
        <w:numPr>
          <w:ilvl w:val="6"/>
          <w:numId w:val="29"/>
        </w:numPr>
        <w:spacing w:line="240" w:lineRule="exact"/>
        <w:ind w:left="426" w:hanging="426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Celem oddziału przedszkolnego jest w szczególności:</w:t>
      </w:r>
    </w:p>
    <w:p w14:paraId="4B80B03F" w14:textId="77777777" w:rsidR="006778C8" w:rsidRPr="00E33AD0" w:rsidRDefault="006778C8" w:rsidP="00A01017">
      <w:pPr>
        <w:pStyle w:val="Akapitzlist"/>
        <w:numPr>
          <w:ilvl w:val="0"/>
          <w:numId w:val="17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wspomaganie indywidualnego rozwoju dziecka we wszystkich sferach jego osobowości z uwzględnieniem jego wrodzonych predyspozycji;</w:t>
      </w:r>
    </w:p>
    <w:p w14:paraId="22F630B0" w14:textId="77777777" w:rsidR="006778C8" w:rsidRPr="00E33AD0" w:rsidRDefault="006778C8" w:rsidP="00A01017">
      <w:pPr>
        <w:pStyle w:val="Akapitzlist"/>
        <w:numPr>
          <w:ilvl w:val="0"/>
          <w:numId w:val="17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>doprowadzenie dziecka do takiego stopnia rozwoju psychofizycznego i społecznego oraz wyposażenie go w zasób wiadomości, umiejętności i sprawności, jaki jest niezbędny do podjęcia nauki w szkole;</w:t>
      </w:r>
    </w:p>
    <w:p w14:paraId="59B69492" w14:textId="77777777" w:rsidR="006778C8" w:rsidRPr="00E33AD0" w:rsidRDefault="006778C8" w:rsidP="00A01017">
      <w:pPr>
        <w:pStyle w:val="Akapitzlist"/>
        <w:numPr>
          <w:ilvl w:val="0"/>
          <w:numId w:val="17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ukształtowanie poczucia tożsamości ze społecznie akceptowalnymi wzorami </w:t>
      </w:r>
      <w:r w:rsidRPr="00E33AD0">
        <w:rPr>
          <w:rFonts w:ascii="Arial" w:hAnsi="Arial" w:cs="Arial"/>
          <w:szCs w:val="24"/>
        </w:rPr>
        <w:br/>
        <w:t>i normami postępowania, a także poczucia współodpowiedzialności za własne postępowanie i zachowanie;</w:t>
      </w:r>
    </w:p>
    <w:p w14:paraId="4C6E8D90" w14:textId="77777777" w:rsidR="006778C8" w:rsidRPr="00E33AD0" w:rsidRDefault="006778C8" w:rsidP="00A01017">
      <w:pPr>
        <w:pStyle w:val="Akapitzlist"/>
        <w:numPr>
          <w:ilvl w:val="0"/>
          <w:numId w:val="17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wspomaganie wychowawczej i opiekuńczej roli rodziny w ścisłym z nią współdziałaniu w celu ujednolicenia oddziaływań wychowawczych.</w:t>
      </w:r>
    </w:p>
    <w:p w14:paraId="4839B610" w14:textId="77777777" w:rsidR="006778C8" w:rsidRPr="00E33AD0" w:rsidRDefault="006778C8" w:rsidP="00A01017">
      <w:pPr>
        <w:pStyle w:val="Akapitzlist"/>
        <w:numPr>
          <w:ilvl w:val="0"/>
          <w:numId w:val="12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Do zadań oddziału przedszkolnego należy w szczególności:</w:t>
      </w:r>
    </w:p>
    <w:p w14:paraId="690A5B1A" w14:textId="77777777" w:rsidR="006778C8" w:rsidRPr="00E33AD0" w:rsidRDefault="006778C8" w:rsidP="00A01017">
      <w:pPr>
        <w:pStyle w:val="Akapitzlist"/>
        <w:numPr>
          <w:ilvl w:val="0"/>
          <w:numId w:val="16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zapewnienie dzieciom pełnego rozwoju umysłowego, moralno-emocjonalnego </w:t>
      </w:r>
      <w:r w:rsidRPr="00E33AD0">
        <w:rPr>
          <w:rFonts w:ascii="Arial" w:hAnsi="Arial" w:cs="Arial"/>
          <w:szCs w:val="24"/>
        </w:rPr>
        <w:br/>
        <w:t>i fizycznego w zgodzie z ich potrzebami i możliwościami psychofizycznymi,</w:t>
      </w:r>
      <w:r w:rsidRPr="00E33AD0">
        <w:rPr>
          <w:rFonts w:ascii="Arial" w:hAnsi="Arial" w:cs="Arial"/>
          <w:szCs w:val="24"/>
        </w:rPr>
        <w:br/>
        <w:t>w warunkach poszanowania ich godności osobistej oraz wolności światopoglądowej</w:t>
      </w:r>
      <w:r w:rsidRPr="00E33AD0">
        <w:rPr>
          <w:rFonts w:ascii="Arial" w:hAnsi="Arial" w:cs="Arial"/>
          <w:szCs w:val="24"/>
        </w:rPr>
        <w:br/>
        <w:t>i wyznaniowej;</w:t>
      </w:r>
    </w:p>
    <w:p w14:paraId="4D55E5BD" w14:textId="77777777" w:rsidR="006778C8" w:rsidRPr="00E33AD0" w:rsidRDefault="006778C8" w:rsidP="00A01017">
      <w:pPr>
        <w:pStyle w:val="Akapitzlist"/>
        <w:numPr>
          <w:ilvl w:val="0"/>
          <w:numId w:val="16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zapewnienie dzieciom bezpiecznych i higienicznych warunków pobytu w oddziale przedszkolnym;</w:t>
      </w:r>
    </w:p>
    <w:p w14:paraId="735B4FB6" w14:textId="77777777" w:rsidR="006778C8" w:rsidRPr="00E33AD0" w:rsidRDefault="006778C8" w:rsidP="00A01017">
      <w:pPr>
        <w:pStyle w:val="Akapitzlist"/>
        <w:numPr>
          <w:ilvl w:val="0"/>
          <w:numId w:val="16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organizowanie pracy z wychowankami zgodnie z zasadami higieny pracy, nauki </w:t>
      </w:r>
      <w:r w:rsidRPr="00E33AD0">
        <w:rPr>
          <w:rFonts w:ascii="Arial" w:hAnsi="Arial" w:cs="Arial"/>
          <w:szCs w:val="24"/>
        </w:rPr>
        <w:br/>
        <w:t>i wypoczynku, ochrony i promocji zdrowia oraz prawidłowościami psychologii rozwojowej dzieci;</w:t>
      </w:r>
    </w:p>
    <w:p w14:paraId="110DE0F9" w14:textId="77777777" w:rsidR="006778C8" w:rsidRPr="00E33AD0" w:rsidRDefault="006778C8" w:rsidP="00A01017">
      <w:pPr>
        <w:pStyle w:val="Akapitzlist"/>
        <w:numPr>
          <w:ilvl w:val="0"/>
          <w:numId w:val="16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dostosowanie treści, metod i form pracy dydaktycznej, wychowawczej i opiekuńczej do możliwości psychofizycznych dzieci oraz jej indywidualizacja zgodnie </w:t>
      </w:r>
      <w:r w:rsidRPr="00E33AD0">
        <w:rPr>
          <w:rFonts w:ascii="Arial" w:hAnsi="Arial" w:cs="Arial"/>
          <w:szCs w:val="24"/>
        </w:rPr>
        <w:br/>
        <w:t>z jednostkowymi potrzebami i możliwościami;</w:t>
      </w:r>
    </w:p>
    <w:p w14:paraId="5C7C5AA4" w14:textId="77777777" w:rsidR="006778C8" w:rsidRPr="00E33AD0" w:rsidRDefault="006778C8" w:rsidP="00A01017">
      <w:pPr>
        <w:pStyle w:val="Akapitzlist"/>
        <w:numPr>
          <w:ilvl w:val="0"/>
          <w:numId w:val="16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wspomaganie indywidualnego rozwoju dziecka z wykorzystaniem jego własnej inicjatywy;</w:t>
      </w:r>
    </w:p>
    <w:p w14:paraId="29AE2989" w14:textId="77777777" w:rsidR="006778C8" w:rsidRPr="00E33AD0" w:rsidRDefault="006778C8" w:rsidP="00A01017">
      <w:pPr>
        <w:pStyle w:val="Akapitzlist"/>
        <w:numPr>
          <w:ilvl w:val="0"/>
          <w:numId w:val="16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prowadzenie działalności diagnostycznej dotyczącej rozwoju dziecka;</w:t>
      </w:r>
    </w:p>
    <w:p w14:paraId="197C2C16" w14:textId="77777777" w:rsidR="006778C8" w:rsidRPr="00E33AD0" w:rsidRDefault="006778C8" w:rsidP="00A01017">
      <w:pPr>
        <w:pStyle w:val="Akapitzlist"/>
        <w:numPr>
          <w:ilvl w:val="0"/>
          <w:numId w:val="16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udzielanie pomocy psychologiczno-pedagogicznej;</w:t>
      </w:r>
    </w:p>
    <w:p w14:paraId="4BB40E20" w14:textId="77777777" w:rsidR="006778C8" w:rsidRPr="00E33AD0" w:rsidRDefault="006778C8" w:rsidP="00A01017">
      <w:pPr>
        <w:pStyle w:val="Akapitzlist"/>
        <w:numPr>
          <w:ilvl w:val="0"/>
          <w:numId w:val="16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podtrzymywanie poczucia tożsamości narodowej, etnicznej, językowej i religijnej;</w:t>
      </w:r>
    </w:p>
    <w:p w14:paraId="558EBC10" w14:textId="77777777" w:rsidR="006778C8" w:rsidRPr="00E33AD0" w:rsidRDefault="006778C8">
      <w:pPr>
        <w:spacing w:line="240" w:lineRule="exact"/>
        <w:jc w:val="left"/>
        <w:rPr>
          <w:rFonts w:ascii="Arial" w:hAnsi="Arial" w:cs="Arial"/>
          <w:szCs w:val="24"/>
        </w:rPr>
      </w:pPr>
    </w:p>
    <w:p w14:paraId="5FD194DE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79</w:t>
      </w:r>
    </w:p>
    <w:p w14:paraId="0648E770" w14:textId="77777777" w:rsidR="006778C8" w:rsidRPr="00E33AD0" w:rsidRDefault="006778C8" w:rsidP="00A01017">
      <w:pPr>
        <w:pStyle w:val="Akapitzlist"/>
        <w:numPr>
          <w:ilvl w:val="6"/>
          <w:numId w:val="14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Oddział przedszkolny:</w:t>
      </w:r>
    </w:p>
    <w:p w14:paraId="35E35E8C" w14:textId="77777777" w:rsidR="006778C8" w:rsidRPr="00E33AD0" w:rsidRDefault="006778C8" w:rsidP="00100F7C">
      <w:pPr>
        <w:pStyle w:val="Akapitzlist"/>
        <w:numPr>
          <w:ilvl w:val="0"/>
          <w:numId w:val="9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wspomaga i ukierunkowuje indywidualny rozwój dziecka dostosowując treści, metody  </w:t>
      </w:r>
    </w:p>
    <w:p w14:paraId="6EAEF6CD" w14:textId="77777777" w:rsidR="006778C8" w:rsidRPr="00E33AD0" w:rsidRDefault="006778C8">
      <w:pPr>
        <w:pStyle w:val="Akapitzlist"/>
        <w:spacing w:line="240" w:lineRule="exact"/>
        <w:ind w:left="357" w:firstLine="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oraz organizację pracy wychowawczo - dydaktycznej i opiekuńczej do potrzeb i możliwości, w szczególności poprzez:</w:t>
      </w:r>
    </w:p>
    <w:p w14:paraId="493EFD6D" w14:textId="77777777" w:rsidR="006778C8" w:rsidRPr="00E33AD0" w:rsidRDefault="006778C8" w:rsidP="00A01017">
      <w:pPr>
        <w:pStyle w:val="Akapitzlist1"/>
        <w:widowControl w:val="0"/>
        <w:numPr>
          <w:ilvl w:val="2"/>
          <w:numId w:val="130"/>
        </w:numPr>
        <w:ind w:left="851" w:right="1" w:hanging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stosowanie zadań dla dzieci w sytuacjach naturalnych,</w:t>
      </w:r>
    </w:p>
    <w:p w14:paraId="108D0841" w14:textId="77777777" w:rsidR="006778C8" w:rsidRPr="00E33AD0" w:rsidRDefault="006778C8" w:rsidP="00A01017">
      <w:pPr>
        <w:pStyle w:val="Akapitzlist1"/>
        <w:widowControl w:val="0"/>
        <w:numPr>
          <w:ilvl w:val="2"/>
          <w:numId w:val="130"/>
        </w:numPr>
        <w:ind w:left="851" w:right="1" w:hanging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stosowanie zadań otwartych w trakcie zajęć,</w:t>
      </w:r>
    </w:p>
    <w:p w14:paraId="0D826E4C" w14:textId="77777777" w:rsidR="006778C8" w:rsidRPr="00E33AD0" w:rsidRDefault="006778C8" w:rsidP="00A01017">
      <w:pPr>
        <w:pStyle w:val="Akapitzlist1"/>
        <w:widowControl w:val="0"/>
        <w:numPr>
          <w:ilvl w:val="2"/>
          <w:numId w:val="130"/>
        </w:numPr>
        <w:ind w:left="851" w:right="1" w:hanging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działania korekcyjne, kompensacyjne, profilaktyczne i stymulujące;</w:t>
      </w:r>
    </w:p>
    <w:p w14:paraId="5FCE146D" w14:textId="77777777" w:rsidR="006778C8" w:rsidRPr="00E33AD0" w:rsidRDefault="006778C8" w:rsidP="00100F7C">
      <w:pPr>
        <w:pStyle w:val="Akapitzlist"/>
        <w:numPr>
          <w:ilvl w:val="0"/>
          <w:numId w:val="9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umożliwia dzieciom intensywne uczestnictwo w działaniu, przeżywaniu i poznawaniu otaczającego świata poprzez stawianie zadań dostosowanych do rzeczywistych potrzeb, możliwości i zainteresowań dzieci;</w:t>
      </w:r>
    </w:p>
    <w:p w14:paraId="7FF289FD" w14:textId="77777777" w:rsidR="006778C8" w:rsidRPr="00E33AD0" w:rsidRDefault="006778C8" w:rsidP="00100F7C">
      <w:pPr>
        <w:pStyle w:val="Akapitzlist"/>
        <w:numPr>
          <w:ilvl w:val="0"/>
          <w:numId w:val="9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organizuje sytuacje edukacyjne sprzyjające nawiązywaniu przez dzieci różnorodnych kontaktów społecznych i wchodzeniu w różnorodne interakcje osobowe, a także umożliwiających im wyrażanie własnych emocji, myśli i wiedzy w różnorodnej twórczości własnej: werbalnej, plastycznej, ruchowej, muzycznej;</w:t>
      </w:r>
    </w:p>
    <w:p w14:paraId="16A49A6F" w14:textId="77777777" w:rsidR="006778C8" w:rsidRPr="00E33AD0" w:rsidRDefault="006778C8" w:rsidP="00100F7C">
      <w:pPr>
        <w:pStyle w:val="Akapitzlist"/>
        <w:numPr>
          <w:ilvl w:val="0"/>
          <w:numId w:val="9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działalności wychowawczo - dydaktycznej ukazuje dzieciom piękno języka polskiego oraz bogactwo kultury i tradycji narodowej i regionalnej;</w:t>
      </w:r>
    </w:p>
    <w:p w14:paraId="43C560FA" w14:textId="77777777" w:rsidR="006778C8" w:rsidRPr="00E33AD0" w:rsidRDefault="006778C8" w:rsidP="00100F7C">
      <w:pPr>
        <w:pStyle w:val="Akapitzlist"/>
        <w:numPr>
          <w:ilvl w:val="0"/>
          <w:numId w:val="9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tworzy warunki umożliwiające dziecku osiągnięcie „gotowości szkolnej” </w:t>
      </w:r>
      <w:r w:rsidRPr="00E33AD0">
        <w:rPr>
          <w:rFonts w:ascii="Arial" w:hAnsi="Arial" w:cs="Arial"/>
          <w:szCs w:val="24"/>
        </w:rPr>
        <w:br/>
        <w:t>w atmosferze akceptacji i bezpieczeństwa.</w:t>
      </w:r>
    </w:p>
    <w:p w14:paraId="062629B2" w14:textId="77777777" w:rsidR="006778C8" w:rsidRPr="00E33AD0" w:rsidRDefault="006778C8" w:rsidP="00A01017">
      <w:pPr>
        <w:pStyle w:val="Akapitzlist"/>
        <w:numPr>
          <w:ilvl w:val="0"/>
          <w:numId w:val="14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Oddział realizuje cele i zadania podczas pracy z całą grupą dzieci, zespołowo lub indywidualnie, w oparciu o podstawę programową wychowania przedszkolnego, </w:t>
      </w:r>
      <w:r w:rsidRPr="00E33AD0">
        <w:rPr>
          <w:rFonts w:ascii="Arial" w:hAnsi="Arial" w:cs="Arial"/>
          <w:szCs w:val="24"/>
        </w:rPr>
        <w:lastRenderedPageBreak/>
        <w:t>stosując zróżnicowane metody i formy pracy z dzieckiem zaczerpnięte z różnorodnych koncepcji pedagogicznych.</w:t>
      </w:r>
    </w:p>
    <w:p w14:paraId="011A4119" w14:textId="77777777" w:rsidR="006778C8" w:rsidRPr="00E33AD0" w:rsidRDefault="006778C8" w:rsidP="00A01017">
      <w:pPr>
        <w:pStyle w:val="Akapitzlist"/>
        <w:numPr>
          <w:ilvl w:val="0"/>
          <w:numId w:val="14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oddziale przedszkolnym:</w:t>
      </w:r>
    </w:p>
    <w:p w14:paraId="67400EBB" w14:textId="77777777" w:rsidR="006778C8" w:rsidRPr="00E33AD0" w:rsidRDefault="006778C8" w:rsidP="00A01017">
      <w:pPr>
        <w:pStyle w:val="Akapitzlist"/>
        <w:numPr>
          <w:ilvl w:val="0"/>
          <w:numId w:val="1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pracę wychowawczo-dydaktyczną prowadzi się na poziomie zgodnym z poziomem rozwoju i indywidualnymi potrzebami dziecka;</w:t>
      </w:r>
    </w:p>
    <w:p w14:paraId="1F82140C" w14:textId="77777777" w:rsidR="006778C8" w:rsidRPr="00E33AD0" w:rsidRDefault="006778C8" w:rsidP="00A01017">
      <w:pPr>
        <w:pStyle w:val="Akapitzlist"/>
        <w:numPr>
          <w:ilvl w:val="0"/>
          <w:numId w:val="1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wzmacnia się u dzieci poczucie własnej godności i wartości;</w:t>
      </w:r>
    </w:p>
    <w:p w14:paraId="5C47D5D1" w14:textId="77777777" w:rsidR="006778C8" w:rsidRPr="00E33AD0" w:rsidRDefault="006778C8" w:rsidP="00A01017">
      <w:pPr>
        <w:pStyle w:val="Akapitzlist"/>
        <w:numPr>
          <w:ilvl w:val="0"/>
          <w:numId w:val="1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szanuje się wszystkie dzieci niezależnie od pochodzenia, wyznania, zdolności czy ułomności;</w:t>
      </w:r>
    </w:p>
    <w:p w14:paraId="4AE29B60" w14:textId="77777777" w:rsidR="006778C8" w:rsidRPr="00E33AD0" w:rsidRDefault="006778C8" w:rsidP="00A01017">
      <w:pPr>
        <w:pStyle w:val="Akapitzlist"/>
        <w:numPr>
          <w:ilvl w:val="0"/>
          <w:numId w:val="14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oddziale przedszkolnym organizowana i udzielana jest pomoc psychologiczno- pedagogiczna zgodnie z odrębnymi przepisami.</w:t>
      </w:r>
    </w:p>
    <w:p w14:paraId="726F93A7" w14:textId="77777777" w:rsidR="006778C8" w:rsidRPr="00E33AD0" w:rsidRDefault="006778C8" w:rsidP="00A01017">
      <w:pPr>
        <w:pStyle w:val="Akapitzlist"/>
        <w:numPr>
          <w:ilvl w:val="0"/>
          <w:numId w:val="14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Pomoc psychologiczno-pedagogiczna w oddziale przedszkolnym udzielana jest w trakcie bieżącej pracy z dzieckiem oraz w formie: zajęć rozwijających uzdolnienia, zajęć specjalistycznych, porad i konsultacji, oraz rodzicom w formie porad, konsultacji, warsztatów i szkoleń.</w:t>
      </w:r>
    </w:p>
    <w:p w14:paraId="3D806F72" w14:textId="77777777" w:rsidR="006778C8" w:rsidRPr="00E33AD0" w:rsidRDefault="006778C8" w:rsidP="00A01017">
      <w:pPr>
        <w:pStyle w:val="Akapitzlist"/>
        <w:numPr>
          <w:ilvl w:val="0"/>
          <w:numId w:val="14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Z inicjatywą udzielenia dziecku pomocy psychologiczno-pedagogicznej wystąpić mogą: rodzice dziecka, nauczyciel oddziału przedszkolnego, specjalista prowadzący zajęcia </w:t>
      </w:r>
      <w:r w:rsidRPr="00E33AD0">
        <w:rPr>
          <w:rFonts w:ascii="Arial" w:hAnsi="Arial" w:cs="Arial"/>
          <w:szCs w:val="24"/>
        </w:rPr>
        <w:br/>
        <w:t xml:space="preserve">z dzieckiem, pielęgniarka środowiska, poradnia </w:t>
      </w:r>
      <w:proofErr w:type="spellStart"/>
      <w:r w:rsidRPr="00E33AD0">
        <w:rPr>
          <w:rFonts w:ascii="Arial" w:hAnsi="Arial" w:cs="Arial"/>
          <w:szCs w:val="24"/>
        </w:rPr>
        <w:t>psychologiczno</w:t>
      </w:r>
      <w:proofErr w:type="spellEnd"/>
      <w:r w:rsidRPr="00E33AD0">
        <w:rPr>
          <w:rFonts w:ascii="Arial" w:hAnsi="Arial" w:cs="Arial"/>
          <w:szCs w:val="24"/>
        </w:rPr>
        <w:t xml:space="preserve"> – pedagogiczna,  pracownik socjalny, asystent rodziny, kurator sądowy.</w:t>
      </w:r>
    </w:p>
    <w:p w14:paraId="034032F9" w14:textId="77777777" w:rsidR="006778C8" w:rsidRPr="00E33AD0" w:rsidRDefault="006778C8" w:rsidP="00A01017">
      <w:pPr>
        <w:pStyle w:val="Akapitzlist"/>
        <w:numPr>
          <w:ilvl w:val="0"/>
          <w:numId w:val="14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Korzystanie z pomocy psychologiczno- pedagogicznej w oddziale przedszkolnym jest dobrowolne i bezpłatne.</w:t>
      </w:r>
    </w:p>
    <w:p w14:paraId="50F023AB" w14:textId="77777777" w:rsidR="006778C8" w:rsidRPr="00E33AD0" w:rsidRDefault="006778C8">
      <w:pPr>
        <w:spacing w:line="240" w:lineRule="exact"/>
        <w:jc w:val="left"/>
        <w:rPr>
          <w:rFonts w:ascii="Arial" w:hAnsi="Arial" w:cs="Arial"/>
          <w:szCs w:val="24"/>
        </w:rPr>
      </w:pPr>
    </w:p>
    <w:p w14:paraId="27952D38" w14:textId="77777777" w:rsidR="006778C8" w:rsidRPr="00E33AD0" w:rsidRDefault="006778C8">
      <w:pPr>
        <w:spacing w:line="240" w:lineRule="exact"/>
        <w:jc w:val="left"/>
        <w:rPr>
          <w:rFonts w:ascii="Arial" w:hAnsi="Arial" w:cs="Arial"/>
          <w:szCs w:val="24"/>
        </w:rPr>
      </w:pPr>
    </w:p>
    <w:p w14:paraId="20F47C83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80</w:t>
      </w:r>
    </w:p>
    <w:p w14:paraId="5E5965C9" w14:textId="77777777" w:rsidR="006778C8" w:rsidRPr="00E33AD0" w:rsidRDefault="006778C8" w:rsidP="00100F7C">
      <w:pPr>
        <w:pStyle w:val="Akapitzlist"/>
        <w:numPr>
          <w:ilvl w:val="0"/>
          <w:numId w:val="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Oddział przedszkolny zapewnia uczniom niepełnosprawnym:</w:t>
      </w:r>
    </w:p>
    <w:p w14:paraId="26A2B2B4" w14:textId="77777777" w:rsidR="006778C8" w:rsidRPr="00E33AD0" w:rsidRDefault="006778C8" w:rsidP="00100F7C">
      <w:pPr>
        <w:pStyle w:val="Akapitzlist"/>
        <w:numPr>
          <w:ilvl w:val="0"/>
          <w:numId w:val="4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realizację zaleceń zawartych w orzeczeniu o potrzebie kształcenia specjalnego;</w:t>
      </w:r>
    </w:p>
    <w:p w14:paraId="4AAE5F55" w14:textId="77777777" w:rsidR="006778C8" w:rsidRPr="00E33AD0" w:rsidRDefault="006778C8" w:rsidP="00100F7C">
      <w:pPr>
        <w:pStyle w:val="Akapitzlist"/>
        <w:numPr>
          <w:ilvl w:val="0"/>
          <w:numId w:val="4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odpowiednie ze względu na indywidualne potrzeby rozwojowe warunki nauki, sprzęt specjalistyczny i środki dydaktyczne;</w:t>
      </w:r>
    </w:p>
    <w:p w14:paraId="1E8C25B5" w14:textId="77777777" w:rsidR="006778C8" w:rsidRPr="00E33AD0" w:rsidRDefault="006778C8" w:rsidP="00100F7C">
      <w:pPr>
        <w:pStyle w:val="Akapitzlist"/>
        <w:numPr>
          <w:ilvl w:val="0"/>
          <w:numId w:val="4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inne zajęcia odpowiednio do indywidualnych potrzeb rozwojowych i edukacyjnych oraz możliwości psychofizycznych dzieci, w szczególności zajęcia rewalidacyjne, terapeutyczne i resocjalizacyjne;</w:t>
      </w:r>
    </w:p>
    <w:p w14:paraId="018F64D4" w14:textId="77777777" w:rsidR="006778C8" w:rsidRPr="00E33AD0" w:rsidRDefault="006778C8" w:rsidP="00100F7C">
      <w:pPr>
        <w:pStyle w:val="Akapitzlist"/>
        <w:numPr>
          <w:ilvl w:val="0"/>
          <w:numId w:val="4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przygotowanie dzieci do samodzielności w życiu dorosłym.</w:t>
      </w:r>
    </w:p>
    <w:p w14:paraId="751BC4D9" w14:textId="77777777" w:rsidR="006778C8" w:rsidRPr="00E33AD0" w:rsidRDefault="006778C8" w:rsidP="00100F7C">
      <w:pPr>
        <w:pStyle w:val="Akapitzlist"/>
        <w:numPr>
          <w:ilvl w:val="0"/>
          <w:numId w:val="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Oddział przedszkolny realizuje swoje cele i zadania we współdziałaniu z rodzicami dziecka. </w:t>
      </w:r>
    </w:p>
    <w:p w14:paraId="455B9CA3" w14:textId="77777777" w:rsidR="006778C8" w:rsidRPr="00E33AD0" w:rsidRDefault="006778C8">
      <w:pPr>
        <w:spacing w:line="240" w:lineRule="exact"/>
        <w:jc w:val="left"/>
        <w:rPr>
          <w:rFonts w:ascii="Arial" w:hAnsi="Arial" w:cs="Arial"/>
          <w:szCs w:val="24"/>
        </w:rPr>
      </w:pPr>
    </w:p>
    <w:p w14:paraId="6694FC7E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81</w:t>
      </w:r>
    </w:p>
    <w:p w14:paraId="7CA76176" w14:textId="77777777" w:rsidR="006778C8" w:rsidRPr="00E33AD0" w:rsidRDefault="006778C8" w:rsidP="00A01017">
      <w:pPr>
        <w:pStyle w:val="Akapitzlist"/>
        <w:numPr>
          <w:ilvl w:val="0"/>
          <w:numId w:val="14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Oddział przedszkolny zapewnia dzieciom bezpieczeństwo, ochronę przed przemocą </w:t>
      </w:r>
      <w:r w:rsidRPr="00E33AD0">
        <w:rPr>
          <w:rFonts w:ascii="Arial" w:hAnsi="Arial" w:cs="Arial"/>
          <w:szCs w:val="24"/>
        </w:rPr>
        <w:br/>
        <w:t>i poszanowanie ich godności osobistej podczas pobytu w nim oraz wszystkich zajęć organizowanych poza szkołą:</w:t>
      </w:r>
    </w:p>
    <w:p w14:paraId="3C52D717" w14:textId="77777777" w:rsidR="006778C8" w:rsidRPr="00E33AD0" w:rsidRDefault="006778C8" w:rsidP="00100F7C">
      <w:pPr>
        <w:pStyle w:val="Akapitzlist"/>
        <w:numPr>
          <w:ilvl w:val="0"/>
          <w:numId w:val="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zapewnia stała opiekę podczas pobytu dziecka w oddziale i szkole oraz zajęć organizowanych poza oddziałem i terenem szkoły;</w:t>
      </w:r>
    </w:p>
    <w:p w14:paraId="5112647F" w14:textId="77777777" w:rsidR="006778C8" w:rsidRPr="00E33AD0" w:rsidRDefault="006778C8" w:rsidP="00100F7C">
      <w:pPr>
        <w:pStyle w:val="Akapitzlist"/>
        <w:numPr>
          <w:ilvl w:val="0"/>
          <w:numId w:val="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uczy zasad bezpiecznego zachowania i przestrzegania higieny;</w:t>
      </w:r>
    </w:p>
    <w:p w14:paraId="49A63F7E" w14:textId="77777777" w:rsidR="006778C8" w:rsidRPr="00E33AD0" w:rsidRDefault="006778C8" w:rsidP="00100F7C">
      <w:pPr>
        <w:pStyle w:val="Akapitzlist"/>
        <w:numPr>
          <w:ilvl w:val="0"/>
          <w:numId w:val="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stwarza atmosferę akceptacji;</w:t>
      </w:r>
    </w:p>
    <w:p w14:paraId="09DE9912" w14:textId="77777777" w:rsidR="006778C8" w:rsidRPr="00E33AD0" w:rsidRDefault="006778C8" w:rsidP="00100F7C">
      <w:pPr>
        <w:pStyle w:val="Akapitzlist"/>
        <w:numPr>
          <w:ilvl w:val="0"/>
          <w:numId w:val="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zapewnia organizację wycieczek zgodnie z odrębnymi przepisami.</w:t>
      </w:r>
    </w:p>
    <w:p w14:paraId="3BA30847" w14:textId="77777777" w:rsidR="006778C8" w:rsidRPr="00E33AD0" w:rsidRDefault="006778C8" w:rsidP="00A01017">
      <w:pPr>
        <w:pStyle w:val="Akapitzlist"/>
        <w:numPr>
          <w:ilvl w:val="0"/>
          <w:numId w:val="14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Oddział przedszkolny zapewnia dzieciom właściwie zorganizowany proces wychowawczo- dydaktyczny.</w:t>
      </w:r>
    </w:p>
    <w:p w14:paraId="258C35CB" w14:textId="77777777" w:rsidR="00392D38" w:rsidRPr="00E33AD0" w:rsidRDefault="00392D38" w:rsidP="00416D5E">
      <w:pPr>
        <w:spacing w:line="240" w:lineRule="exact"/>
        <w:ind w:left="0" w:firstLine="0"/>
        <w:rPr>
          <w:rFonts w:ascii="Arial" w:hAnsi="Arial" w:cs="Arial"/>
          <w:szCs w:val="24"/>
        </w:rPr>
      </w:pPr>
    </w:p>
    <w:p w14:paraId="16C8CDAA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82</w:t>
      </w:r>
    </w:p>
    <w:p w14:paraId="3086B6B8" w14:textId="77777777" w:rsidR="006778C8" w:rsidRPr="00E33AD0" w:rsidRDefault="006778C8" w:rsidP="00A01017">
      <w:pPr>
        <w:pStyle w:val="Akapitzlist"/>
        <w:numPr>
          <w:ilvl w:val="0"/>
          <w:numId w:val="10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Dziećmi w oddziałach przedszkolnych opiekuje się:</w:t>
      </w:r>
    </w:p>
    <w:p w14:paraId="3B1C8105" w14:textId="77777777" w:rsidR="006778C8" w:rsidRPr="00E33AD0" w:rsidRDefault="006778C8" w:rsidP="00100F7C">
      <w:pPr>
        <w:pStyle w:val="Akapitzlist"/>
        <w:numPr>
          <w:ilvl w:val="0"/>
          <w:numId w:val="1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jeden nauczyciel w przypadku dzieci realizujących podstawę programową;</w:t>
      </w:r>
    </w:p>
    <w:p w14:paraId="4F8E5DEE" w14:textId="77777777" w:rsidR="006778C8" w:rsidRPr="00E33AD0" w:rsidRDefault="006778C8" w:rsidP="00100F7C">
      <w:pPr>
        <w:pStyle w:val="Akapitzlist"/>
        <w:numPr>
          <w:ilvl w:val="0"/>
          <w:numId w:val="1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dwóch nauczycieli w przypadku dzieci z rozszerzoną podstawą programową;</w:t>
      </w:r>
    </w:p>
    <w:p w14:paraId="23B64762" w14:textId="77777777" w:rsidR="006778C8" w:rsidRPr="00E33AD0" w:rsidRDefault="006778C8" w:rsidP="00100F7C">
      <w:pPr>
        <w:pStyle w:val="Akapitzlist"/>
        <w:numPr>
          <w:ilvl w:val="0"/>
          <w:numId w:val="1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 xml:space="preserve">w oddziałach  przedszkolnych zatrudnia się pomoc nauczyciela. </w:t>
      </w:r>
    </w:p>
    <w:p w14:paraId="22DD3EDD" w14:textId="77777777" w:rsidR="006778C8" w:rsidRPr="00E33AD0" w:rsidRDefault="006778C8" w:rsidP="00A01017">
      <w:pPr>
        <w:pStyle w:val="Akapitzlist"/>
        <w:numPr>
          <w:ilvl w:val="0"/>
          <w:numId w:val="10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Dla zapewnienia ciągłości i skuteczności pracy wychowawczej i dydaktycznej wskazane jest, aby jeden nauczyciel opiekował się danym oddziałem przedszkolnym przez cały okres uczęszczania dziecka do oddziału.</w:t>
      </w:r>
    </w:p>
    <w:p w14:paraId="1CC169F9" w14:textId="77777777" w:rsidR="006778C8" w:rsidRPr="00E33AD0" w:rsidRDefault="006778C8" w:rsidP="00A01017">
      <w:pPr>
        <w:pStyle w:val="Akapitzlist"/>
        <w:numPr>
          <w:ilvl w:val="0"/>
          <w:numId w:val="10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Nauczyciel oddziału przedszkolnego odpowiada za bezpieczeństwo i zdrowie powierzonych jego opiece wychowanków.</w:t>
      </w:r>
    </w:p>
    <w:p w14:paraId="430B2616" w14:textId="77777777" w:rsidR="006778C8" w:rsidRPr="00E33AD0" w:rsidRDefault="006778C8" w:rsidP="00A01017">
      <w:pPr>
        <w:pStyle w:val="Akapitzlist"/>
        <w:numPr>
          <w:ilvl w:val="0"/>
          <w:numId w:val="10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Nauczyciel oddziału przedszkolnego współpracuje z rodzicami w sprawach wychowania </w:t>
      </w:r>
      <w:r w:rsidRPr="00E33AD0">
        <w:rPr>
          <w:rFonts w:ascii="Arial" w:hAnsi="Arial" w:cs="Arial"/>
          <w:szCs w:val="24"/>
        </w:rPr>
        <w:br/>
        <w:t>i nauczania, w tym miedzy innymi:</w:t>
      </w:r>
    </w:p>
    <w:p w14:paraId="1DC0EF6A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zapoznaje rodziców z podstawa programową wychowania przedszkolnego i włącza ich do kształtowania u dziecka określonych w niej wiadomości i umiejętności;</w:t>
      </w:r>
    </w:p>
    <w:p w14:paraId="0DAD6BAF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informuje rodziców o realizowanych zadaniach wynikających z programu wychowania przedszkolnego i planów pracy;</w:t>
      </w:r>
    </w:p>
    <w:p w14:paraId="5108D890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ustala z rodzicami częstotliwość organizowania kontaktów (minimum 3 spotkania </w:t>
      </w:r>
      <w:r w:rsidRPr="00E33AD0">
        <w:rPr>
          <w:rFonts w:ascii="Arial" w:hAnsi="Arial" w:cs="Arial"/>
          <w:szCs w:val="24"/>
        </w:rPr>
        <w:br/>
        <w:t>w ciągu półrocza);</w:t>
      </w:r>
    </w:p>
    <w:p w14:paraId="5B68EACC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systematycznie informuje rodziców o zadaniach wychowawczych i kształcących realizowanych w oddziale; </w:t>
      </w:r>
    </w:p>
    <w:p w14:paraId="63046FD2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udziela rodzicom rzetelnych informacji o postępie, rozwoju i zachowaniu dziecka, włączając ich do wspierania osiągnięć rozwojowych dzieci i łagodzenia ewentualnych trudności;</w:t>
      </w:r>
    </w:p>
    <w:p w14:paraId="3C42B1B7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ustala z rodzicami wspólne kierunki działań wspomagających rozwój i wychowanie;</w:t>
      </w:r>
    </w:p>
    <w:p w14:paraId="65A89EEE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udostępnia rodzicom do wglądu wytwory działalności dzieci;</w:t>
      </w:r>
    </w:p>
    <w:p w14:paraId="10E60E6B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zachęca rodziców do współdecydowania w sprawach oddziału przedszkolnego, np. </w:t>
      </w:r>
      <w:r w:rsidRPr="00E33AD0">
        <w:rPr>
          <w:rFonts w:ascii="Arial" w:hAnsi="Arial" w:cs="Arial"/>
          <w:szCs w:val="24"/>
        </w:rPr>
        <w:br/>
        <w:t>w sprawie wspólnej organizacji wydarzeń, w których biorą udział dzieci;</w:t>
      </w:r>
    </w:p>
    <w:p w14:paraId="64C3DF4F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wydaje rodzicom kartę – informacja o gotowości dziecka do podjęcia nauki szkolnej </w:t>
      </w:r>
      <w:r w:rsidRPr="00E33AD0">
        <w:rPr>
          <w:rFonts w:ascii="Arial" w:hAnsi="Arial" w:cs="Arial"/>
          <w:szCs w:val="24"/>
        </w:rPr>
        <w:br/>
        <w:t>w szkole podstawowej . Informacja ta jest przekazywana w terminie do końca kwietnia roku szkolnego poprzedzającego rok szkolny, którym dziecko ma obowiązek, albo może rozpocząć naukę w szkole podstawowej;</w:t>
      </w:r>
    </w:p>
    <w:p w14:paraId="495ABBA1" w14:textId="77777777" w:rsidR="006778C8" w:rsidRPr="00E33AD0" w:rsidRDefault="006778C8" w:rsidP="00A01017">
      <w:pPr>
        <w:pStyle w:val="Akapitzlist"/>
        <w:numPr>
          <w:ilvl w:val="0"/>
          <w:numId w:val="10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Do zadań nauczyciela oddziału przedszkolnego należy także:</w:t>
      </w:r>
    </w:p>
    <w:p w14:paraId="38DCF8D7" w14:textId="77777777" w:rsidR="006778C8" w:rsidRPr="00E33AD0" w:rsidRDefault="006778C8" w:rsidP="00A01017">
      <w:pPr>
        <w:pStyle w:val="Akapitzlist"/>
        <w:numPr>
          <w:ilvl w:val="0"/>
          <w:numId w:val="1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tworzenie warunków wspomagających rozwój dzieci, ich zdolności i zainteresowań;</w:t>
      </w:r>
    </w:p>
    <w:p w14:paraId="1043126C" w14:textId="77777777" w:rsidR="006778C8" w:rsidRPr="00E33AD0" w:rsidRDefault="006778C8" w:rsidP="00A01017">
      <w:pPr>
        <w:pStyle w:val="Akapitzlist"/>
        <w:numPr>
          <w:ilvl w:val="0"/>
          <w:numId w:val="1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dążenie do pobudzania aktywności dzieci we wszystkich sferach ich rozwoju społecznej, emocjonalnej, ruchowej i umysłowej;</w:t>
      </w:r>
    </w:p>
    <w:p w14:paraId="78266331" w14:textId="77777777" w:rsidR="006778C8" w:rsidRPr="00E33AD0" w:rsidRDefault="006778C8" w:rsidP="00A01017">
      <w:pPr>
        <w:pStyle w:val="Akapitzlist"/>
        <w:numPr>
          <w:ilvl w:val="0"/>
          <w:numId w:val="1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wspieranie rozwoju aktywności dziecka nastawionej na poziomie samego siebie oraz otaczającej rzeczywistości </w:t>
      </w:r>
      <w:proofErr w:type="spellStart"/>
      <w:r w:rsidRPr="00E33AD0">
        <w:rPr>
          <w:rFonts w:ascii="Arial" w:hAnsi="Arial" w:cs="Arial"/>
          <w:szCs w:val="24"/>
        </w:rPr>
        <w:t>społeczno</w:t>
      </w:r>
      <w:proofErr w:type="spellEnd"/>
      <w:r w:rsidRPr="00E33AD0">
        <w:rPr>
          <w:rFonts w:ascii="Arial" w:hAnsi="Arial" w:cs="Arial"/>
          <w:szCs w:val="24"/>
        </w:rPr>
        <w:t xml:space="preserve"> – kulturalnej i przyrodniczej;</w:t>
      </w:r>
    </w:p>
    <w:p w14:paraId="73B84436" w14:textId="77777777" w:rsidR="006778C8" w:rsidRPr="00E33AD0" w:rsidRDefault="006778C8" w:rsidP="00A01017">
      <w:pPr>
        <w:pStyle w:val="Akapitzlist"/>
        <w:numPr>
          <w:ilvl w:val="0"/>
          <w:numId w:val="1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stosowanie zasady indywidualizacji pracy, uwzględniając możliwości i potrzeby każdego dziecka;</w:t>
      </w:r>
    </w:p>
    <w:p w14:paraId="7F1DBDBB" w14:textId="77777777" w:rsidR="006778C8" w:rsidRPr="00E33AD0" w:rsidRDefault="006778C8" w:rsidP="00A01017">
      <w:pPr>
        <w:pStyle w:val="Akapitzlist"/>
        <w:numPr>
          <w:ilvl w:val="0"/>
          <w:numId w:val="1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stosowanie nowoczesnych, aktywizujących metod pracy;</w:t>
      </w:r>
    </w:p>
    <w:p w14:paraId="3304A15A" w14:textId="77777777" w:rsidR="006778C8" w:rsidRPr="00E33AD0" w:rsidRDefault="006778C8" w:rsidP="00A01017">
      <w:pPr>
        <w:pStyle w:val="Akapitzlist"/>
        <w:numPr>
          <w:ilvl w:val="0"/>
          <w:numId w:val="1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prowadzenie obserwacji pedagogicznej zakończonej analizą i oceną gotowości dziecka do podjęcia nauki w szkole podstawowej ( diagnozą przedszkolną).</w:t>
      </w:r>
    </w:p>
    <w:p w14:paraId="53AEBB42" w14:textId="77777777" w:rsidR="006778C8" w:rsidRPr="00E33AD0" w:rsidRDefault="006778C8" w:rsidP="00A01017">
      <w:pPr>
        <w:pStyle w:val="Akapitzlist"/>
        <w:numPr>
          <w:ilvl w:val="0"/>
          <w:numId w:val="10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Nauczyciel oddziału przedszkolnego prowadzi obserwacje pedagogiczne mające na celu poznanie i zabezpieczenie potrzeb rozwojowych dzieci poprzez:</w:t>
      </w:r>
    </w:p>
    <w:p w14:paraId="7152AA57" w14:textId="77777777" w:rsidR="006778C8" w:rsidRPr="00E33AD0" w:rsidRDefault="006778C8" w:rsidP="00100F7C">
      <w:pPr>
        <w:pStyle w:val="Akapitzlist"/>
        <w:numPr>
          <w:ilvl w:val="0"/>
          <w:numId w:val="9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dokumentowanie indywidualnego rozwoju dziecka we wszystkich sferach aktywności;</w:t>
      </w:r>
    </w:p>
    <w:p w14:paraId="0B5DC3DE" w14:textId="77777777" w:rsidR="006778C8" w:rsidRPr="00E33AD0" w:rsidRDefault="006778C8" w:rsidP="00100F7C">
      <w:pPr>
        <w:pStyle w:val="Akapitzlist"/>
        <w:numPr>
          <w:ilvl w:val="0"/>
          <w:numId w:val="9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prowadzenie i dokumentowanie pracy ukierunkowanej na indywidualne potrzeby rozwojowe i edukacyjne, w tym działania wspomagające wobec dzieci wymagających dodatkowego wsparcia pedagogicznego;</w:t>
      </w:r>
    </w:p>
    <w:p w14:paraId="272FE3A8" w14:textId="77777777" w:rsidR="006778C8" w:rsidRPr="00E33AD0" w:rsidRDefault="006778C8" w:rsidP="00100F7C">
      <w:pPr>
        <w:pStyle w:val="Akapitzlist"/>
        <w:numPr>
          <w:ilvl w:val="0"/>
          <w:numId w:val="9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udzielanie dziecku pomocy psychologiczno- pedagogicznej w trakcie bieżącej pracy, planowanie i koordynowanie jej przebiegu;</w:t>
      </w:r>
    </w:p>
    <w:p w14:paraId="733D6CDC" w14:textId="77777777" w:rsidR="006778C8" w:rsidRPr="00E33AD0" w:rsidRDefault="006778C8" w:rsidP="00100F7C">
      <w:pPr>
        <w:pStyle w:val="Akapitzlist"/>
        <w:numPr>
          <w:ilvl w:val="0"/>
          <w:numId w:val="9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współpracę ze specjalistami i innymi osobami świadczącymi pomoc </w:t>
      </w:r>
      <w:proofErr w:type="spellStart"/>
      <w:r w:rsidRPr="00E33AD0">
        <w:rPr>
          <w:rFonts w:ascii="Arial" w:hAnsi="Arial" w:cs="Arial"/>
          <w:szCs w:val="24"/>
        </w:rPr>
        <w:t>psychologiczno</w:t>
      </w:r>
      <w:proofErr w:type="spellEnd"/>
      <w:r w:rsidRPr="00E33AD0">
        <w:rPr>
          <w:rFonts w:ascii="Arial" w:hAnsi="Arial" w:cs="Arial"/>
          <w:szCs w:val="24"/>
        </w:rPr>
        <w:t xml:space="preserve"> –pedagogiczną, opiekę zdrowotną i inną.</w:t>
      </w:r>
    </w:p>
    <w:p w14:paraId="1686230B" w14:textId="77777777" w:rsidR="006778C8" w:rsidRPr="00E33AD0" w:rsidRDefault="006778C8" w:rsidP="00A01017">
      <w:pPr>
        <w:pStyle w:val="Akapitzlist"/>
        <w:numPr>
          <w:ilvl w:val="0"/>
          <w:numId w:val="10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 xml:space="preserve">Pracownicy obsługowi współuczestniczą w procesie wychowawczo- opiekuńczym </w:t>
      </w:r>
      <w:r w:rsidRPr="00E33AD0">
        <w:rPr>
          <w:rFonts w:ascii="Arial" w:hAnsi="Arial" w:cs="Arial"/>
          <w:szCs w:val="24"/>
        </w:rPr>
        <w:br/>
        <w:t>w szczególności poprzez:</w:t>
      </w:r>
    </w:p>
    <w:p w14:paraId="32FB1EDC" w14:textId="77777777" w:rsidR="006778C8" w:rsidRPr="00E33AD0" w:rsidRDefault="006778C8" w:rsidP="00100F7C">
      <w:pPr>
        <w:pStyle w:val="Akapitzlist"/>
        <w:numPr>
          <w:ilvl w:val="0"/>
          <w:numId w:val="7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troskę o zachowanie bezpiecznych i higienicznych warunków pobytu dzieci </w:t>
      </w:r>
      <w:r w:rsidRPr="00E33AD0">
        <w:rPr>
          <w:rFonts w:ascii="Arial" w:hAnsi="Arial" w:cs="Arial"/>
          <w:szCs w:val="24"/>
        </w:rPr>
        <w:br/>
        <w:t>w oddziale  przedszkolnym;</w:t>
      </w:r>
    </w:p>
    <w:p w14:paraId="66DBAACC" w14:textId="77777777" w:rsidR="006778C8" w:rsidRPr="00E33AD0" w:rsidRDefault="006778C8" w:rsidP="00100F7C">
      <w:pPr>
        <w:pStyle w:val="Akapitzlist"/>
        <w:numPr>
          <w:ilvl w:val="0"/>
          <w:numId w:val="7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życzliwe i podmiotowe traktowanie dzieci;</w:t>
      </w:r>
    </w:p>
    <w:p w14:paraId="14343BE3" w14:textId="77777777" w:rsidR="006778C8" w:rsidRPr="00E33AD0" w:rsidRDefault="006778C8" w:rsidP="00100F7C">
      <w:pPr>
        <w:pStyle w:val="Akapitzlist"/>
        <w:numPr>
          <w:ilvl w:val="0"/>
          <w:numId w:val="7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współpracę z wychowawcą grupy w zakresie organizowania zajęć </w:t>
      </w:r>
    </w:p>
    <w:p w14:paraId="32EA3CE5" w14:textId="77777777" w:rsidR="006778C8" w:rsidRPr="00E33AD0" w:rsidRDefault="006778C8" w:rsidP="00A01017">
      <w:pPr>
        <w:pStyle w:val="Akapitzlist"/>
        <w:numPr>
          <w:ilvl w:val="0"/>
          <w:numId w:val="10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Do obowiązków  pracowników niepedagogicznych należy w szczególności:</w:t>
      </w:r>
    </w:p>
    <w:p w14:paraId="5F2EF754" w14:textId="77777777" w:rsidR="006778C8" w:rsidRPr="00E33AD0" w:rsidRDefault="006778C8" w:rsidP="00A01017">
      <w:pPr>
        <w:pStyle w:val="Akapitzlist"/>
        <w:numPr>
          <w:ilvl w:val="0"/>
          <w:numId w:val="15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dbanie o czystość i higienę pomieszczeń i otoczenia;</w:t>
      </w:r>
    </w:p>
    <w:p w14:paraId="27D33F10" w14:textId="77777777" w:rsidR="006778C8" w:rsidRPr="00E33AD0" w:rsidRDefault="006778C8" w:rsidP="00A01017">
      <w:pPr>
        <w:pStyle w:val="Akapitzlist"/>
        <w:numPr>
          <w:ilvl w:val="0"/>
          <w:numId w:val="15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przestrzeganie zasad bhp;</w:t>
      </w:r>
    </w:p>
    <w:p w14:paraId="6E2711B7" w14:textId="77777777" w:rsidR="006778C8" w:rsidRPr="00E33AD0" w:rsidRDefault="006778C8" w:rsidP="00A01017">
      <w:pPr>
        <w:pStyle w:val="Akapitzlist"/>
        <w:numPr>
          <w:ilvl w:val="0"/>
          <w:numId w:val="15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odpowiedzialność za sprzęt oraz narzędzia pracy;</w:t>
      </w:r>
    </w:p>
    <w:p w14:paraId="6BDF8F91" w14:textId="77777777" w:rsidR="006778C8" w:rsidRPr="00E33AD0" w:rsidRDefault="006778C8" w:rsidP="00A01017">
      <w:pPr>
        <w:pStyle w:val="Akapitzlist"/>
        <w:numPr>
          <w:ilvl w:val="0"/>
          <w:numId w:val="15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wspomaganie dzieci w czynnościach samoobsługowych</w:t>
      </w:r>
    </w:p>
    <w:p w14:paraId="7A9391B4" w14:textId="77777777" w:rsidR="006778C8" w:rsidRPr="00E33AD0" w:rsidRDefault="006778C8">
      <w:pPr>
        <w:pStyle w:val="Akapitzlist"/>
        <w:spacing w:line="240" w:lineRule="exact"/>
        <w:jc w:val="left"/>
        <w:rPr>
          <w:rFonts w:ascii="Arial" w:hAnsi="Arial" w:cs="Arial"/>
          <w:szCs w:val="24"/>
        </w:rPr>
      </w:pPr>
    </w:p>
    <w:p w14:paraId="0A49931D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83</w:t>
      </w:r>
    </w:p>
    <w:p w14:paraId="439D8897" w14:textId="77777777" w:rsidR="006778C8" w:rsidRPr="00E33AD0" w:rsidRDefault="006778C8">
      <w:pPr>
        <w:pStyle w:val="Akapitzlist"/>
        <w:spacing w:line="240" w:lineRule="exact"/>
        <w:jc w:val="center"/>
        <w:rPr>
          <w:rFonts w:ascii="Arial" w:hAnsi="Arial" w:cs="Arial"/>
          <w:szCs w:val="24"/>
        </w:rPr>
      </w:pPr>
    </w:p>
    <w:p w14:paraId="0D8DE685" w14:textId="77777777" w:rsidR="006778C8" w:rsidRPr="00E33AD0" w:rsidRDefault="006778C8" w:rsidP="00100F7C">
      <w:pPr>
        <w:pStyle w:val="Akapitzlist"/>
        <w:numPr>
          <w:ilvl w:val="0"/>
          <w:numId w:val="3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Nauczyciel oddziału przedszkolnego ma prawo:</w:t>
      </w:r>
    </w:p>
    <w:p w14:paraId="17D131BE" w14:textId="77777777" w:rsidR="006778C8" w:rsidRPr="00E33AD0" w:rsidRDefault="006778C8" w:rsidP="00100F7C">
      <w:pPr>
        <w:pStyle w:val="Akapitzlist"/>
        <w:numPr>
          <w:ilvl w:val="0"/>
          <w:numId w:val="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wyboru programu wychowania przedszkolnego spośród zestawu programów dopuszczonych do użytku szkolnego lub opracowania własnego programu </w:t>
      </w:r>
      <w:r w:rsidRPr="00E33AD0">
        <w:rPr>
          <w:rFonts w:ascii="Arial" w:hAnsi="Arial" w:cs="Arial"/>
          <w:szCs w:val="24"/>
        </w:rPr>
        <w:br/>
        <w:t>z uwzględnieniem zasad określonych w ustawie o systemie oświaty;</w:t>
      </w:r>
    </w:p>
    <w:p w14:paraId="4F6E0D0E" w14:textId="77777777" w:rsidR="006778C8" w:rsidRPr="00E33AD0" w:rsidRDefault="006778C8" w:rsidP="00100F7C">
      <w:pPr>
        <w:pStyle w:val="Akapitzlist"/>
        <w:numPr>
          <w:ilvl w:val="0"/>
          <w:numId w:val="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wyboru pomocy dydaktycznych;</w:t>
      </w:r>
    </w:p>
    <w:p w14:paraId="4BF7B36B" w14:textId="77777777" w:rsidR="006778C8" w:rsidRPr="00E33AD0" w:rsidRDefault="006778C8" w:rsidP="00100F7C">
      <w:pPr>
        <w:pStyle w:val="Akapitzlist"/>
        <w:numPr>
          <w:ilvl w:val="0"/>
          <w:numId w:val="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zdobywania dodatkowych kwalifikacji przydatnych do pracy w oddziale przedszkolnym;</w:t>
      </w:r>
    </w:p>
    <w:p w14:paraId="78AAE7D5" w14:textId="77777777" w:rsidR="006778C8" w:rsidRPr="00E33AD0" w:rsidRDefault="006778C8" w:rsidP="00100F7C">
      <w:pPr>
        <w:pStyle w:val="Akapitzlist"/>
        <w:numPr>
          <w:ilvl w:val="0"/>
          <w:numId w:val="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udziału w zewnętrznych formach doskonalenia zawodowego;</w:t>
      </w:r>
    </w:p>
    <w:p w14:paraId="4F8CE006" w14:textId="77777777" w:rsidR="006778C8" w:rsidRPr="00E33AD0" w:rsidRDefault="006778C8" w:rsidP="00100F7C">
      <w:pPr>
        <w:pStyle w:val="Akapitzlist"/>
        <w:numPr>
          <w:ilvl w:val="0"/>
          <w:numId w:val="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aktywnego udziału w formach doskonalenia nauczycieli;</w:t>
      </w:r>
    </w:p>
    <w:p w14:paraId="6A7B1394" w14:textId="77777777" w:rsidR="006778C8" w:rsidRPr="00E33AD0" w:rsidRDefault="006778C8" w:rsidP="00100F7C">
      <w:pPr>
        <w:pStyle w:val="Akapitzlist"/>
        <w:numPr>
          <w:ilvl w:val="0"/>
          <w:numId w:val="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pomocy merytorycznej ze strony dyrektora szkoły, pedagoga szkolnego, nauczycieli specjalistów;</w:t>
      </w:r>
    </w:p>
    <w:p w14:paraId="0EAB06F6" w14:textId="77777777" w:rsidR="006778C8" w:rsidRPr="00E33AD0" w:rsidRDefault="006778C8" w:rsidP="00100F7C">
      <w:pPr>
        <w:pStyle w:val="Akapitzlist"/>
        <w:numPr>
          <w:ilvl w:val="0"/>
          <w:numId w:val="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wymianę doświadczeń z innymi nauczycielami pracującymi w przedszkolach lub oddziałach przedszkolnych zorganizowanych przy szkole podstawowej.</w:t>
      </w:r>
    </w:p>
    <w:p w14:paraId="5236B7F3" w14:textId="77777777" w:rsidR="006778C8" w:rsidRPr="00E33AD0" w:rsidRDefault="006778C8">
      <w:pPr>
        <w:spacing w:line="240" w:lineRule="exact"/>
        <w:jc w:val="left"/>
        <w:rPr>
          <w:rFonts w:ascii="Arial" w:hAnsi="Arial" w:cs="Arial"/>
          <w:szCs w:val="24"/>
        </w:rPr>
      </w:pPr>
    </w:p>
    <w:p w14:paraId="183BC20B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84</w:t>
      </w:r>
    </w:p>
    <w:p w14:paraId="478FCE87" w14:textId="77777777" w:rsidR="006778C8" w:rsidRPr="00E33AD0" w:rsidRDefault="006778C8" w:rsidP="00100F7C">
      <w:pPr>
        <w:pStyle w:val="Akapitzlist"/>
        <w:numPr>
          <w:ilvl w:val="6"/>
          <w:numId w:val="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Dziecko w oddziale przedszkolnym na prawo w szczególności do:</w:t>
      </w:r>
    </w:p>
    <w:p w14:paraId="72F2E329" w14:textId="77777777" w:rsidR="006778C8" w:rsidRPr="00E33AD0" w:rsidRDefault="006778C8" w:rsidP="00100F7C">
      <w:pPr>
        <w:pStyle w:val="Akapitzlist"/>
        <w:numPr>
          <w:ilvl w:val="0"/>
          <w:numId w:val="3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podmiotowego i życzliwego traktowania;</w:t>
      </w:r>
    </w:p>
    <w:p w14:paraId="6B019F17" w14:textId="77777777" w:rsidR="006778C8" w:rsidRPr="00E33AD0" w:rsidRDefault="006778C8" w:rsidP="00100F7C">
      <w:pPr>
        <w:pStyle w:val="Akapitzlist"/>
        <w:numPr>
          <w:ilvl w:val="0"/>
          <w:numId w:val="3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spokoju i samotności, gdy tego potrzebuje;</w:t>
      </w:r>
    </w:p>
    <w:p w14:paraId="384137A8" w14:textId="77777777" w:rsidR="006778C8" w:rsidRPr="00E33AD0" w:rsidRDefault="006778C8" w:rsidP="00100F7C">
      <w:pPr>
        <w:pStyle w:val="Akapitzlist"/>
        <w:numPr>
          <w:ilvl w:val="0"/>
          <w:numId w:val="3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akceptacji takim, jakim jest;</w:t>
      </w:r>
    </w:p>
    <w:p w14:paraId="3900FD13" w14:textId="77777777" w:rsidR="006778C8" w:rsidRPr="00E33AD0" w:rsidRDefault="006778C8" w:rsidP="00100F7C">
      <w:pPr>
        <w:pStyle w:val="Akapitzlist"/>
        <w:numPr>
          <w:ilvl w:val="0"/>
          <w:numId w:val="3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własnego tempa rozwoju;</w:t>
      </w:r>
    </w:p>
    <w:p w14:paraId="75F9A1F5" w14:textId="77777777" w:rsidR="006778C8" w:rsidRPr="00E33AD0" w:rsidRDefault="006778C8" w:rsidP="00100F7C">
      <w:pPr>
        <w:pStyle w:val="Akapitzlist"/>
        <w:numPr>
          <w:ilvl w:val="0"/>
          <w:numId w:val="3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kontaktów z rówieśnikami i dorosłymi;</w:t>
      </w:r>
    </w:p>
    <w:p w14:paraId="04C72EF7" w14:textId="77777777" w:rsidR="006778C8" w:rsidRPr="00E33AD0" w:rsidRDefault="006778C8" w:rsidP="00100F7C">
      <w:pPr>
        <w:pStyle w:val="Akapitzlist"/>
        <w:numPr>
          <w:ilvl w:val="0"/>
          <w:numId w:val="3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zabawy i wyboru towarzysza zabaw.</w:t>
      </w:r>
    </w:p>
    <w:p w14:paraId="6861700D" w14:textId="77777777" w:rsidR="006778C8" w:rsidRPr="00E33AD0" w:rsidRDefault="006778C8" w:rsidP="00100F7C">
      <w:pPr>
        <w:pStyle w:val="Akapitzlist"/>
        <w:numPr>
          <w:ilvl w:val="6"/>
          <w:numId w:val="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Dziecko ma obowiązek:</w:t>
      </w:r>
    </w:p>
    <w:p w14:paraId="7D149702" w14:textId="77777777" w:rsidR="006778C8" w:rsidRPr="00E33AD0" w:rsidRDefault="006778C8" w:rsidP="00100F7C">
      <w:pPr>
        <w:pStyle w:val="Akapitzlist"/>
        <w:numPr>
          <w:ilvl w:val="0"/>
          <w:numId w:val="3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podporządkowania się obowiązującym w oddziale umowom i zasadom współżycia społecznego;</w:t>
      </w:r>
    </w:p>
    <w:p w14:paraId="19F22456" w14:textId="77777777" w:rsidR="006778C8" w:rsidRPr="00E33AD0" w:rsidRDefault="006778C8" w:rsidP="00100F7C">
      <w:pPr>
        <w:pStyle w:val="Akapitzlist"/>
        <w:numPr>
          <w:ilvl w:val="0"/>
          <w:numId w:val="3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przestrzegania zasad higieny osobistej;</w:t>
      </w:r>
    </w:p>
    <w:p w14:paraId="7968AD6A" w14:textId="77777777" w:rsidR="006778C8" w:rsidRPr="00E33AD0" w:rsidRDefault="006778C8" w:rsidP="00100F7C">
      <w:pPr>
        <w:pStyle w:val="Akapitzlist"/>
        <w:numPr>
          <w:ilvl w:val="0"/>
          <w:numId w:val="3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szanowania rówieśników i wytworów ich pracy.</w:t>
      </w:r>
    </w:p>
    <w:p w14:paraId="3FD1A1DC" w14:textId="77777777" w:rsidR="006778C8" w:rsidRPr="00E33AD0" w:rsidRDefault="006778C8">
      <w:pPr>
        <w:spacing w:line="240" w:lineRule="exact"/>
        <w:jc w:val="left"/>
        <w:rPr>
          <w:rFonts w:ascii="Arial" w:hAnsi="Arial" w:cs="Arial"/>
          <w:szCs w:val="24"/>
        </w:rPr>
      </w:pPr>
    </w:p>
    <w:p w14:paraId="683B538E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85</w:t>
      </w:r>
    </w:p>
    <w:p w14:paraId="4701583C" w14:textId="77777777" w:rsidR="006778C8" w:rsidRPr="00E33AD0" w:rsidRDefault="006778C8" w:rsidP="00A01017">
      <w:pPr>
        <w:numPr>
          <w:ilvl w:val="0"/>
          <w:numId w:val="1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Rodzice mają prawo do:</w:t>
      </w:r>
    </w:p>
    <w:p w14:paraId="19A2D3FC" w14:textId="77777777" w:rsidR="006778C8" w:rsidRPr="00E33AD0" w:rsidRDefault="006778C8" w:rsidP="00A01017">
      <w:pPr>
        <w:pStyle w:val="Akapitzlist"/>
        <w:numPr>
          <w:ilvl w:val="0"/>
          <w:numId w:val="11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wnioskowania o spełnianie obowiązku rocznego przygotowania poza oddziałem przedszkolnym;</w:t>
      </w:r>
    </w:p>
    <w:p w14:paraId="16AB2A63" w14:textId="77777777" w:rsidR="006778C8" w:rsidRPr="00E33AD0" w:rsidRDefault="006778C8" w:rsidP="00A01017">
      <w:pPr>
        <w:pStyle w:val="Akapitzlist"/>
        <w:numPr>
          <w:ilvl w:val="0"/>
          <w:numId w:val="11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znajomości zadań wynikających z programu wychowania przedszkolnego realizowanego w danym oddziale, z którym zapoznawani są podczas pierwszego zebrania dla rodziców, organizowanego w danym roku szkolnym;</w:t>
      </w:r>
    </w:p>
    <w:p w14:paraId="3F85E883" w14:textId="77777777" w:rsidR="006778C8" w:rsidRPr="00E33AD0" w:rsidRDefault="006778C8" w:rsidP="00A01017">
      <w:pPr>
        <w:pStyle w:val="Akapitzlist"/>
        <w:numPr>
          <w:ilvl w:val="0"/>
          <w:numId w:val="11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znajomości treści planów miesięcznych w oddziale przedszkolnym, z którym zapoznawani są w trakcie zebrań z rodzicami i na bieżąco poprzez informacje zamieszczane na tablicy oddziału przedszkolnego, prowadzonej przez nauczyciela;</w:t>
      </w:r>
    </w:p>
    <w:p w14:paraId="0F35CD8C" w14:textId="77777777" w:rsidR="006778C8" w:rsidRPr="00E33AD0" w:rsidRDefault="006778C8" w:rsidP="00A01017">
      <w:pPr>
        <w:pStyle w:val="Akapitzlist"/>
        <w:numPr>
          <w:ilvl w:val="0"/>
          <w:numId w:val="11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 xml:space="preserve">rzetelnej informacji na temat swojego dziecka, jego </w:t>
      </w:r>
      <w:proofErr w:type="spellStart"/>
      <w:r w:rsidRPr="00E33AD0">
        <w:rPr>
          <w:rFonts w:ascii="Arial" w:hAnsi="Arial" w:cs="Arial"/>
          <w:szCs w:val="24"/>
        </w:rPr>
        <w:t>zachowań</w:t>
      </w:r>
      <w:proofErr w:type="spellEnd"/>
      <w:r w:rsidRPr="00E33AD0">
        <w:rPr>
          <w:rFonts w:ascii="Arial" w:hAnsi="Arial" w:cs="Arial"/>
          <w:szCs w:val="24"/>
        </w:rPr>
        <w:t xml:space="preserve"> i rozwoju poprzez:</w:t>
      </w:r>
    </w:p>
    <w:p w14:paraId="1E1B332D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 xml:space="preserve"> uzyskiwanie od nauczyciela bezpośredniej informacji na temat postępów edukacyjnych dziecka, jego sukcesów i trudności oraz zachowaniu,</w:t>
      </w:r>
    </w:p>
    <w:p w14:paraId="14870B7C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obserwowanie własnego dziecka na tle grupy w tracie zabaw, zajęć, uroczystości i imprez w oddziale oraz podczas wyjść i wycieczek,</w:t>
      </w:r>
    </w:p>
    <w:p w14:paraId="1BD04820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zaznajomienie z wynikami indywidualnej obserwacji dziecka,</w:t>
      </w:r>
    </w:p>
    <w:p w14:paraId="206BB052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udostępnianie kart pracy dziecka i wytworów plastycznych,</w:t>
      </w:r>
    </w:p>
    <w:p w14:paraId="5E57F235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</w:rPr>
        <w:t>przekazywania organom szkoły, organowi prowadzącemu lub organowi sprawującemu nadzór pedagogiczny wniosków i opinii dotyczących pracy oddziału i szkoły,</w:t>
      </w:r>
    </w:p>
    <w:p w14:paraId="6EF3D2D6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wychodzenia z inicjatywą udzielenia pomocy psychologiczno-pedagogicznej ich dziecku,</w:t>
      </w:r>
    </w:p>
    <w:p w14:paraId="1AEC580D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 xml:space="preserve">informacji o formach, sposobach i okresie udzielania pomocy pedagogicznej oraz </w:t>
      </w:r>
      <w:r w:rsidRPr="00E33AD0">
        <w:rPr>
          <w:rFonts w:ascii="Arial" w:hAnsi="Arial" w:cs="Arial"/>
          <w:sz w:val="24"/>
        </w:rPr>
        <w:br/>
        <w:t>o wymiarze godzin, w których poszczególne formy pomocy będą realizowane,</w:t>
      </w:r>
    </w:p>
    <w:p w14:paraId="77FAAB62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wystąpienia do dyrektora szkoły z wnioskiem o zmniejszenie tygodniowego wymiaru godzin zajęć indywidualnego obowiązkowego rocznego przygotowania przedszkolnego, w przypadkach uzasadnionych stanem zdrowia dziecka,</w:t>
      </w:r>
    </w:p>
    <w:p w14:paraId="668DC570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wystąpienia do dyrektora szkoły o zaprzestanie organizacji indywidualnego obowiązkowego rocznego przygotowania przedszkolnego – na podstawie zaświadczenia lekarskiego stwierdzającego, że stan zdrowia dziecka umożliwia mu uczęszczanie do oddziału przedszkolnego.</w:t>
      </w:r>
    </w:p>
    <w:p w14:paraId="67DC36D2" w14:textId="77777777" w:rsidR="006778C8" w:rsidRPr="00E33AD0" w:rsidRDefault="006778C8">
      <w:pPr>
        <w:spacing w:line="240" w:lineRule="exact"/>
        <w:ind w:left="0" w:firstLine="0"/>
        <w:jc w:val="left"/>
        <w:rPr>
          <w:rFonts w:ascii="Arial" w:hAnsi="Arial" w:cs="Arial"/>
          <w:szCs w:val="24"/>
        </w:rPr>
      </w:pPr>
    </w:p>
    <w:p w14:paraId="06300E07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86</w:t>
      </w:r>
    </w:p>
    <w:p w14:paraId="7C96E00E" w14:textId="77777777" w:rsidR="006778C8" w:rsidRPr="00E33AD0" w:rsidRDefault="006778C8" w:rsidP="00100F7C">
      <w:pPr>
        <w:numPr>
          <w:ilvl w:val="0"/>
          <w:numId w:val="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Rodzice dzieci są zobowiązani do: </w:t>
      </w:r>
    </w:p>
    <w:p w14:paraId="431E7E29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zgłoszenia dziecka 6-letniego do oddziału przedszkolnego w związku z realizacją obowiązkowego rocznego przygotowania przedszkolnego;</w:t>
      </w:r>
    </w:p>
    <w:p w14:paraId="03DAB527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zapewnienia regularnego uczęszczania dziecka na zajęcia;</w:t>
      </w:r>
    </w:p>
    <w:p w14:paraId="78644CDE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zapewnienia dziecku warunków nauki określonych w zezwoleniu, w przypadku dziecka realizującego obowiązkowe roczne przygotowanie przedszkolne poza oddziałem przedszkolnym;</w:t>
      </w:r>
    </w:p>
    <w:p w14:paraId="3AE5C73A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zapewnienia bezpieczeństwa dziecku w drodze do oddziału przedszkolnego oraz </w:t>
      </w:r>
      <w:r w:rsidRPr="00E33AD0">
        <w:rPr>
          <w:rFonts w:ascii="Arial" w:hAnsi="Arial" w:cs="Arial"/>
          <w:szCs w:val="24"/>
        </w:rPr>
        <w:br/>
        <w:t>w drodze powrotnej;</w:t>
      </w:r>
    </w:p>
    <w:p w14:paraId="1C18C92D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udzielania pełnej informacji o sytuacji zdrowotnej dziecka, mającej wpływ na jego bezpieczeństwo i prawidłowe funkcjonowanie w grupie;</w:t>
      </w:r>
    </w:p>
    <w:p w14:paraId="7DEA734C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regularnego kontaktowania się z wychowawcą w celu wspierania wszechstronnego rozwoju dziecka i ujednolicenia oddziaływań wychowawczych;</w:t>
      </w:r>
    </w:p>
    <w:p w14:paraId="26563468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udziału w spotkaniach zespołowych rodziców oddziału, zgodnie z ustalonym harmonogramem spotkań;</w:t>
      </w:r>
    </w:p>
    <w:p w14:paraId="54252EC1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odbierania dziecka w godzinach pracy oddziału przedszkolnego;</w:t>
      </w:r>
    </w:p>
    <w:p w14:paraId="317F8C10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współpracy z pielęgniarką środowiskową w miejscu nauczania i wychowania </w:t>
      </w:r>
      <w:r w:rsidRPr="00E33AD0">
        <w:rPr>
          <w:rFonts w:ascii="Arial" w:hAnsi="Arial" w:cs="Arial"/>
          <w:szCs w:val="24"/>
        </w:rPr>
        <w:br/>
        <w:t>w zakresie troski o zdrowie dziecka;</w:t>
      </w:r>
    </w:p>
    <w:p w14:paraId="052D1583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 xml:space="preserve">kontaktowania się z poradniami psychologiczno-pedagogicznymi i poradniami specjalistycznymi świadczącymi pomoc dziecku i rodzinie. </w:t>
      </w:r>
    </w:p>
    <w:p w14:paraId="2D9EF1F2" w14:textId="77777777" w:rsidR="006778C8" w:rsidRPr="00E33AD0" w:rsidRDefault="006778C8">
      <w:pPr>
        <w:spacing w:line="240" w:lineRule="exact"/>
        <w:jc w:val="left"/>
        <w:rPr>
          <w:rFonts w:ascii="Arial" w:hAnsi="Arial" w:cs="Arial"/>
          <w:szCs w:val="24"/>
        </w:rPr>
      </w:pPr>
    </w:p>
    <w:p w14:paraId="45B4A2F6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87</w:t>
      </w:r>
    </w:p>
    <w:p w14:paraId="3DDC8D3C" w14:textId="77777777" w:rsidR="006778C8" w:rsidRPr="00E33AD0" w:rsidRDefault="006778C8" w:rsidP="00100F7C">
      <w:pPr>
        <w:pStyle w:val="Akapitzlist"/>
        <w:numPr>
          <w:ilvl w:val="6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Dziecko do oddziału przedszkolnego przyprowadzają rodzice lub upoważnione przez nich osoby.</w:t>
      </w:r>
    </w:p>
    <w:p w14:paraId="512316C7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 wejściu na teren szkoły rodzice lub upoważnione przez nich osoby schodzą do szatni, gdzie przygotowują dziecko do pozostania w oddziale, po czym odprowadzają dziecko do sali oddziału i przekazują je pod opiekę nauczyciela oddziału.</w:t>
      </w:r>
    </w:p>
    <w:p w14:paraId="4A2DC448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Odbioru dziecka z oddziału dokonują rodzice lub upoważnione przez nich na piśmie osoby.</w:t>
      </w:r>
    </w:p>
    <w:p w14:paraId="58CFDEE3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Upoważnienie, o którym mowa w ust.3, jest skuteczne przez cały okres uczęszczania dziecka do oddziału przedszkolnego lub jednorazowo. Może być zmieniane lub anulowane. </w:t>
      </w:r>
    </w:p>
    <w:p w14:paraId="39A69769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upoważnieniu wskazuje się dane osoby, w tym w szczególności: imię i nazwisko, rodzaj i numer dokumentu potwierdzającego tożsamość tej osoby. Oryginał pełnomocnictwa pozostawia się w oddziale przedszkolnym.</w:t>
      </w:r>
    </w:p>
    <w:p w14:paraId="470B7508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Wydanie dziecka następuje po okazaniu przez osobę upoważnioną dokumentu potwierdzającego tożsamość, wskazanego w treści pełnomocnictwa.</w:t>
      </w:r>
    </w:p>
    <w:p w14:paraId="1D957E3D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Szkoła może odmówić wydania dziecka w przypadku, gdy stan psychofizyczny osoby zamierzającej go odebrać będzie wskazywał, że nie jest ona w stanie zapewnić dziecku bezpieczeństwo(np. upojenie alkoholowe).</w:t>
      </w:r>
    </w:p>
    <w:p w14:paraId="0B18A4D5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przypadku każdej odmowy wydania dziecka powiadamia się niezwłocznie dyrektora szkoły lub jego zastępcę. W takiej sytuacji szkoła zobowiązana jest do podjęcia wszelkich dostępnych czynności w celu nawiązania kontaktu z rodzicami. </w:t>
      </w:r>
    </w:p>
    <w:p w14:paraId="4B783B79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przypadku, gdy dziecko nie zostanie odebrane po upływie czasu pracy oddziału przedszkolnego, nauczyciel zobowiązany jest powiadomić telefonicznie rodziców o zaistniałym fakcie. W sytuacji, gdy pod wskazanymi numerami telefonów nie można nawiązać kontaktu z rodzicami, nauczyciel oczekuje z dzieckiem w szkole 0,5 godziny.</w:t>
      </w:r>
    </w:p>
    <w:p w14:paraId="5E8E5E5B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 upływie czasu wskazanego w ust.9, powiadamia się Policję o niemożności skontaktowania się z rodzicami.</w:t>
      </w:r>
    </w:p>
    <w:p w14:paraId="16C6BB41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Życzenie rodzica dotyczące nie wydawania dziecka drugiemu z rodziców musi być poświadczone przez prawomocne orzeczenie sądowe, które udostępnia się wychowawcy oddziału przedszkolnego.</w:t>
      </w:r>
    </w:p>
    <w:p w14:paraId="610A5932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650CAFEC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88</w:t>
      </w:r>
    </w:p>
    <w:p w14:paraId="32C5EBFE" w14:textId="77777777" w:rsidR="006778C8" w:rsidRPr="00E33AD0" w:rsidRDefault="006778C8" w:rsidP="00100F7C">
      <w:pPr>
        <w:pStyle w:val="Tekstpodstawowy"/>
        <w:numPr>
          <w:ilvl w:val="0"/>
          <w:numId w:val="71"/>
        </w:numPr>
        <w:spacing w:before="0" w:line="300" w:lineRule="exact"/>
        <w:ind w:left="284" w:right="1" w:hanging="284"/>
        <w:rPr>
          <w:rFonts w:ascii="Arial" w:hAnsi="Arial" w:cs="Arial"/>
        </w:rPr>
      </w:pPr>
      <w:r w:rsidRPr="00E33AD0">
        <w:rPr>
          <w:rFonts w:ascii="Arial" w:hAnsi="Arial" w:cs="Arial"/>
          <w:sz w:val="24"/>
          <w:szCs w:val="24"/>
        </w:rPr>
        <w:t>Organy oddziałów przedszkolnych są wskazane w § 9 ust. 1 za wyjątkiem samorządu uczniowskiego.</w:t>
      </w:r>
    </w:p>
    <w:p w14:paraId="6DFB4164" w14:textId="77777777" w:rsidR="006778C8" w:rsidRPr="00E33AD0" w:rsidRDefault="006778C8" w:rsidP="00100F7C">
      <w:pPr>
        <w:pStyle w:val="Tekstpodstawowy"/>
        <w:widowControl/>
        <w:numPr>
          <w:ilvl w:val="0"/>
          <w:numId w:val="71"/>
        </w:numPr>
        <w:spacing w:before="0" w:line="300" w:lineRule="exact"/>
        <w:ind w:left="284" w:right="1" w:hanging="284"/>
        <w:rPr>
          <w:rFonts w:ascii="Arial" w:hAnsi="Arial" w:cs="Arial"/>
        </w:rPr>
      </w:pPr>
      <w:r w:rsidRPr="00E33AD0">
        <w:rPr>
          <w:rFonts w:ascii="Arial" w:hAnsi="Arial" w:cs="Arial"/>
          <w:sz w:val="24"/>
          <w:szCs w:val="24"/>
        </w:rPr>
        <w:t>Rodzice uczniów oddziałów przedszkolnych mają prawo do wybierania swojej reprezentacji  w formie rady oddziałowej, o jakiej mowa w art. 83 ust. 2 pkt 1 Ustawy Prawo oświatowe.</w:t>
      </w:r>
    </w:p>
    <w:p w14:paraId="5B089C87" w14:textId="77777777" w:rsidR="006778C8" w:rsidRPr="00E33AD0" w:rsidRDefault="006778C8" w:rsidP="00100F7C">
      <w:pPr>
        <w:pStyle w:val="Tekstpodstawowy"/>
        <w:widowControl/>
        <w:numPr>
          <w:ilvl w:val="0"/>
          <w:numId w:val="71"/>
        </w:numPr>
        <w:spacing w:before="0" w:line="300" w:lineRule="exact"/>
        <w:ind w:left="284" w:right="1" w:hanging="284"/>
        <w:rPr>
          <w:rFonts w:ascii="Arial" w:hAnsi="Arial" w:cs="Arial"/>
        </w:rPr>
      </w:pPr>
      <w:r w:rsidRPr="00E33AD0">
        <w:rPr>
          <w:rFonts w:ascii="Arial" w:hAnsi="Arial" w:cs="Arial"/>
          <w:sz w:val="24"/>
          <w:szCs w:val="24"/>
        </w:rPr>
        <w:t>Przedstawiciel rady oddziałowej, o której mowa w ust. 2 wchodzi w skład Rady Rodziców.</w:t>
      </w:r>
    </w:p>
    <w:p w14:paraId="266C9A1A" w14:textId="77777777" w:rsidR="00F21249" w:rsidRDefault="00F21249">
      <w:pPr>
        <w:pStyle w:val="Akapitzlist"/>
        <w:spacing w:line="240" w:lineRule="exact"/>
        <w:ind w:left="0" w:firstLine="0"/>
        <w:jc w:val="center"/>
        <w:rPr>
          <w:rFonts w:ascii="Arial" w:hAnsi="Arial" w:cs="Arial"/>
          <w:b/>
          <w:szCs w:val="24"/>
        </w:rPr>
      </w:pPr>
      <w:bookmarkStart w:id="25" w:name="__RefHeading___Toc493676257"/>
      <w:bookmarkEnd w:id="25"/>
    </w:p>
    <w:p w14:paraId="59AA2464" w14:textId="77777777" w:rsidR="00412AAD" w:rsidRDefault="00412AAD">
      <w:pPr>
        <w:pStyle w:val="Akapitzlist"/>
        <w:spacing w:line="24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p w14:paraId="6F43001E" w14:textId="77777777" w:rsidR="00412AAD" w:rsidRDefault="00412AAD">
      <w:pPr>
        <w:pStyle w:val="Akapitzlist"/>
        <w:spacing w:line="24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p w14:paraId="78687F66" w14:textId="77777777" w:rsidR="00412AAD" w:rsidRDefault="00412AAD">
      <w:pPr>
        <w:pStyle w:val="Akapitzlist"/>
        <w:spacing w:line="24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p w14:paraId="5BEC59AC" w14:textId="77777777" w:rsidR="00412AAD" w:rsidRDefault="00412AAD">
      <w:pPr>
        <w:pStyle w:val="Akapitzlist"/>
        <w:spacing w:line="24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p w14:paraId="153911CD" w14:textId="77777777" w:rsidR="00412AAD" w:rsidRDefault="00412AAD">
      <w:pPr>
        <w:pStyle w:val="Akapitzlist"/>
        <w:spacing w:line="24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p w14:paraId="496C91AE" w14:textId="77777777" w:rsidR="00412AAD" w:rsidRPr="00E33AD0" w:rsidRDefault="00412AAD">
      <w:pPr>
        <w:pStyle w:val="Akapitzlist"/>
        <w:spacing w:line="24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p w14:paraId="7469C2FA" w14:textId="77777777" w:rsidR="006778C8" w:rsidRPr="00E33AD0" w:rsidRDefault="006778C8">
      <w:pPr>
        <w:pStyle w:val="Akapitzlist"/>
        <w:spacing w:line="240" w:lineRule="exact"/>
        <w:ind w:left="0" w:firstLine="0"/>
        <w:jc w:val="center"/>
        <w:rPr>
          <w:rFonts w:ascii="Arial" w:hAnsi="Arial" w:cs="Arial"/>
        </w:rPr>
      </w:pPr>
      <w:r w:rsidRPr="00E33AD0">
        <w:rPr>
          <w:rFonts w:ascii="Arial" w:hAnsi="Arial" w:cs="Arial"/>
          <w:b/>
          <w:szCs w:val="24"/>
        </w:rPr>
        <w:lastRenderedPageBreak/>
        <w:t>Rozdział X</w:t>
      </w:r>
    </w:p>
    <w:p w14:paraId="1869EC28" w14:textId="77777777" w:rsidR="006778C8" w:rsidRPr="00E33AD0" w:rsidRDefault="006778C8">
      <w:pPr>
        <w:pStyle w:val="Rozdzia"/>
        <w:spacing w:line="240" w:lineRule="exact"/>
        <w:rPr>
          <w:color w:val="auto"/>
        </w:rPr>
      </w:pPr>
      <w:bookmarkStart w:id="26" w:name="__RefHeading___Toc493676258"/>
      <w:bookmarkEnd w:id="26"/>
      <w:r w:rsidRPr="00E33AD0">
        <w:rPr>
          <w:color w:val="auto"/>
          <w:sz w:val="24"/>
          <w:szCs w:val="24"/>
        </w:rPr>
        <w:t>Postanowienia końcowe</w:t>
      </w:r>
    </w:p>
    <w:p w14:paraId="32956D69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2993156F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89</w:t>
      </w:r>
    </w:p>
    <w:p w14:paraId="0AAA1753" w14:textId="77777777" w:rsidR="006778C8" w:rsidRPr="00E33AD0" w:rsidRDefault="006778C8" w:rsidP="00A01017">
      <w:pPr>
        <w:pStyle w:val="Akapitzlist"/>
        <w:numPr>
          <w:ilvl w:val="6"/>
          <w:numId w:val="139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Szkoła prowadzi księgi rachunkowe, zgodnie z obowiązującymi przepisami w tym</w:t>
      </w:r>
    </w:p>
    <w:p w14:paraId="3A4D7005" w14:textId="77777777" w:rsidR="006778C8" w:rsidRPr="00E33AD0" w:rsidRDefault="006778C8">
      <w:pPr>
        <w:pStyle w:val="Akapitzlist"/>
        <w:spacing w:line="240" w:lineRule="exact"/>
        <w:ind w:left="426" w:firstLine="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zakresie oraz sporządza sprawozdania jednostkowe z realizacji budżetu.</w:t>
      </w:r>
    </w:p>
    <w:p w14:paraId="47CF3161" w14:textId="77777777" w:rsidR="006778C8" w:rsidRPr="00E33AD0" w:rsidRDefault="006778C8" w:rsidP="00A01017">
      <w:pPr>
        <w:pStyle w:val="Akapitzlist"/>
        <w:numPr>
          <w:ilvl w:val="6"/>
          <w:numId w:val="139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 szkole prowadzone są dzienniki zajęć lekcyjnych w formie elektronicznej. Pozostałe dzienniki i dokumentacja przebiegu nauczania mogą być prowadzone w formie elektronicznej bądź papierowej. </w:t>
      </w:r>
    </w:p>
    <w:p w14:paraId="72A62D9A" w14:textId="77777777" w:rsidR="006778C8" w:rsidRPr="00E33AD0" w:rsidRDefault="006778C8" w:rsidP="00A01017">
      <w:pPr>
        <w:pStyle w:val="Akapitzlist"/>
        <w:numPr>
          <w:ilvl w:val="6"/>
          <w:numId w:val="139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Szkoła prowadzi i przechowuje dokumentację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przebiegu nauczania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zgodnie z odrębnymi </w:t>
      </w:r>
    </w:p>
    <w:p w14:paraId="6C306534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      przepisami.</w:t>
      </w:r>
    </w:p>
    <w:p w14:paraId="17A76A43" w14:textId="77777777" w:rsidR="006778C8" w:rsidRPr="00E33AD0" w:rsidRDefault="006778C8" w:rsidP="00A01017">
      <w:pPr>
        <w:pStyle w:val="Akapitzlist"/>
        <w:numPr>
          <w:ilvl w:val="6"/>
          <w:numId w:val="139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 zgodą dyrektora szkoły wyższe uczelnie mogą zawierać umowy o odbywaniu praktyk przez studentów.</w:t>
      </w:r>
    </w:p>
    <w:p w14:paraId="0CA45540" w14:textId="77777777" w:rsidR="006778C8" w:rsidRPr="00E33AD0" w:rsidRDefault="006778C8" w:rsidP="00A01017">
      <w:pPr>
        <w:pStyle w:val="Akapitzlist"/>
        <w:numPr>
          <w:ilvl w:val="6"/>
          <w:numId w:val="139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Warunki prowadzenia praktyk określają odrębne przepisy. </w:t>
      </w:r>
    </w:p>
    <w:p w14:paraId="1767219D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eastAsia="Times New Roman" w:hAnsi="Arial" w:cs="Arial"/>
          <w:szCs w:val="24"/>
          <w:lang w:eastAsia="pl-PL"/>
        </w:rPr>
      </w:pPr>
    </w:p>
    <w:p w14:paraId="6A8141B3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</w:p>
    <w:p w14:paraId="7BC25CAC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90</w:t>
      </w:r>
    </w:p>
    <w:p w14:paraId="6A6A1ADB" w14:textId="77777777" w:rsidR="006778C8" w:rsidRPr="00E33AD0" w:rsidRDefault="006778C8" w:rsidP="00A01017">
      <w:pPr>
        <w:pStyle w:val="Akapitzlist"/>
        <w:numPr>
          <w:ilvl w:val="0"/>
          <w:numId w:val="131"/>
        </w:numPr>
        <w:spacing w:line="240" w:lineRule="exact"/>
        <w:ind w:hanging="357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Szkoła posiada:</w:t>
      </w:r>
    </w:p>
    <w:p w14:paraId="039544D0" w14:textId="77777777" w:rsidR="006778C8" w:rsidRPr="00E33AD0" w:rsidRDefault="006778C8" w:rsidP="00100F7C">
      <w:pPr>
        <w:pStyle w:val="Akapitzlist"/>
        <w:numPr>
          <w:ilvl w:val="0"/>
          <w:numId w:val="53"/>
        </w:numPr>
        <w:spacing w:line="240" w:lineRule="exact"/>
        <w:ind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Patrona – Władysława Jagiełłę;</w:t>
      </w:r>
    </w:p>
    <w:p w14:paraId="107D9FB4" w14:textId="77777777" w:rsidR="006778C8" w:rsidRPr="00E33AD0" w:rsidRDefault="006778C8" w:rsidP="00100F7C">
      <w:pPr>
        <w:pStyle w:val="Akapitzlist"/>
        <w:numPr>
          <w:ilvl w:val="0"/>
          <w:numId w:val="53"/>
        </w:numPr>
        <w:spacing w:line="240" w:lineRule="exact"/>
        <w:ind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Sztandar;</w:t>
      </w:r>
    </w:p>
    <w:p w14:paraId="3E648273" w14:textId="77777777" w:rsidR="006778C8" w:rsidRPr="00E33AD0" w:rsidRDefault="006778C8" w:rsidP="00100F7C">
      <w:pPr>
        <w:pStyle w:val="Akapitzlist"/>
        <w:numPr>
          <w:ilvl w:val="0"/>
          <w:numId w:val="53"/>
        </w:numPr>
        <w:spacing w:line="240" w:lineRule="exact"/>
        <w:ind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Pieśń szkoły;</w:t>
      </w:r>
    </w:p>
    <w:p w14:paraId="30ED4940" w14:textId="77777777" w:rsidR="006778C8" w:rsidRPr="00E33AD0" w:rsidRDefault="006778C8" w:rsidP="00100F7C">
      <w:pPr>
        <w:pStyle w:val="Akapitzlist"/>
        <w:numPr>
          <w:ilvl w:val="0"/>
          <w:numId w:val="53"/>
        </w:numPr>
        <w:spacing w:line="240" w:lineRule="exact"/>
        <w:ind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Ceremoniał szkolny.</w:t>
      </w:r>
    </w:p>
    <w:p w14:paraId="1A1FDD11" w14:textId="77777777" w:rsidR="006778C8" w:rsidRPr="00E33AD0" w:rsidRDefault="006778C8" w:rsidP="00A01017">
      <w:pPr>
        <w:pStyle w:val="NormalnyWeb"/>
        <w:numPr>
          <w:ilvl w:val="0"/>
          <w:numId w:val="131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Patronem szkoły jest król Władysław Jagiełło.</w:t>
      </w:r>
    </w:p>
    <w:p w14:paraId="53708D39" w14:textId="77777777" w:rsidR="006778C8" w:rsidRPr="00E33AD0" w:rsidRDefault="006778C8" w:rsidP="00A01017">
      <w:pPr>
        <w:pStyle w:val="NormalnyWeb"/>
        <w:numPr>
          <w:ilvl w:val="0"/>
          <w:numId w:val="131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Sztandar Szkolny jest symbolem Małej Ojczyzny, jaką jest szkoła i jej najbliższe środowisko. Uroczystości z udziałem sztandaru wymagają zachowania powagi,  </w:t>
      </w:r>
      <w:r w:rsidRPr="00E33AD0">
        <w:rPr>
          <w:rFonts w:ascii="Arial" w:hAnsi="Arial" w:cs="Arial"/>
          <w:color w:val="auto"/>
        </w:rPr>
        <w:br/>
        <w:t>a przechowywanie, transport i przygotowanie sztandaru do prezentacji właściwych postaw jego poszanowania.</w:t>
      </w:r>
    </w:p>
    <w:p w14:paraId="1FE69874" w14:textId="77777777" w:rsidR="006778C8" w:rsidRPr="00E33AD0" w:rsidRDefault="006778C8" w:rsidP="00A01017">
      <w:pPr>
        <w:pStyle w:val="NormalnyWeb"/>
        <w:numPr>
          <w:ilvl w:val="0"/>
          <w:numId w:val="131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Sztandar jest przechowywany w budynku szkoły w miejscu wydzielonym dla patrona szkoły w zamkniętej gablocie. Insygnia pocztu sztandarowego znajdują się w gabinecie dyrektora szkoły.</w:t>
      </w:r>
    </w:p>
    <w:p w14:paraId="6C735E53" w14:textId="77777777" w:rsidR="006778C8" w:rsidRPr="00E33AD0" w:rsidRDefault="006778C8" w:rsidP="00A01017">
      <w:pPr>
        <w:pStyle w:val="NormalnyWeb"/>
        <w:numPr>
          <w:ilvl w:val="0"/>
          <w:numId w:val="131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W skład pocztu sztandarowego powinni wchodzić uczniowie o nienagannej postawie </w:t>
      </w:r>
      <w:r w:rsidRPr="00E33AD0">
        <w:rPr>
          <w:rFonts w:ascii="Arial" w:hAnsi="Arial" w:cs="Arial"/>
          <w:color w:val="auto"/>
        </w:rPr>
        <w:br/>
        <w:t>i godni tego zaszczytu. Uczniowie wybierani są z klasy programowo najwyższej.</w:t>
      </w:r>
    </w:p>
    <w:p w14:paraId="20F67B3C" w14:textId="77777777" w:rsidR="006778C8" w:rsidRPr="00E33AD0" w:rsidRDefault="006778C8" w:rsidP="00A01017">
      <w:pPr>
        <w:pStyle w:val="NormalnyWeb"/>
        <w:numPr>
          <w:ilvl w:val="0"/>
          <w:numId w:val="131"/>
        </w:numPr>
        <w:spacing w:line="240" w:lineRule="exact"/>
        <w:rPr>
          <w:rFonts w:ascii="Arial" w:hAnsi="Arial" w:cs="Arial"/>
          <w:color w:val="auto"/>
        </w:rPr>
      </w:pPr>
      <w:r w:rsidRPr="00E33AD0">
        <w:rPr>
          <w:rStyle w:val="Pogrubienie"/>
          <w:rFonts w:ascii="Arial" w:hAnsi="Arial" w:cs="Arial"/>
          <w:b w:val="0"/>
          <w:color w:val="auto"/>
        </w:rPr>
        <w:t>Skład pocztu sztandarowego:</w:t>
      </w:r>
    </w:p>
    <w:p w14:paraId="2AE2619F" w14:textId="77777777" w:rsidR="006778C8" w:rsidRPr="00E33AD0" w:rsidRDefault="006778C8" w:rsidP="00A01017">
      <w:pPr>
        <w:numPr>
          <w:ilvl w:val="0"/>
          <w:numId w:val="159"/>
        </w:numPr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val="x-none"/>
        </w:rPr>
        <w:t>chorąży: jeden uczeń;</w:t>
      </w:r>
    </w:p>
    <w:p w14:paraId="49C7ECC6" w14:textId="77777777" w:rsidR="006778C8" w:rsidRPr="00E33AD0" w:rsidRDefault="006778C8" w:rsidP="00A01017">
      <w:pPr>
        <w:numPr>
          <w:ilvl w:val="0"/>
          <w:numId w:val="159"/>
        </w:numPr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val="x-none"/>
        </w:rPr>
        <w:t>zastępca chorążego: jeden uczeń;</w:t>
      </w:r>
    </w:p>
    <w:p w14:paraId="15D343DF" w14:textId="77777777" w:rsidR="006778C8" w:rsidRPr="00E33AD0" w:rsidRDefault="006778C8" w:rsidP="00A01017">
      <w:pPr>
        <w:numPr>
          <w:ilvl w:val="0"/>
          <w:numId w:val="159"/>
        </w:numPr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val="x-none"/>
        </w:rPr>
        <w:t>asysta: dwie uczennice;</w:t>
      </w:r>
    </w:p>
    <w:p w14:paraId="64DF709D" w14:textId="77777777" w:rsidR="006778C8" w:rsidRPr="00E33AD0" w:rsidRDefault="006778C8" w:rsidP="00A01017">
      <w:pPr>
        <w:numPr>
          <w:ilvl w:val="0"/>
          <w:numId w:val="159"/>
        </w:numPr>
        <w:spacing w:line="240" w:lineRule="exact"/>
        <w:rPr>
          <w:rFonts w:ascii="Arial" w:hAnsi="Arial" w:cs="Arial"/>
        </w:rPr>
      </w:pPr>
      <w:r w:rsidRPr="00E33AD0">
        <w:rPr>
          <w:rStyle w:val="Pogrubienie"/>
          <w:rFonts w:ascii="Arial" w:hAnsi="Arial" w:cs="Arial"/>
          <w:b w:val="0"/>
          <w:szCs w:val="24"/>
          <w:lang w:val="x-none"/>
        </w:rPr>
        <w:t>zastępcy asysty: dwie uczennice.</w:t>
      </w:r>
    </w:p>
    <w:p w14:paraId="6AF0367C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Decyzją rady pedagogicznej uczniowie mogą być odwołani ze składu pocztu        sztandarowego. W takim wypadku należy dokonać kolejnego wyboru.</w:t>
      </w:r>
    </w:p>
    <w:p w14:paraId="1C673221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Insygnia pocztu sztandarowego to:</w:t>
      </w:r>
    </w:p>
    <w:p w14:paraId="3DFAD1DD" w14:textId="77777777" w:rsidR="006778C8" w:rsidRPr="00E33AD0" w:rsidRDefault="006778C8" w:rsidP="00A01017">
      <w:pPr>
        <w:pStyle w:val="NormalnyWeb"/>
        <w:numPr>
          <w:ilvl w:val="0"/>
          <w:numId w:val="103"/>
        </w:numPr>
        <w:spacing w:after="0" w:line="240" w:lineRule="exact"/>
        <w:ind w:left="896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lastRenderedPageBreak/>
        <w:t>biało - czerwone szarfy założone przez prawe ramię;</w:t>
      </w:r>
    </w:p>
    <w:p w14:paraId="5A51D5C3" w14:textId="77777777" w:rsidR="006778C8" w:rsidRPr="00E33AD0" w:rsidRDefault="006778C8" w:rsidP="00A01017">
      <w:pPr>
        <w:pStyle w:val="NormalnyWeb"/>
        <w:numPr>
          <w:ilvl w:val="0"/>
          <w:numId w:val="103"/>
        </w:numPr>
        <w:spacing w:before="0" w:line="240" w:lineRule="exact"/>
        <w:ind w:left="896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białe rękawiczki.</w:t>
      </w:r>
    </w:p>
    <w:p w14:paraId="108288D0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Uczniowie pocztu sztandarowego uczestnicząc w uroczystościach szkolnych                       i pozaszkolnych, powinni być ubrani w stroje galowe. Chłopcy: białe koszule i ciemne        spodnie,  ciemne obuwie; dziewczęta: białe bluzki, ciemne spódnice sięgające do kolan      i ciemne obuwie.</w:t>
      </w:r>
    </w:p>
    <w:p w14:paraId="7AC74769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Sztandar uczestniczy w szczególnych uroczystościach i apelach, które odbywają się          w szkole lub poza nią. Opuszcza miejsce uroczystości przed częścią artystyczną.</w:t>
      </w:r>
    </w:p>
    <w:p w14:paraId="4A0B7BA8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Poczet sztandarowy pełni funkcję reprezentacyjną. Wraz z opiekunem i dyrektorem szkoły bierze udział w następujących uroczystościach:</w:t>
      </w:r>
    </w:p>
    <w:p w14:paraId="3593C741" w14:textId="77777777" w:rsidR="006778C8" w:rsidRPr="00E33AD0" w:rsidRDefault="006778C8" w:rsidP="00100F7C">
      <w:pPr>
        <w:pStyle w:val="Podpunkt"/>
        <w:numPr>
          <w:ilvl w:val="0"/>
          <w:numId w:val="91"/>
        </w:numPr>
        <w:spacing w:line="240" w:lineRule="exact"/>
        <w:ind w:left="714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uroczystości rozpoczęcia i zakończenia roku szkolnego;</w:t>
      </w:r>
    </w:p>
    <w:p w14:paraId="014FDFAF" w14:textId="77777777" w:rsidR="006778C8" w:rsidRPr="00E33AD0" w:rsidRDefault="006778C8" w:rsidP="00100F7C">
      <w:pPr>
        <w:pStyle w:val="Podpunkt"/>
        <w:numPr>
          <w:ilvl w:val="0"/>
          <w:numId w:val="91"/>
        </w:numPr>
        <w:spacing w:line="240" w:lineRule="exact"/>
        <w:ind w:left="714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ceremonia ślubowania klas I;</w:t>
      </w:r>
    </w:p>
    <w:p w14:paraId="7044F298" w14:textId="77777777" w:rsidR="006778C8" w:rsidRPr="00E33AD0" w:rsidRDefault="006778C8" w:rsidP="00100F7C">
      <w:pPr>
        <w:pStyle w:val="Podpunkt"/>
        <w:numPr>
          <w:ilvl w:val="0"/>
          <w:numId w:val="91"/>
        </w:numPr>
        <w:spacing w:line="240" w:lineRule="exact"/>
        <w:ind w:left="714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Święto Szkoły;</w:t>
      </w:r>
    </w:p>
    <w:p w14:paraId="201BB000" w14:textId="77777777" w:rsidR="006778C8" w:rsidRPr="00E33AD0" w:rsidRDefault="006778C8" w:rsidP="00100F7C">
      <w:pPr>
        <w:pStyle w:val="Podpunkt"/>
        <w:numPr>
          <w:ilvl w:val="0"/>
          <w:numId w:val="91"/>
        </w:numPr>
        <w:spacing w:line="240" w:lineRule="exact"/>
        <w:ind w:left="714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Święto Odzyskania Niepodległości;</w:t>
      </w:r>
    </w:p>
    <w:p w14:paraId="613BBBE7" w14:textId="77777777" w:rsidR="006778C8" w:rsidRPr="00E33AD0" w:rsidRDefault="006778C8" w:rsidP="00100F7C">
      <w:pPr>
        <w:pStyle w:val="Podpunkt"/>
        <w:numPr>
          <w:ilvl w:val="0"/>
          <w:numId w:val="91"/>
        </w:numPr>
        <w:spacing w:line="240" w:lineRule="exact"/>
        <w:ind w:left="714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udział w mszach z okazji uroczystości rocznicowych.</w:t>
      </w:r>
    </w:p>
    <w:p w14:paraId="4BA466D5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Ceremoniał przekazania opieki nad sztandarem odbywa się w czasie uroczystości   zakończenia roku klasy kończącej szkołę. </w:t>
      </w:r>
    </w:p>
    <w:p w14:paraId="7D09D204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bookmarkStart w:id="27" w:name="hymn"/>
      <w:bookmarkEnd w:id="27"/>
      <w:r w:rsidRPr="00E33AD0">
        <w:rPr>
          <w:rStyle w:val="tekstm1"/>
          <w:rFonts w:ascii="Arial" w:hAnsi="Arial" w:cs="Arial"/>
          <w:b w:val="0"/>
          <w:color w:val="auto"/>
          <w:sz w:val="24"/>
          <w:szCs w:val="24"/>
        </w:rPr>
        <w:t>Pieśń szkoły "Ojczyzna, honor…".  śpiewana jest na apelach szkolnych w klasach I - VI,   z wyłączeniem świąt państwowych.</w:t>
      </w:r>
    </w:p>
    <w:p w14:paraId="7CCADF15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Apele i uroczystości szkolne organizowane dla uczniów klas I-VIII wg następującego ceremoniału:</w:t>
      </w:r>
    </w:p>
    <w:p w14:paraId="0DDD1DBF" w14:textId="77777777" w:rsidR="006778C8" w:rsidRPr="00E33AD0" w:rsidRDefault="006778C8" w:rsidP="00100F7C">
      <w:pPr>
        <w:pStyle w:val="Podpunkt"/>
        <w:numPr>
          <w:ilvl w:val="0"/>
          <w:numId w:val="62"/>
        </w:numPr>
        <w:spacing w:line="240" w:lineRule="exact"/>
        <w:rPr>
          <w:rFonts w:ascii="Arial" w:hAnsi="Arial" w:cs="Arial"/>
          <w:color w:val="auto"/>
        </w:rPr>
      </w:pPr>
      <w:r w:rsidRPr="00E33AD0">
        <w:rPr>
          <w:rStyle w:val="Pogrubienie"/>
          <w:rFonts w:ascii="Arial" w:hAnsi="Arial" w:cs="Arial"/>
          <w:b w:val="0"/>
          <w:color w:val="auto"/>
        </w:rPr>
        <w:t>rozpoczęcie uroczystości;</w:t>
      </w:r>
    </w:p>
    <w:p w14:paraId="76CAD843" w14:textId="77777777" w:rsidR="006778C8" w:rsidRPr="00E33AD0" w:rsidRDefault="006778C8" w:rsidP="00100F7C">
      <w:pPr>
        <w:pStyle w:val="Podpunkt"/>
        <w:numPr>
          <w:ilvl w:val="0"/>
          <w:numId w:val="62"/>
        </w:numPr>
        <w:spacing w:line="240" w:lineRule="exact"/>
        <w:rPr>
          <w:rFonts w:ascii="Arial" w:hAnsi="Arial" w:cs="Arial"/>
          <w:color w:val="auto"/>
        </w:rPr>
      </w:pPr>
      <w:r w:rsidRPr="00E33AD0">
        <w:rPr>
          <w:rStyle w:val="Pogrubienie"/>
          <w:rFonts w:ascii="Arial" w:hAnsi="Arial" w:cs="Arial"/>
          <w:b w:val="0"/>
          <w:color w:val="auto"/>
        </w:rPr>
        <w:t>część oficjalna;</w:t>
      </w:r>
    </w:p>
    <w:p w14:paraId="5ED7852A" w14:textId="77777777" w:rsidR="006778C8" w:rsidRPr="00E33AD0" w:rsidRDefault="006778C8" w:rsidP="00100F7C">
      <w:pPr>
        <w:pStyle w:val="Podpunkt"/>
        <w:numPr>
          <w:ilvl w:val="0"/>
          <w:numId w:val="62"/>
        </w:numPr>
        <w:spacing w:line="240" w:lineRule="exact"/>
        <w:rPr>
          <w:rFonts w:ascii="Arial" w:hAnsi="Arial" w:cs="Arial"/>
          <w:color w:val="auto"/>
        </w:rPr>
      </w:pPr>
      <w:r w:rsidRPr="00E33AD0">
        <w:rPr>
          <w:rStyle w:val="Pogrubienie"/>
          <w:rFonts w:ascii="Arial" w:hAnsi="Arial" w:cs="Arial"/>
          <w:b w:val="0"/>
          <w:color w:val="auto"/>
        </w:rPr>
        <w:t>część artystyczna;</w:t>
      </w:r>
    </w:p>
    <w:p w14:paraId="0D1C7BCB" w14:textId="77777777" w:rsidR="006778C8" w:rsidRPr="00E33AD0" w:rsidRDefault="006778C8" w:rsidP="00100F7C">
      <w:pPr>
        <w:pStyle w:val="Podpunkt"/>
        <w:numPr>
          <w:ilvl w:val="0"/>
          <w:numId w:val="62"/>
        </w:numPr>
        <w:spacing w:line="240" w:lineRule="exact"/>
        <w:rPr>
          <w:rFonts w:ascii="Arial" w:hAnsi="Arial" w:cs="Arial"/>
          <w:color w:val="auto"/>
        </w:rPr>
      </w:pPr>
      <w:r w:rsidRPr="00E33AD0">
        <w:rPr>
          <w:rStyle w:val="Pogrubienie"/>
          <w:rFonts w:ascii="Arial" w:hAnsi="Arial" w:cs="Arial"/>
          <w:b w:val="0"/>
          <w:color w:val="auto"/>
        </w:rPr>
        <w:t>zakończenie uroczystości.</w:t>
      </w:r>
    </w:p>
    <w:p w14:paraId="18C5E4EE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W dniu, w którym w szkole odbywają się apele i uroczystości szkolne, uczniowie zobowiązani są do noszenia stroju galowego określonego w statucie.</w:t>
      </w:r>
    </w:p>
    <w:p w14:paraId="7AEC2B31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91</w:t>
      </w:r>
    </w:p>
    <w:p w14:paraId="5141E17F" w14:textId="77777777" w:rsidR="006778C8" w:rsidRPr="00E33AD0" w:rsidRDefault="006778C8" w:rsidP="00100F7C">
      <w:pPr>
        <w:pStyle w:val="Akapitzlist"/>
        <w:numPr>
          <w:ilvl w:val="0"/>
          <w:numId w:val="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Rada pedagogiczna przygotowuje projekt zmian statutu szkoły i uchwala jego zmiany lub uchwala statut.</w:t>
      </w:r>
    </w:p>
    <w:p w14:paraId="6774B826" w14:textId="77777777" w:rsidR="006778C8" w:rsidRPr="00E33AD0" w:rsidRDefault="006778C8" w:rsidP="00100F7C">
      <w:pPr>
        <w:pStyle w:val="Akapitzlist"/>
        <w:numPr>
          <w:ilvl w:val="0"/>
          <w:numId w:val="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Wniosek o zmianę statutu może wnieść dyrektor oraz każdy kolegialny organ szkoły,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a także organ nadzoru pedagogicznego i organ prowadzący.</w:t>
      </w:r>
    </w:p>
    <w:p w14:paraId="03C9830B" w14:textId="77777777" w:rsidR="006778C8" w:rsidRPr="00E33AD0" w:rsidRDefault="006778C8" w:rsidP="00100F7C">
      <w:pPr>
        <w:pStyle w:val="Akapitzlist"/>
        <w:numPr>
          <w:ilvl w:val="0"/>
          <w:numId w:val="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Dyrektor szkoły, po nowelizacji statutu, opracowuje tekst u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jednolicony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statutu.</w:t>
      </w:r>
    </w:p>
    <w:p w14:paraId="64B4EC6C" w14:textId="77777777" w:rsidR="006778C8" w:rsidRPr="00E33AD0" w:rsidRDefault="006778C8" w:rsidP="00100F7C">
      <w:pPr>
        <w:pStyle w:val="Akapitzlist"/>
        <w:numPr>
          <w:ilvl w:val="0"/>
          <w:numId w:val="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Dyrektor szkoły, po przygotowaniu tekstu ujednoliconego statutu, jest odpowiedzialny za jego upublicznienie społeczności szkolnej.</w:t>
      </w:r>
    </w:p>
    <w:p w14:paraId="0BDEEA9E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92</w:t>
      </w:r>
    </w:p>
    <w:p w14:paraId="01DB5AC9" w14:textId="77777777" w:rsidR="006778C8" w:rsidRPr="00E33AD0" w:rsidRDefault="006778C8" w:rsidP="00100F7C">
      <w:pPr>
        <w:pStyle w:val="Akapitzlist1"/>
        <w:widowControl w:val="0"/>
        <w:numPr>
          <w:ilvl w:val="0"/>
          <w:numId w:val="41"/>
        </w:numPr>
        <w:ind w:left="284" w:right="1" w:hanging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Traci moc statut szkoły z dnia 30.08.2016</w:t>
      </w:r>
      <w:r w:rsidRPr="00E33AD0">
        <w:rPr>
          <w:rFonts w:ascii="Arial" w:hAnsi="Arial" w:cs="Arial"/>
          <w:spacing w:val="-35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r. ze zmianami  przyjętymi:</w:t>
      </w:r>
      <w:r w:rsidRPr="00E33AD0">
        <w:rPr>
          <w:rFonts w:ascii="Arial" w:hAnsi="Arial" w:cs="Arial"/>
          <w:sz w:val="24"/>
        </w:rPr>
        <w:br/>
        <w:t>Uchwałą z dnia  23 listopada  2016r., oraz  Uchwałą z dnia 14 września  2017r.</w:t>
      </w:r>
      <w:r w:rsidRPr="00E33AD0">
        <w:rPr>
          <w:rFonts w:ascii="Arial" w:hAnsi="Arial" w:cs="Arial"/>
        </w:rPr>
        <w:t xml:space="preserve"> </w:t>
      </w:r>
      <w:r w:rsidRPr="00E33AD0">
        <w:rPr>
          <w:rFonts w:ascii="Arial" w:hAnsi="Arial" w:cs="Arial"/>
          <w:sz w:val="24"/>
        </w:rPr>
        <w:t>Rady Pedagogicznej Szkoły Podstawowej im. Wł. Jagiełły w Starych Skoszewach  w sprawie zmian w statucie</w:t>
      </w:r>
      <w:r w:rsidRPr="00E33AD0">
        <w:rPr>
          <w:rFonts w:ascii="Arial" w:hAnsi="Arial" w:cs="Arial"/>
          <w:spacing w:val="-17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szkoły.</w:t>
      </w:r>
    </w:p>
    <w:p w14:paraId="20961DF7" w14:textId="18421668" w:rsidR="00317732" w:rsidRPr="00E33AD0" w:rsidRDefault="006778C8" w:rsidP="00100F7C">
      <w:pPr>
        <w:pStyle w:val="Akapitzlist1"/>
        <w:widowControl w:val="0"/>
        <w:numPr>
          <w:ilvl w:val="0"/>
          <w:numId w:val="41"/>
        </w:numPr>
        <w:ind w:left="284" w:right="1" w:hanging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Statut wchodzi w</w:t>
      </w:r>
      <w:r w:rsidR="00392D38" w:rsidRPr="00E33AD0">
        <w:rPr>
          <w:rFonts w:ascii="Arial" w:hAnsi="Arial" w:cs="Arial"/>
          <w:sz w:val="24"/>
        </w:rPr>
        <w:t xml:space="preserve"> życie z dniem 1 grudnia 2017 r.</w:t>
      </w:r>
    </w:p>
    <w:sectPr w:rsidR="00317732" w:rsidRPr="00E33AD0" w:rsidSect="00876C3D">
      <w:footerReference w:type="default" r:id="rId12"/>
      <w:footerReference w:type="first" r:id="rId13"/>
      <w:pgSz w:w="11906" w:h="16838"/>
      <w:pgMar w:top="1258" w:right="1274" w:bottom="1079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83F51" w14:textId="77777777" w:rsidR="00802E62" w:rsidRDefault="00802E62">
      <w:r>
        <w:separator/>
      </w:r>
    </w:p>
  </w:endnote>
  <w:endnote w:type="continuationSeparator" w:id="0">
    <w:p w14:paraId="4371D037" w14:textId="77777777" w:rsidR="00802E62" w:rsidRDefault="0080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B8B9A" w14:textId="77777777" w:rsidR="00753B5A" w:rsidRDefault="00753B5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71FB2">
      <w:rPr>
        <w:noProof/>
      </w:rPr>
      <w:t>21</w:t>
    </w:r>
    <w:r>
      <w:fldChar w:fldCharType="end"/>
    </w:r>
  </w:p>
  <w:p w14:paraId="5E178369" w14:textId="77777777" w:rsidR="00753B5A" w:rsidRDefault="00753B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146AC" w14:textId="77777777" w:rsidR="00753B5A" w:rsidRDefault="00753B5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867C1">
      <w:rPr>
        <w:noProof/>
      </w:rPr>
      <w:t>1</w:t>
    </w:r>
    <w:r>
      <w:fldChar w:fldCharType="end"/>
    </w:r>
  </w:p>
  <w:p w14:paraId="735100C2" w14:textId="77777777" w:rsidR="00753B5A" w:rsidRDefault="00753B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8D9D" w14:textId="77777777" w:rsidR="00802E62" w:rsidRDefault="00802E62">
      <w:r>
        <w:separator/>
      </w:r>
    </w:p>
  </w:footnote>
  <w:footnote w:type="continuationSeparator" w:id="0">
    <w:p w14:paraId="2F040994" w14:textId="77777777" w:rsidR="00802E62" w:rsidRDefault="00802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decimal"/>
      <w:lvlText w:val="%1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2"/>
        </w:tabs>
        <w:ind w:left="12" w:hanging="360"/>
      </w:pPr>
    </w:lvl>
    <w:lvl w:ilvl="2">
      <w:start w:val="1"/>
      <w:numFmt w:val="lowerRoman"/>
      <w:lvlText w:val="%3."/>
      <w:lvlJc w:val="left"/>
      <w:pPr>
        <w:tabs>
          <w:tab w:val="num" w:pos="732"/>
        </w:tabs>
        <w:ind w:left="732" w:hanging="180"/>
      </w:pPr>
    </w:lvl>
    <w:lvl w:ilvl="3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>
      <w:start w:val="1"/>
      <w:numFmt w:val="lowerRoman"/>
      <w:lvlText w:val="%6."/>
      <w:lvlJc w:val="left"/>
      <w:pPr>
        <w:tabs>
          <w:tab w:val="num" w:pos="2892"/>
        </w:tabs>
        <w:ind w:left="2892" w:hanging="180"/>
      </w:pPr>
    </w:lvl>
    <w:lvl w:ilvl="6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>
      <w:start w:val="1"/>
      <w:numFmt w:val="lowerRoman"/>
      <w:lvlText w:val="%9."/>
      <w:lvlJc w:val="left"/>
      <w:pPr>
        <w:tabs>
          <w:tab w:val="num" w:pos="5052"/>
        </w:tabs>
        <w:ind w:left="5052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  <w:rPr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kern w:val="1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kern w:val="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Cs/>
        <w:kern w:val="1"/>
        <w:szCs w:val="24"/>
        <w:lang w:eastAsia="pl-P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pStyle w:val="Punkt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3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540" w:hanging="360"/>
      </w:pPr>
      <w:rPr>
        <w:rFonts w:ascii="Times New Roman" w:hAnsi="Times New Roman" w:cs="Times New Roman"/>
        <w:sz w:val="24"/>
      </w:r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8590581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zCs w:val="24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szCs w:val="24"/>
      </w:r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389" w:hanging="286"/>
      </w:pPr>
      <w:rPr>
        <w:rFonts w:ascii="Times New Roman" w:hAnsi="Times New Roman" w:cs="Times New Roman"/>
        <w:sz w:val="24"/>
      </w:rPr>
    </w:lvl>
  </w:abstractNum>
  <w:abstractNum w:abstractNumId="6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63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4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color w:val="auto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5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67" w15:restartNumberingAfterBreak="0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70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1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2"/>
      <w:numFmt w:val="decimal"/>
      <w:lvlText w:val="%1."/>
      <w:lvlJc w:val="left"/>
      <w:pPr>
        <w:tabs>
          <w:tab w:val="num" w:pos="0"/>
        </w:tabs>
        <w:ind w:left="820" w:hanging="284"/>
      </w:pPr>
      <w:rPr>
        <w:rFonts w:ascii="Times New Roman" w:hAnsi="Times New Roman" w:cs="Times New Roman" w:hint="default"/>
        <w:w w:val="100"/>
        <w:sz w:val="22"/>
        <w:szCs w:val="22"/>
      </w:r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4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75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6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77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78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79" w15:restartNumberingAfterBreak="0">
    <w:nsid w:val="00000050"/>
    <w:multiLevelType w:val="multi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  <w:lang w:eastAsia="ar-SA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0" w15:restartNumberingAfterBreak="0">
    <w:nsid w:val="00000051"/>
    <w:multiLevelType w:val="multi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1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82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3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Cs w:val="24"/>
        <w:lang w:eastAsia="pl-PL"/>
      </w:rPr>
    </w:lvl>
  </w:abstractNum>
  <w:abstractNum w:abstractNumId="84" w15:restartNumberingAfterBreak="0">
    <w:nsid w:val="00000055"/>
    <w:multiLevelType w:val="multilevel"/>
    <w:tmpl w:val="00000055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5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86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7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8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9" w15:restartNumberingAfterBreak="0">
    <w:nsid w:val="0000005A"/>
    <w:multiLevelType w:val="multi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0" w15:restartNumberingAfterBreak="0">
    <w:nsid w:val="0000005B"/>
    <w:multiLevelType w:val="multi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1" w15:restartNumberingAfterBreak="0">
    <w:nsid w:val="0000005C"/>
    <w:multiLevelType w:val="multi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2" w15:restartNumberingAfterBreak="0">
    <w:nsid w:val="0000005D"/>
    <w:multiLevelType w:val="multi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3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3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62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98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34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70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06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420" w:hanging="360"/>
      </w:pPr>
      <w:rPr>
        <w:rFonts w:hint="default"/>
        <w:szCs w:val="24"/>
      </w:rPr>
    </w:lvl>
  </w:abstractNum>
  <w:abstractNum w:abstractNumId="93" w15:restartNumberingAfterBreak="0">
    <w:nsid w:val="0000005E"/>
    <w:multiLevelType w:val="multi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000005F"/>
    <w:multiLevelType w:val="multilevel"/>
    <w:tmpl w:val="DC6E0904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1724" w:hanging="284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5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96" w15:restartNumberingAfterBreak="0">
    <w:nsid w:val="00000061"/>
    <w:multiLevelType w:val="multi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97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98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99" w15:restartNumberingAfterBreak="0">
    <w:nsid w:val="00000064"/>
    <w:multiLevelType w:val="multi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0" w15:restartNumberingAfterBreak="0">
    <w:nsid w:val="00000065"/>
    <w:multiLevelType w:val="multi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01" w15:restartNumberingAfterBreak="0">
    <w:nsid w:val="00000066"/>
    <w:multiLevelType w:val="multi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2" w15:restartNumberingAfterBreak="0">
    <w:nsid w:val="00000067"/>
    <w:multiLevelType w:val="multilevel"/>
    <w:tmpl w:val="00000067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</w:abstractNum>
  <w:abstractNum w:abstractNumId="103" w15:restartNumberingAfterBreak="0">
    <w:nsid w:val="00000068"/>
    <w:multiLevelType w:val="multi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4" w15:restartNumberingAfterBreak="0">
    <w:nsid w:val="00000069"/>
    <w:multiLevelType w:val="multilevel"/>
    <w:tmpl w:val="000000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05" w15:restartNumberingAfterBreak="0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szCs w:val="24"/>
      </w:rPr>
    </w:lvl>
  </w:abstractNum>
  <w:abstractNum w:abstractNumId="106" w15:restartNumberingAfterBreak="0">
    <w:nsid w:val="0000006B"/>
    <w:multiLevelType w:val="multi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7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szCs w:val="24"/>
        <w:lang w:eastAsia="pl-PL"/>
      </w:rPr>
    </w:lvl>
  </w:abstractNum>
  <w:abstractNum w:abstractNumId="108" w15:restartNumberingAfterBreak="0">
    <w:nsid w:val="0000006D"/>
    <w:multiLevelType w:val="singleLevel"/>
    <w:tmpl w:val="0000006D"/>
    <w:name w:val="WW8Num10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09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10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1" w15:restartNumberingAfterBreak="0">
    <w:nsid w:val="00000070"/>
    <w:multiLevelType w:val="multilevel"/>
    <w:tmpl w:val="00000070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12" w15:restartNumberingAfterBreak="0">
    <w:nsid w:val="00000071"/>
    <w:multiLevelType w:val="multilevel"/>
    <w:tmpl w:val="00000071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13" w15:restartNumberingAfterBreak="0">
    <w:nsid w:val="00000072"/>
    <w:multiLevelType w:val="single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114" w15:restartNumberingAfterBreak="0">
    <w:nsid w:val="00000073"/>
    <w:multiLevelType w:val="multi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15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6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117" w15:restartNumberingAfterBreak="0">
    <w:nsid w:val="00000076"/>
    <w:multiLevelType w:val="multilevel"/>
    <w:tmpl w:val="00000076"/>
    <w:name w:val="WW8Num1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18" w15:restartNumberingAfterBreak="0">
    <w:nsid w:val="00000077"/>
    <w:multiLevelType w:val="multi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19" w15:restartNumberingAfterBreak="0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szCs w:val="24"/>
      </w:rPr>
    </w:lvl>
  </w:abstractNum>
  <w:abstractNum w:abstractNumId="120" w15:restartNumberingAfterBreak="0">
    <w:nsid w:val="00000079"/>
    <w:multiLevelType w:val="singleLevel"/>
    <w:tmpl w:val="00000079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1" w15:restartNumberingAfterBreak="0">
    <w:nsid w:val="0000007A"/>
    <w:multiLevelType w:val="multi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22" w15:restartNumberingAfterBreak="0">
    <w:nsid w:val="0000007B"/>
    <w:multiLevelType w:val="singleLevel"/>
    <w:tmpl w:val="0000007B"/>
    <w:name w:val="WW8Num1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23" w15:restartNumberingAfterBreak="0">
    <w:nsid w:val="0000007C"/>
    <w:multiLevelType w:val="single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Cs/>
        <w:szCs w:val="24"/>
        <w:lang w:eastAsia="pl-PL"/>
      </w:rPr>
    </w:lvl>
  </w:abstractNum>
  <w:abstractNum w:abstractNumId="124" w15:restartNumberingAfterBreak="0">
    <w:nsid w:val="0000007D"/>
    <w:multiLevelType w:val="multi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5" w15:restartNumberingAfterBreak="0">
    <w:nsid w:val="0000007E"/>
    <w:multiLevelType w:val="multilevel"/>
    <w:tmpl w:val="0000007E"/>
    <w:name w:val="WW8Num1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  <w:lang w:eastAsia="en-US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6" w15:restartNumberingAfterBreak="0">
    <w:nsid w:val="0000007F"/>
    <w:multiLevelType w:val="multilevel"/>
    <w:tmpl w:val="0000007F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7" w15:restartNumberingAfterBreak="0">
    <w:nsid w:val="00000080"/>
    <w:multiLevelType w:val="multilevel"/>
    <w:tmpl w:val="00000080"/>
    <w:name w:val="WW8Num1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28" w15:restartNumberingAfterBreak="0">
    <w:nsid w:val="00000081"/>
    <w:multiLevelType w:val="multi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129" w15:restartNumberingAfterBreak="0">
    <w:nsid w:val="00000082"/>
    <w:multiLevelType w:val="multilevel"/>
    <w:tmpl w:val="00000082"/>
    <w:name w:val="WW8Num1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0" w15:restartNumberingAfterBreak="0">
    <w:nsid w:val="00000083"/>
    <w:multiLevelType w:val="multilevel"/>
    <w:tmpl w:val="00000083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31" w15:restartNumberingAfterBreak="0">
    <w:nsid w:val="00000084"/>
    <w:multiLevelType w:val="multi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2" w15:restartNumberingAfterBreak="0">
    <w:nsid w:val="00000085"/>
    <w:multiLevelType w:val="multilevel"/>
    <w:tmpl w:val="00000085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3" w15:restartNumberingAfterBreak="0">
    <w:nsid w:val="00000086"/>
    <w:multiLevelType w:val="multilevel"/>
    <w:tmpl w:val="00000086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4" w15:restartNumberingAfterBreak="0">
    <w:nsid w:val="00000087"/>
    <w:multiLevelType w:val="multilevel"/>
    <w:tmpl w:val="00000087"/>
    <w:name w:val="WW8Num1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5" w15:restartNumberingAfterBreak="0">
    <w:nsid w:val="00000088"/>
    <w:multiLevelType w:val="multilevel"/>
    <w:tmpl w:val="00000088"/>
    <w:name w:val="WW8Num136"/>
    <w:lvl w:ilvl="0">
      <w:start w:val="2"/>
      <w:numFmt w:val="decimal"/>
      <w:lvlText w:val="%1."/>
      <w:lvlJc w:val="left"/>
      <w:pPr>
        <w:tabs>
          <w:tab w:val="num" w:pos="0"/>
        </w:tabs>
        <w:ind w:left="820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4" w:hanging="284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89" w:hanging="286"/>
      </w:pPr>
      <w:rPr>
        <w:rFonts w:ascii="Times New Roman" w:hAnsi="Times New Roman" w:cs="Times New Roman" w:hint="default"/>
        <w:spacing w:val="-1"/>
        <w:w w:val="100"/>
        <w:sz w:val="24"/>
      </w:rPr>
    </w:lvl>
    <w:lvl w:ilvl="3">
      <w:numFmt w:val="bullet"/>
      <w:lvlText w:val="•"/>
      <w:lvlJc w:val="left"/>
      <w:pPr>
        <w:tabs>
          <w:tab w:val="num" w:pos="0"/>
        </w:tabs>
        <w:ind w:left="2483" w:hanging="286"/>
      </w:pPr>
      <w:rPr>
        <w:rFonts w:ascii="Liberation Serif" w:hAnsi="Liberation Serif" w:cs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3587" w:hanging="286"/>
      </w:pPr>
      <w:rPr>
        <w:rFonts w:ascii="Liberation Serif" w:hAnsi="Liberation Serif" w:cs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4691" w:hanging="286"/>
      </w:pPr>
      <w:rPr>
        <w:rFonts w:ascii="Liberation Serif" w:hAnsi="Liberation Serif" w:cs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795" w:hanging="286"/>
      </w:pPr>
      <w:rPr>
        <w:rFonts w:ascii="Liberation Serif" w:hAnsi="Liberation Serif" w:cs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899" w:hanging="286"/>
      </w:pPr>
      <w:rPr>
        <w:rFonts w:ascii="Liberation Serif" w:hAnsi="Liberation Serif" w:cs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003" w:hanging="286"/>
      </w:pPr>
      <w:rPr>
        <w:rFonts w:ascii="Liberation Serif" w:hAnsi="Liberation Serif" w:cs="Liberation Serif" w:hint="default"/>
      </w:rPr>
    </w:lvl>
  </w:abstractNum>
  <w:abstractNum w:abstractNumId="136" w15:restartNumberingAfterBreak="0">
    <w:nsid w:val="00000089"/>
    <w:multiLevelType w:val="multilevel"/>
    <w:tmpl w:val="00000089"/>
    <w:name w:val="WW8Num13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eastAsia="Times New Roman" w:hint="default"/>
        <w:b w:val="0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 w:val="0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7" w15:restartNumberingAfterBreak="0">
    <w:nsid w:val="0000008A"/>
    <w:multiLevelType w:val="multilevel"/>
    <w:tmpl w:val="0000008A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8" w15:restartNumberingAfterBreak="0">
    <w:nsid w:val="0000008B"/>
    <w:multiLevelType w:val="multilevel"/>
    <w:tmpl w:val="0000008B"/>
    <w:name w:val="WW8Num1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9" w15:restartNumberingAfterBreak="0">
    <w:nsid w:val="0000008C"/>
    <w:multiLevelType w:val="multilevel"/>
    <w:tmpl w:val="0EE4A118"/>
    <w:name w:val="WW8Num1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color w:val="auto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40" w15:restartNumberingAfterBreak="0">
    <w:nsid w:val="0000008D"/>
    <w:multiLevelType w:val="singleLevel"/>
    <w:tmpl w:val="0000008D"/>
    <w:name w:val="WW8Num1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</w:abstractNum>
  <w:abstractNum w:abstractNumId="141" w15:restartNumberingAfterBreak="0">
    <w:nsid w:val="0000008E"/>
    <w:multiLevelType w:val="multilevel"/>
    <w:tmpl w:val="0000008E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  <w:lang w:eastAsia="en-US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2" w15:restartNumberingAfterBreak="0">
    <w:nsid w:val="0000008F"/>
    <w:multiLevelType w:val="multilevel"/>
    <w:tmpl w:val="0000008F"/>
    <w:name w:val="WW8Num1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3" w15:restartNumberingAfterBreak="0">
    <w:nsid w:val="00000090"/>
    <w:multiLevelType w:val="singleLevel"/>
    <w:tmpl w:val="00000090"/>
    <w:name w:val="WW8Num1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44" w15:restartNumberingAfterBreak="0">
    <w:nsid w:val="00000091"/>
    <w:multiLevelType w:val="multilevel"/>
    <w:tmpl w:val="00000091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45" w15:restartNumberingAfterBreak="0">
    <w:nsid w:val="00000092"/>
    <w:multiLevelType w:val="multilevel"/>
    <w:tmpl w:val="00000092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000000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color w:val="000000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color w:val="000000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color w:val="000000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color w:val="000000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color w:val="000000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color w:val="000000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color w:val="000000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color w:val="000000"/>
        <w:szCs w:val="24"/>
        <w:lang w:eastAsia="pl-PL"/>
      </w:rPr>
    </w:lvl>
  </w:abstractNum>
  <w:abstractNum w:abstractNumId="146" w15:restartNumberingAfterBreak="0">
    <w:nsid w:val="00000093"/>
    <w:multiLevelType w:val="multilevel"/>
    <w:tmpl w:val="00000093"/>
    <w:name w:val="WW8Num1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7" w15:restartNumberingAfterBreak="0">
    <w:nsid w:val="00000094"/>
    <w:multiLevelType w:val="multilevel"/>
    <w:tmpl w:val="00000094"/>
    <w:name w:val="WW8Num1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8" w15:restartNumberingAfterBreak="0">
    <w:nsid w:val="00000095"/>
    <w:multiLevelType w:val="multilevel"/>
    <w:tmpl w:val="00000095"/>
    <w:name w:val="WW8Num1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49" w15:restartNumberingAfterBreak="0">
    <w:nsid w:val="00000096"/>
    <w:multiLevelType w:val="multilevel"/>
    <w:tmpl w:val="00000096"/>
    <w:name w:val="WW8Num1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0" w15:restartNumberingAfterBreak="0">
    <w:nsid w:val="00000097"/>
    <w:multiLevelType w:val="multilevel"/>
    <w:tmpl w:val="00000097"/>
    <w:name w:val="WW8Num1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1" w15:restartNumberingAfterBreak="0">
    <w:nsid w:val="00000098"/>
    <w:multiLevelType w:val="multilevel"/>
    <w:tmpl w:val="00000098"/>
    <w:name w:val="WW8Num152"/>
    <w:lvl w:ilvl="0">
      <w:start w:val="1"/>
      <w:numFmt w:val="decimal"/>
      <w:lvlText w:val="%1."/>
      <w:lvlJc w:val="left"/>
      <w:pPr>
        <w:tabs>
          <w:tab w:val="num" w:pos="0"/>
        </w:tabs>
        <w:ind w:left="82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2121" w:hanging="284"/>
      </w:pPr>
      <w:rPr>
        <w:rFonts w:ascii="Liberation Serif" w:hAnsi="Liberation Serif" w:cs="Liberation Serif" w:hint="default"/>
      </w:rPr>
    </w:lvl>
    <w:lvl w:ilvl="3">
      <w:numFmt w:val="bullet"/>
      <w:lvlText w:val="•"/>
      <w:lvlJc w:val="left"/>
      <w:pPr>
        <w:tabs>
          <w:tab w:val="num" w:pos="0"/>
        </w:tabs>
        <w:ind w:left="3142" w:hanging="284"/>
      </w:pPr>
      <w:rPr>
        <w:rFonts w:ascii="Liberation Serif" w:hAnsi="Liberation Serif" w:cs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4163" w:hanging="284"/>
      </w:pPr>
      <w:rPr>
        <w:rFonts w:ascii="Liberation Serif" w:hAnsi="Liberation Serif" w:cs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184" w:hanging="284"/>
      </w:pPr>
      <w:rPr>
        <w:rFonts w:ascii="Liberation Serif" w:hAnsi="Liberation Serif" w:cs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206" w:hanging="284"/>
      </w:pPr>
      <w:rPr>
        <w:rFonts w:ascii="Liberation Serif" w:hAnsi="Liberation Serif" w:cs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227" w:hanging="284"/>
      </w:pPr>
      <w:rPr>
        <w:rFonts w:ascii="Liberation Serif" w:hAnsi="Liberation Serif" w:cs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248" w:hanging="284"/>
      </w:pPr>
      <w:rPr>
        <w:rFonts w:ascii="Liberation Serif" w:hAnsi="Liberation Serif" w:cs="Liberation Serif" w:hint="default"/>
      </w:rPr>
    </w:lvl>
  </w:abstractNum>
  <w:abstractNum w:abstractNumId="152" w15:restartNumberingAfterBreak="0">
    <w:nsid w:val="00000099"/>
    <w:multiLevelType w:val="multilevel"/>
    <w:tmpl w:val="00000099"/>
    <w:name w:val="WW8Num1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3" w15:restartNumberingAfterBreak="0">
    <w:nsid w:val="0000009A"/>
    <w:multiLevelType w:val="multilevel"/>
    <w:tmpl w:val="0000009A"/>
    <w:name w:val="WW8Num1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4" w15:restartNumberingAfterBreak="0">
    <w:nsid w:val="0000009B"/>
    <w:multiLevelType w:val="multilevel"/>
    <w:tmpl w:val="0000009B"/>
    <w:name w:val="WW8Num1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55" w15:restartNumberingAfterBreak="0">
    <w:nsid w:val="0000009C"/>
    <w:multiLevelType w:val="singleLevel"/>
    <w:tmpl w:val="0000009C"/>
    <w:name w:val="WW8Num1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6" w15:restartNumberingAfterBreak="0">
    <w:nsid w:val="0000009D"/>
    <w:multiLevelType w:val="multilevel"/>
    <w:tmpl w:val="0000009D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7" w15:restartNumberingAfterBreak="0">
    <w:nsid w:val="0000009E"/>
    <w:multiLevelType w:val="multilevel"/>
    <w:tmpl w:val="0000009E"/>
    <w:name w:val="WW8Num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  <w:lang w:eastAsia="en-US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8" w15:restartNumberingAfterBreak="0">
    <w:nsid w:val="0000009F"/>
    <w:multiLevelType w:val="multilevel"/>
    <w:tmpl w:val="0000009F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pacing w:val="-2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9" w15:restartNumberingAfterBreak="0">
    <w:nsid w:val="000000A0"/>
    <w:multiLevelType w:val="singleLevel"/>
    <w:tmpl w:val="000000A0"/>
    <w:name w:val="WW8Num1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4"/>
      </w:rPr>
    </w:lvl>
  </w:abstractNum>
  <w:abstractNum w:abstractNumId="160" w15:restartNumberingAfterBreak="0">
    <w:nsid w:val="000000A1"/>
    <w:multiLevelType w:val="multilevel"/>
    <w:tmpl w:val="000000A1"/>
    <w:name w:val="WW8Num1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61" w15:restartNumberingAfterBreak="0">
    <w:nsid w:val="000000A2"/>
    <w:multiLevelType w:val="multilevel"/>
    <w:tmpl w:val="000000A2"/>
    <w:name w:val="WW8Num1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62" w15:restartNumberingAfterBreak="0">
    <w:nsid w:val="000000A3"/>
    <w:multiLevelType w:val="multilevel"/>
    <w:tmpl w:val="000000A3"/>
    <w:name w:val="WW8Num163"/>
    <w:lvl w:ilvl="0">
      <w:start w:val="1"/>
      <w:numFmt w:val="decimal"/>
      <w:pStyle w:val="Podpunkt"/>
      <w:lvlText w:val="%1."/>
      <w:lvlJc w:val="left"/>
      <w:pPr>
        <w:tabs>
          <w:tab w:val="num" w:pos="708"/>
        </w:tabs>
        <w:ind w:left="360" w:hanging="360"/>
      </w:pPr>
      <w:rPr>
        <w:rFonts w:eastAsia="Calibri" w:hint="default"/>
        <w:color w:val="00000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Calibri" w:hint="default"/>
        <w:color w:val="000000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Calibri" w:hint="default"/>
        <w:color w:val="00000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Calibri" w:hint="default"/>
        <w:color w:val="00000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Calibri" w:hint="default"/>
        <w:color w:val="000000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Calibri" w:hint="default"/>
        <w:color w:val="000000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Calibri" w:hint="default"/>
        <w:color w:val="000000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Calibri" w:hint="default"/>
        <w:color w:val="000000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Calibri" w:hint="default"/>
        <w:color w:val="000000"/>
        <w:lang w:eastAsia="pl-PL"/>
      </w:rPr>
    </w:lvl>
  </w:abstractNum>
  <w:abstractNum w:abstractNumId="163" w15:restartNumberingAfterBreak="0">
    <w:nsid w:val="000000A4"/>
    <w:multiLevelType w:val="multilevel"/>
    <w:tmpl w:val="000000A4"/>
    <w:name w:val="WW8Num16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64" w15:restartNumberingAfterBreak="0">
    <w:nsid w:val="000000A5"/>
    <w:multiLevelType w:val="multilevel"/>
    <w:tmpl w:val="000000A5"/>
    <w:name w:val="WW8Num1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5" w15:restartNumberingAfterBreak="0">
    <w:nsid w:val="000000A6"/>
    <w:multiLevelType w:val="singleLevel"/>
    <w:tmpl w:val="000000A6"/>
    <w:name w:val="WW8Num1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Cs w:val="24"/>
        <w:lang w:val="x-none"/>
      </w:rPr>
    </w:lvl>
  </w:abstractNum>
  <w:abstractNum w:abstractNumId="166" w15:restartNumberingAfterBreak="0">
    <w:nsid w:val="000000A7"/>
    <w:multiLevelType w:val="multilevel"/>
    <w:tmpl w:val="000000A7"/>
    <w:name w:val="WW8Num1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7" w15:restartNumberingAfterBreak="0">
    <w:nsid w:val="000000A8"/>
    <w:multiLevelType w:val="multilevel"/>
    <w:tmpl w:val="000000A8"/>
    <w:name w:val="WW8Num1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68" w15:restartNumberingAfterBreak="0">
    <w:nsid w:val="000000A9"/>
    <w:multiLevelType w:val="multilevel"/>
    <w:tmpl w:val="000000A9"/>
    <w:name w:val="WW8Num1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69" w15:restartNumberingAfterBreak="0">
    <w:nsid w:val="000000AA"/>
    <w:multiLevelType w:val="multilevel"/>
    <w:tmpl w:val="000000AA"/>
    <w:name w:val="WW8Num1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0" w15:restartNumberingAfterBreak="0">
    <w:nsid w:val="000000AB"/>
    <w:multiLevelType w:val="multilevel"/>
    <w:tmpl w:val="000000AB"/>
    <w:name w:val="WW8Num1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71" w15:restartNumberingAfterBreak="0">
    <w:nsid w:val="000000AC"/>
    <w:multiLevelType w:val="multilevel"/>
    <w:tmpl w:val="000000AC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72" w15:restartNumberingAfterBreak="0">
    <w:nsid w:val="000000AD"/>
    <w:multiLevelType w:val="multilevel"/>
    <w:tmpl w:val="000000AD"/>
    <w:name w:val="WW8Num1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3" w15:restartNumberingAfterBreak="0">
    <w:nsid w:val="000000AE"/>
    <w:multiLevelType w:val="multilevel"/>
    <w:tmpl w:val="000000AE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74" w15:restartNumberingAfterBreak="0">
    <w:nsid w:val="000000AF"/>
    <w:multiLevelType w:val="singleLevel"/>
    <w:tmpl w:val="000000AF"/>
    <w:name w:val="WW8Num17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75" w15:restartNumberingAfterBreak="0">
    <w:nsid w:val="000000B0"/>
    <w:multiLevelType w:val="multilevel"/>
    <w:tmpl w:val="000000B0"/>
    <w:name w:val="WW8Num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6" w15:restartNumberingAfterBreak="0">
    <w:nsid w:val="000000B1"/>
    <w:multiLevelType w:val="multilevel"/>
    <w:tmpl w:val="000000B1"/>
    <w:name w:val="WW8Num17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77" w15:restartNumberingAfterBreak="0">
    <w:nsid w:val="000000B2"/>
    <w:multiLevelType w:val="multilevel"/>
    <w:tmpl w:val="000000B2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178" w15:restartNumberingAfterBreak="0">
    <w:nsid w:val="000000B3"/>
    <w:multiLevelType w:val="multilevel"/>
    <w:tmpl w:val="000000B3"/>
    <w:name w:val="WW8Num1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179" w15:restartNumberingAfterBreak="0">
    <w:nsid w:val="000000B4"/>
    <w:multiLevelType w:val="singleLevel"/>
    <w:tmpl w:val="000000B4"/>
    <w:name w:val="WW8Num1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80" w15:restartNumberingAfterBreak="0">
    <w:nsid w:val="000000B5"/>
    <w:multiLevelType w:val="multilevel"/>
    <w:tmpl w:val="000000B5"/>
    <w:name w:val="WW8Num1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1" w15:restartNumberingAfterBreak="0">
    <w:nsid w:val="000000B6"/>
    <w:multiLevelType w:val="singleLevel"/>
    <w:tmpl w:val="000000B6"/>
    <w:name w:val="WW8Num1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2" w15:restartNumberingAfterBreak="0">
    <w:nsid w:val="000000B7"/>
    <w:multiLevelType w:val="multilevel"/>
    <w:tmpl w:val="000000B7"/>
    <w:name w:val="WW8Num1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83" w15:restartNumberingAfterBreak="0">
    <w:nsid w:val="000000B8"/>
    <w:multiLevelType w:val="multilevel"/>
    <w:tmpl w:val="000000B8"/>
    <w:name w:val="WW8Num1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4" w15:restartNumberingAfterBreak="0">
    <w:nsid w:val="000000B9"/>
    <w:multiLevelType w:val="multilevel"/>
    <w:tmpl w:val="000000B9"/>
    <w:name w:val="WW8Num1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85" w15:restartNumberingAfterBreak="0">
    <w:nsid w:val="000000BA"/>
    <w:multiLevelType w:val="multilevel"/>
    <w:tmpl w:val="000000BA"/>
    <w:name w:val="WW8Num1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Cs w:val="24"/>
        <w:lang w:eastAsia="en-U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  <w:lang w:eastAsia="en-US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  <w:lang w:eastAsia="en-US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  <w:lang w:eastAsia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  <w:lang w:eastAsia="en-US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  <w:lang w:eastAsia="en-US"/>
      </w:rPr>
    </w:lvl>
  </w:abstractNum>
  <w:abstractNum w:abstractNumId="186" w15:restartNumberingAfterBreak="0">
    <w:nsid w:val="000000BB"/>
    <w:multiLevelType w:val="multilevel"/>
    <w:tmpl w:val="000000BB"/>
    <w:name w:val="WW8Num1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7" w15:restartNumberingAfterBreak="0">
    <w:nsid w:val="000000BC"/>
    <w:multiLevelType w:val="multilevel"/>
    <w:tmpl w:val="000000BC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88" w15:restartNumberingAfterBreak="0">
    <w:nsid w:val="000000BD"/>
    <w:multiLevelType w:val="multilevel"/>
    <w:tmpl w:val="000000BD"/>
    <w:name w:val="WW8Num1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89" w15:restartNumberingAfterBreak="0">
    <w:nsid w:val="000000BE"/>
    <w:multiLevelType w:val="multilevel"/>
    <w:tmpl w:val="000000BE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0" w15:restartNumberingAfterBreak="0">
    <w:nsid w:val="000000BF"/>
    <w:multiLevelType w:val="multilevel"/>
    <w:tmpl w:val="000000BF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1" w15:restartNumberingAfterBreak="0">
    <w:nsid w:val="000000C0"/>
    <w:multiLevelType w:val="multilevel"/>
    <w:tmpl w:val="000000C0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92" w15:restartNumberingAfterBreak="0">
    <w:nsid w:val="000000C1"/>
    <w:multiLevelType w:val="multilevel"/>
    <w:tmpl w:val="000000C1"/>
    <w:name w:val="WW8Num1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en-US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3" w15:restartNumberingAfterBreak="0">
    <w:nsid w:val="000000C2"/>
    <w:multiLevelType w:val="multilevel"/>
    <w:tmpl w:val="000000C2"/>
    <w:name w:val="WW8Num1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4" w15:restartNumberingAfterBreak="0">
    <w:nsid w:val="000000C3"/>
    <w:multiLevelType w:val="multilevel"/>
    <w:tmpl w:val="000000C3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5" w15:restartNumberingAfterBreak="0">
    <w:nsid w:val="000000C4"/>
    <w:multiLevelType w:val="multilevel"/>
    <w:tmpl w:val="C49C46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Cs/>
        <w:kern w:val="1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6" w15:restartNumberingAfterBreak="0">
    <w:nsid w:val="000000C5"/>
    <w:multiLevelType w:val="multilevel"/>
    <w:tmpl w:val="000000C5"/>
    <w:name w:val="WW8Num19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color w:val="00000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Calibri" w:hint="default"/>
        <w:color w:val="000000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Calibri" w:hint="default"/>
        <w:color w:val="00000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Calibri" w:hint="default"/>
        <w:color w:val="00000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Calibri" w:hint="default"/>
        <w:color w:val="000000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Calibri" w:hint="default"/>
        <w:color w:val="000000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Calibri" w:hint="default"/>
        <w:color w:val="000000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Calibri" w:hint="default"/>
        <w:color w:val="000000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Calibri" w:hint="default"/>
        <w:color w:val="000000"/>
        <w:lang w:eastAsia="pl-PL"/>
      </w:rPr>
    </w:lvl>
  </w:abstractNum>
  <w:abstractNum w:abstractNumId="197" w15:restartNumberingAfterBreak="0">
    <w:nsid w:val="000000C6"/>
    <w:multiLevelType w:val="multilevel"/>
    <w:tmpl w:val="000000C6"/>
    <w:name w:val="WW8Num1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000000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color w:val="000000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color w:val="000000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color w:val="000000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color w:val="000000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color w:val="000000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color w:val="000000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color w:val="000000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color w:val="000000"/>
        <w:szCs w:val="24"/>
        <w:lang w:eastAsia="pl-PL"/>
      </w:rPr>
    </w:lvl>
  </w:abstractNum>
  <w:abstractNum w:abstractNumId="198" w15:restartNumberingAfterBreak="0">
    <w:nsid w:val="000000C7"/>
    <w:multiLevelType w:val="multilevel"/>
    <w:tmpl w:val="000000C7"/>
    <w:name w:val="WW8Num19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99" w15:restartNumberingAfterBreak="0">
    <w:nsid w:val="04B37A9E"/>
    <w:multiLevelType w:val="multilevel"/>
    <w:tmpl w:val="908CAEE0"/>
    <w:styleLink w:val="WWNum2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16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32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48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364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680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1996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312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628" w:hanging="140"/>
      </w:pPr>
      <w:rPr>
        <w:lang w:val="pl-PL" w:eastAsia="en-US" w:bidi="ar-SA"/>
      </w:rPr>
    </w:lvl>
  </w:abstractNum>
  <w:abstractNum w:abstractNumId="200" w15:restartNumberingAfterBreak="0">
    <w:nsid w:val="04E61DA7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1" w15:restartNumberingAfterBreak="0">
    <w:nsid w:val="04F9716F"/>
    <w:multiLevelType w:val="multilevel"/>
    <w:tmpl w:val="E2A8F190"/>
    <w:styleLink w:val="WWNum19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02" w15:restartNumberingAfterBreak="0">
    <w:nsid w:val="08AB2C93"/>
    <w:multiLevelType w:val="multilevel"/>
    <w:tmpl w:val="748A4C8E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kern w:val="3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3" w15:restartNumberingAfterBreak="0">
    <w:nsid w:val="0BEB58DB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4" w15:restartNumberingAfterBreak="0">
    <w:nsid w:val="0CCB7227"/>
    <w:multiLevelType w:val="multilevel"/>
    <w:tmpl w:val="4404DA44"/>
    <w:styleLink w:val="WWNum8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05" w15:restartNumberingAfterBreak="0">
    <w:nsid w:val="0DBF7ADD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06" w15:restartNumberingAfterBreak="0">
    <w:nsid w:val="0E9B7146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7" w15:restartNumberingAfterBreak="0">
    <w:nsid w:val="12980509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08" w15:restartNumberingAfterBreak="0">
    <w:nsid w:val="12C41147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9" w15:restartNumberingAfterBreak="0">
    <w:nsid w:val="137934BC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0" w15:restartNumberingAfterBreak="0">
    <w:nsid w:val="13C52542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11" w15:restartNumberingAfterBreak="0">
    <w:nsid w:val="14761D12"/>
    <w:multiLevelType w:val="multilevel"/>
    <w:tmpl w:val="000000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12" w15:restartNumberingAfterBreak="0">
    <w:nsid w:val="170A0FD3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13" w15:restartNumberingAfterBreak="0">
    <w:nsid w:val="18162647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4" w15:restartNumberingAfterBreak="0">
    <w:nsid w:val="19657767"/>
    <w:multiLevelType w:val="hybridMultilevel"/>
    <w:tmpl w:val="EB6C3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D43EA6">
      <w:start w:val="1"/>
      <w:numFmt w:val="decimal"/>
      <w:lvlText w:val="%2"/>
      <w:lvlJc w:val="left"/>
      <w:pPr>
        <w:ind w:left="1440" w:hanging="360"/>
      </w:pPr>
      <w:rPr>
        <w:rFonts w:eastAsia="SimSun"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1B3B6B0C"/>
    <w:multiLevelType w:val="multilevel"/>
    <w:tmpl w:val="000000B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16" w15:restartNumberingAfterBreak="0">
    <w:nsid w:val="1C20403E"/>
    <w:multiLevelType w:val="multilevel"/>
    <w:tmpl w:val="000000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17" w15:restartNumberingAfterBreak="0">
    <w:nsid w:val="1CA801B7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18" w15:restartNumberingAfterBreak="0">
    <w:nsid w:val="1D0D2FFB"/>
    <w:multiLevelType w:val="multilevel"/>
    <w:tmpl w:val="E558E310"/>
    <w:styleLink w:val="WWNum16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19" w15:restartNumberingAfterBreak="0">
    <w:nsid w:val="1E02645C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20" w15:restartNumberingAfterBreak="0">
    <w:nsid w:val="22344CEC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1" w15:restartNumberingAfterBreak="0">
    <w:nsid w:val="22991144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2" w15:restartNumberingAfterBreak="0">
    <w:nsid w:val="2534687F"/>
    <w:multiLevelType w:val="hybridMultilevel"/>
    <w:tmpl w:val="37BCA4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 w15:restartNumberingAfterBreak="0">
    <w:nsid w:val="26932216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24" w15:restartNumberingAfterBreak="0">
    <w:nsid w:val="2AE42967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5" w15:restartNumberingAfterBreak="0">
    <w:nsid w:val="2B3D7C29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26" w15:restartNumberingAfterBreak="0">
    <w:nsid w:val="2CD657E6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7" w15:restartNumberingAfterBreak="0">
    <w:nsid w:val="2EAC3668"/>
    <w:multiLevelType w:val="multilevel"/>
    <w:tmpl w:val="000000B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28" w15:restartNumberingAfterBreak="0">
    <w:nsid w:val="2EEA0874"/>
    <w:multiLevelType w:val="multilevel"/>
    <w:tmpl w:val="D44CF0B2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Cs/>
        <w:kern w:val="3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9" w15:restartNumberingAfterBreak="0">
    <w:nsid w:val="30074494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0" w15:restartNumberingAfterBreak="0">
    <w:nsid w:val="34ED2047"/>
    <w:multiLevelType w:val="multilevel"/>
    <w:tmpl w:val="D6A048BA"/>
    <w:styleLink w:val="WWNum10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16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32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48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364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680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1996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312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628" w:hanging="140"/>
      </w:pPr>
      <w:rPr>
        <w:lang w:val="pl-PL" w:eastAsia="en-US" w:bidi="ar-SA"/>
      </w:rPr>
    </w:lvl>
  </w:abstractNum>
  <w:abstractNum w:abstractNumId="231" w15:restartNumberingAfterBreak="0">
    <w:nsid w:val="3691166C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2" w15:restartNumberingAfterBreak="0">
    <w:nsid w:val="381E2504"/>
    <w:multiLevelType w:val="multilevel"/>
    <w:tmpl w:val="85A47932"/>
    <w:styleLink w:val="WWNum4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33" w15:restartNumberingAfterBreak="0">
    <w:nsid w:val="3A0460F8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34" w15:restartNumberingAfterBreak="0">
    <w:nsid w:val="3F223A9C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5" w15:restartNumberingAfterBreak="0">
    <w:nsid w:val="403E594B"/>
    <w:multiLevelType w:val="multilevel"/>
    <w:tmpl w:val="A33CC518"/>
    <w:styleLink w:val="WWNum13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30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60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90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20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51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81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11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41" w:hanging="140"/>
      </w:pPr>
      <w:rPr>
        <w:lang w:val="pl-PL" w:eastAsia="en-US" w:bidi="ar-SA"/>
      </w:rPr>
    </w:lvl>
  </w:abstractNum>
  <w:abstractNum w:abstractNumId="236" w15:restartNumberingAfterBreak="0">
    <w:nsid w:val="40855EE4"/>
    <w:multiLevelType w:val="multilevel"/>
    <w:tmpl w:val="51CC8C26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  <w:kern w:val="3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7" w15:restartNumberingAfterBreak="0">
    <w:nsid w:val="4322408E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38" w15:restartNumberingAfterBreak="0">
    <w:nsid w:val="447863CF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9" w15:restartNumberingAfterBreak="0">
    <w:nsid w:val="449D099B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0" w15:restartNumberingAfterBreak="0">
    <w:nsid w:val="45673627"/>
    <w:multiLevelType w:val="multilevel"/>
    <w:tmpl w:val="81DE8CD6"/>
    <w:styleLink w:val="WWNum17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  <w:kern w:val="3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1" w15:restartNumberingAfterBreak="0">
    <w:nsid w:val="477A4B68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2" w15:restartNumberingAfterBreak="0">
    <w:nsid w:val="4A5E2B6F"/>
    <w:multiLevelType w:val="multilevel"/>
    <w:tmpl w:val="05EA1C1A"/>
    <w:styleLink w:val="WWNum14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16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32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48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364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680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1996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312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628" w:hanging="140"/>
      </w:pPr>
      <w:rPr>
        <w:lang w:val="pl-PL" w:eastAsia="en-US" w:bidi="ar-SA"/>
      </w:rPr>
    </w:lvl>
  </w:abstractNum>
  <w:abstractNum w:abstractNumId="243" w15:restartNumberingAfterBreak="0">
    <w:nsid w:val="4B1F2A23"/>
    <w:multiLevelType w:val="hybridMultilevel"/>
    <w:tmpl w:val="FCFCD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BDF6FEC"/>
    <w:multiLevelType w:val="multilevel"/>
    <w:tmpl w:val="046E4FBE"/>
    <w:styleLink w:val="WWNum18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  <w:kern w:val="3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5" w15:restartNumberingAfterBreak="0">
    <w:nsid w:val="4C521808"/>
    <w:multiLevelType w:val="multilevel"/>
    <w:tmpl w:val="58508426"/>
    <w:styleLink w:val="WWNum17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30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60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90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20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51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81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11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41" w:hanging="140"/>
      </w:pPr>
      <w:rPr>
        <w:lang w:val="pl-PL" w:eastAsia="en-US" w:bidi="ar-SA"/>
      </w:rPr>
    </w:lvl>
  </w:abstractNum>
  <w:abstractNum w:abstractNumId="246" w15:restartNumberingAfterBreak="0">
    <w:nsid w:val="4CDC5E75"/>
    <w:multiLevelType w:val="multilevel"/>
    <w:tmpl w:val="F6CED65C"/>
    <w:styleLink w:val="WWNum9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30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60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90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20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51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81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11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41" w:hanging="140"/>
      </w:pPr>
      <w:rPr>
        <w:lang w:val="pl-PL" w:eastAsia="en-US" w:bidi="ar-SA"/>
      </w:rPr>
    </w:lvl>
  </w:abstractNum>
  <w:abstractNum w:abstractNumId="247" w15:restartNumberingAfterBreak="0">
    <w:nsid w:val="4D073BDE"/>
    <w:multiLevelType w:val="multilevel"/>
    <w:tmpl w:val="000000B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48" w15:restartNumberingAfterBreak="0">
    <w:nsid w:val="4DCE10B0"/>
    <w:multiLevelType w:val="multilevel"/>
    <w:tmpl w:val="BACA5D60"/>
    <w:styleLink w:val="WWNum12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49" w15:restartNumberingAfterBreak="0">
    <w:nsid w:val="4EBE03B9"/>
    <w:multiLevelType w:val="hybridMultilevel"/>
    <w:tmpl w:val="9410C07A"/>
    <w:lvl w:ilvl="0" w:tplc="12E4F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4FA65AA6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1" w15:restartNumberingAfterBreak="0">
    <w:nsid w:val="50D12982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2" w15:restartNumberingAfterBreak="0">
    <w:nsid w:val="518D5D8E"/>
    <w:multiLevelType w:val="multilevel"/>
    <w:tmpl w:val="CD84C25A"/>
    <w:styleLink w:val="WWNum15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53" w15:restartNumberingAfterBreak="0">
    <w:nsid w:val="539C577B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4" w15:restartNumberingAfterBreak="0">
    <w:nsid w:val="547E3EAB"/>
    <w:multiLevelType w:val="multilevel"/>
    <w:tmpl w:val="CFBE4500"/>
    <w:styleLink w:val="WWNum11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55" w15:restartNumberingAfterBreak="0">
    <w:nsid w:val="55F31EA7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6" w15:restartNumberingAfterBreak="0">
    <w:nsid w:val="571A49B0"/>
    <w:multiLevelType w:val="multilevel"/>
    <w:tmpl w:val="37BEF77C"/>
    <w:styleLink w:val="WWNum20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57" w15:restartNumberingAfterBreak="0">
    <w:nsid w:val="57407EB9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8" w15:restartNumberingAfterBreak="0">
    <w:nsid w:val="57DE1C01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9" w15:restartNumberingAfterBreak="0">
    <w:nsid w:val="58E22177"/>
    <w:multiLevelType w:val="multilevel"/>
    <w:tmpl w:val="000000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60" w15:restartNumberingAfterBreak="0">
    <w:nsid w:val="59AD092B"/>
    <w:multiLevelType w:val="multilevel"/>
    <w:tmpl w:val="000000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61" w15:restartNumberingAfterBreak="0">
    <w:nsid w:val="5B6617E6"/>
    <w:multiLevelType w:val="multilevel"/>
    <w:tmpl w:val="1720658E"/>
    <w:styleLink w:val="WWNum181"/>
    <w:lvl w:ilvl="0">
      <w:numFmt w:val="bullet"/>
      <w:lvlText w:val="-"/>
      <w:lvlJc w:val="left"/>
      <w:pPr>
        <w:ind w:left="181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88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96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104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2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20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28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336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644" w:hanging="140"/>
      </w:pPr>
      <w:rPr>
        <w:lang w:val="pl-PL" w:eastAsia="en-US" w:bidi="ar-SA"/>
      </w:rPr>
    </w:lvl>
  </w:abstractNum>
  <w:abstractNum w:abstractNumId="262" w15:restartNumberingAfterBreak="0">
    <w:nsid w:val="5B726EE8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3" w15:restartNumberingAfterBreak="0">
    <w:nsid w:val="60137188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64" w15:restartNumberingAfterBreak="0">
    <w:nsid w:val="623C74A6"/>
    <w:multiLevelType w:val="multilevel"/>
    <w:tmpl w:val="8E5AACEA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color w:val="00000A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5" w15:restartNumberingAfterBreak="0">
    <w:nsid w:val="64585198"/>
    <w:multiLevelType w:val="multilevel"/>
    <w:tmpl w:val="F5CC2464"/>
    <w:styleLink w:val="WWNum5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30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60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90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20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51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81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11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41" w:hanging="140"/>
      </w:pPr>
      <w:rPr>
        <w:lang w:val="pl-PL" w:eastAsia="en-US" w:bidi="ar-SA"/>
      </w:rPr>
    </w:lvl>
  </w:abstractNum>
  <w:abstractNum w:abstractNumId="266" w15:restartNumberingAfterBreak="0">
    <w:nsid w:val="65E24FD9"/>
    <w:multiLevelType w:val="multilevel"/>
    <w:tmpl w:val="19DA018C"/>
    <w:styleLink w:val="WWNum21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30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60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90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20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51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81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11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41" w:hanging="140"/>
      </w:pPr>
      <w:rPr>
        <w:lang w:val="pl-PL" w:eastAsia="en-US" w:bidi="ar-SA"/>
      </w:rPr>
    </w:lvl>
  </w:abstractNum>
  <w:abstractNum w:abstractNumId="267" w15:restartNumberingAfterBreak="0">
    <w:nsid w:val="672E10A8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8" w15:restartNumberingAfterBreak="0">
    <w:nsid w:val="688B56E1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69" w15:restartNumberingAfterBreak="0">
    <w:nsid w:val="6A5F0401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0" w15:restartNumberingAfterBreak="0">
    <w:nsid w:val="6AA33173"/>
    <w:multiLevelType w:val="multilevel"/>
    <w:tmpl w:val="000000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71" w15:restartNumberingAfterBreak="0">
    <w:nsid w:val="6DFA6B5A"/>
    <w:multiLevelType w:val="multilevel"/>
    <w:tmpl w:val="67EAFD44"/>
    <w:styleLink w:val="WWNum6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16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32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48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364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680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1996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312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628" w:hanging="140"/>
      </w:pPr>
      <w:rPr>
        <w:lang w:val="pl-PL" w:eastAsia="en-US" w:bidi="ar-SA"/>
      </w:rPr>
    </w:lvl>
  </w:abstractNum>
  <w:abstractNum w:abstractNumId="272" w15:restartNumberingAfterBreak="0">
    <w:nsid w:val="6FE445AF"/>
    <w:multiLevelType w:val="multilevel"/>
    <w:tmpl w:val="DA9AEC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73" w15:restartNumberingAfterBreak="0">
    <w:nsid w:val="70553A9C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4" w15:restartNumberingAfterBreak="0">
    <w:nsid w:val="708C023C"/>
    <w:multiLevelType w:val="multi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75" w15:restartNumberingAfterBreak="0">
    <w:nsid w:val="713D7EB8"/>
    <w:multiLevelType w:val="multilevel"/>
    <w:tmpl w:val="000000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76" w15:restartNumberingAfterBreak="0">
    <w:nsid w:val="73276264"/>
    <w:multiLevelType w:val="multilevel"/>
    <w:tmpl w:val="DA3CC8D2"/>
    <w:styleLink w:val="WWNum7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77" w15:restartNumberingAfterBreak="0">
    <w:nsid w:val="74D26E79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8" w15:restartNumberingAfterBreak="0">
    <w:nsid w:val="76696DEB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79" w15:restartNumberingAfterBreak="0">
    <w:nsid w:val="76D64875"/>
    <w:multiLevelType w:val="multilevel"/>
    <w:tmpl w:val="D272E934"/>
    <w:styleLink w:val="WWNum3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80" w15:restartNumberingAfterBreak="0">
    <w:nsid w:val="77E5506C"/>
    <w:multiLevelType w:val="multilevel"/>
    <w:tmpl w:val="000000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1" w15:restartNumberingAfterBreak="0">
    <w:nsid w:val="7A1416E7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82" w15:restartNumberingAfterBreak="0">
    <w:nsid w:val="7EC6456B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7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5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1"/>
  </w:num>
  <w:num w:numId="38">
    <w:abstractNumId w:val="42"/>
  </w:num>
  <w:num w:numId="39">
    <w:abstractNumId w:val="43"/>
  </w:num>
  <w:num w:numId="40">
    <w:abstractNumId w:val="44"/>
  </w:num>
  <w:num w:numId="41">
    <w:abstractNumId w:val="45"/>
  </w:num>
  <w:num w:numId="42">
    <w:abstractNumId w:val="46"/>
  </w:num>
  <w:num w:numId="43">
    <w:abstractNumId w:val="47"/>
  </w:num>
  <w:num w:numId="44">
    <w:abstractNumId w:val="48"/>
  </w:num>
  <w:num w:numId="45">
    <w:abstractNumId w:val="49"/>
  </w:num>
  <w:num w:numId="46">
    <w:abstractNumId w:val="50"/>
  </w:num>
  <w:num w:numId="47">
    <w:abstractNumId w:val="51"/>
  </w:num>
  <w:num w:numId="48">
    <w:abstractNumId w:val="52"/>
  </w:num>
  <w:num w:numId="49">
    <w:abstractNumId w:val="53"/>
  </w:num>
  <w:num w:numId="50">
    <w:abstractNumId w:val="54"/>
  </w:num>
  <w:num w:numId="51">
    <w:abstractNumId w:val="55"/>
  </w:num>
  <w:num w:numId="52">
    <w:abstractNumId w:val="56"/>
  </w:num>
  <w:num w:numId="53">
    <w:abstractNumId w:val="57"/>
  </w:num>
  <w:num w:numId="54">
    <w:abstractNumId w:val="58"/>
  </w:num>
  <w:num w:numId="55">
    <w:abstractNumId w:val="59"/>
  </w:num>
  <w:num w:numId="56">
    <w:abstractNumId w:val="60"/>
  </w:num>
  <w:num w:numId="57">
    <w:abstractNumId w:val="61"/>
  </w:num>
  <w:num w:numId="58">
    <w:abstractNumId w:val="62"/>
  </w:num>
  <w:num w:numId="59">
    <w:abstractNumId w:val="63"/>
  </w:num>
  <w:num w:numId="60">
    <w:abstractNumId w:val="64"/>
  </w:num>
  <w:num w:numId="61">
    <w:abstractNumId w:val="65"/>
  </w:num>
  <w:num w:numId="62">
    <w:abstractNumId w:val="66"/>
  </w:num>
  <w:num w:numId="63">
    <w:abstractNumId w:val="67"/>
  </w:num>
  <w:num w:numId="64">
    <w:abstractNumId w:val="68"/>
  </w:num>
  <w:num w:numId="65">
    <w:abstractNumId w:val="69"/>
  </w:num>
  <w:num w:numId="66">
    <w:abstractNumId w:val="70"/>
  </w:num>
  <w:num w:numId="67">
    <w:abstractNumId w:val="71"/>
  </w:num>
  <w:num w:numId="68">
    <w:abstractNumId w:val="72"/>
  </w:num>
  <w:num w:numId="69">
    <w:abstractNumId w:val="73"/>
  </w:num>
  <w:num w:numId="70">
    <w:abstractNumId w:val="74"/>
  </w:num>
  <w:num w:numId="71">
    <w:abstractNumId w:val="75"/>
  </w:num>
  <w:num w:numId="72">
    <w:abstractNumId w:val="76"/>
  </w:num>
  <w:num w:numId="73">
    <w:abstractNumId w:val="77"/>
  </w:num>
  <w:num w:numId="74">
    <w:abstractNumId w:val="78"/>
  </w:num>
  <w:num w:numId="75">
    <w:abstractNumId w:val="79"/>
  </w:num>
  <w:num w:numId="76">
    <w:abstractNumId w:val="80"/>
  </w:num>
  <w:num w:numId="77">
    <w:abstractNumId w:val="81"/>
  </w:num>
  <w:num w:numId="78">
    <w:abstractNumId w:val="82"/>
  </w:num>
  <w:num w:numId="79">
    <w:abstractNumId w:val="83"/>
  </w:num>
  <w:num w:numId="80">
    <w:abstractNumId w:val="84"/>
  </w:num>
  <w:num w:numId="81">
    <w:abstractNumId w:val="85"/>
  </w:num>
  <w:num w:numId="82">
    <w:abstractNumId w:val="86"/>
  </w:num>
  <w:num w:numId="83">
    <w:abstractNumId w:val="87"/>
  </w:num>
  <w:num w:numId="84">
    <w:abstractNumId w:val="88"/>
  </w:num>
  <w:num w:numId="85">
    <w:abstractNumId w:val="89"/>
  </w:num>
  <w:num w:numId="86">
    <w:abstractNumId w:val="90"/>
  </w:num>
  <w:num w:numId="87">
    <w:abstractNumId w:val="91"/>
  </w:num>
  <w:num w:numId="88">
    <w:abstractNumId w:val="92"/>
  </w:num>
  <w:num w:numId="89">
    <w:abstractNumId w:val="93"/>
  </w:num>
  <w:num w:numId="90">
    <w:abstractNumId w:val="94"/>
  </w:num>
  <w:num w:numId="91">
    <w:abstractNumId w:val="95"/>
  </w:num>
  <w:num w:numId="92">
    <w:abstractNumId w:val="96"/>
  </w:num>
  <w:num w:numId="93">
    <w:abstractNumId w:val="97"/>
  </w:num>
  <w:num w:numId="94">
    <w:abstractNumId w:val="98"/>
  </w:num>
  <w:num w:numId="95">
    <w:abstractNumId w:val="99"/>
  </w:num>
  <w:num w:numId="96">
    <w:abstractNumId w:val="100"/>
  </w:num>
  <w:num w:numId="97">
    <w:abstractNumId w:val="101"/>
  </w:num>
  <w:num w:numId="98">
    <w:abstractNumId w:val="102"/>
  </w:num>
  <w:num w:numId="99">
    <w:abstractNumId w:val="103"/>
  </w:num>
  <w:num w:numId="100">
    <w:abstractNumId w:val="104"/>
  </w:num>
  <w:num w:numId="101">
    <w:abstractNumId w:val="106"/>
  </w:num>
  <w:num w:numId="102">
    <w:abstractNumId w:val="107"/>
  </w:num>
  <w:num w:numId="103">
    <w:abstractNumId w:val="108"/>
  </w:num>
  <w:num w:numId="104">
    <w:abstractNumId w:val="109"/>
  </w:num>
  <w:num w:numId="105">
    <w:abstractNumId w:val="110"/>
  </w:num>
  <w:num w:numId="106">
    <w:abstractNumId w:val="111"/>
  </w:num>
  <w:num w:numId="107">
    <w:abstractNumId w:val="112"/>
  </w:num>
  <w:num w:numId="108">
    <w:abstractNumId w:val="113"/>
  </w:num>
  <w:num w:numId="109">
    <w:abstractNumId w:val="114"/>
  </w:num>
  <w:num w:numId="110">
    <w:abstractNumId w:val="115"/>
  </w:num>
  <w:num w:numId="111">
    <w:abstractNumId w:val="116"/>
  </w:num>
  <w:num w:numId="112">
    <w:abstractNumId w:val="117"/>
  </w:num>
  <w:num w:numId="113">
    <w:abstractNumId w:val="118"/>
  </w:num>
  <w:num w:numId="114">
    <w:abstractNumId w:val="119"/>
  </w:num>
  <w:num w:numId="115">
    <w:abstractNumId w:val="120"/>
  </w:num>
  <w:num w:numId="116">
    <w:abstractNumId w:val="121"/>
  </w:num>
  <w:num w:numId="117">
    <w:abstractNumId w:val="122"/>
  </w:num>
  <w:num w:numId="118">
    <w:abstractNumId w:val="123"/>
  </w:num>
  <w:num w:numId="119">
    <w:abstractNumId w:val="124"/>
  </w:num>
  <w:num w:numId="120">
    <w:abstractNumId w:val="125"/>
  </w:num>
  <w:num w:numId="121">
    <w:abstractNumId w:val="126"/>
  </w:num>
  <w:num w:numId="122">
    <w:abstractNumId w:val="127"/>
  </w:num>
  <w:num w:numId="123">
    <w:abstractNumId w:val="128"/>
  </w:num>
  <w:num w:numId="124">
    <w:abstractNumId w:val="129"/>
  </w:num>
  <w:num w:numId="125">
    <w:abstractNumId w:val="130"/>
  </w:num>
  <w:num w:numId="126">
    <w:abstractNumId w:val="131"/>
  </w:num>
  <w:num w:numId="127">
    <w:abstractNumId w:val="132"/>
  </w:num>
  <w:num w:numId="128">
    <w:abstractNumId w:val="133"/>
  </w:num>
  <w:num w:numId="129">
    <w:abstractNumId w:val="134"/>
  </w:num>
  <w:num w:numId="130">
    <w:abstractNumId w:val="135"/>
  </w:num>
  <w:num w:numId="131">
    <w:abstractNumId w:val="136"/>
  </w:num>
  <w:num w:numId="132">
    <w:abstractNumId w:val="137"/>
  </w:num>
  <w:num w:numId="133">
    <w:abstractNumId w:val="138"/>
  </w:num>
  <w:num w:numId="134">
    <w:abstractNumId w:val="139"/>
  </w:num>
  <w:num w:numId="135">
    <w:abstractNumId w:val="140"/>
  </w:num>
  <w:num w:numId="136">
    <w:abstractNumId w:val="141"/>
  </w:num>
  <w:num w:numId="137">
    <w:abstractNumId w:val="142"/>
  </w:num>
  <w:num w:numId="138">
    <w:abstractNumId w:val="143"/>
  </w:num>
  <w:num w:numId="139">
    <w:abstractNumId w:val="144"/>
  </w:num>
  <w:num w:numId="140">
    <w:abstractNumId w:val="145"/>
  </w:num>
  <w:num w:numId="141">
    <w:abstractNumId w:val="146"/>
  </w:num>
  <w:num w:numId="142">
    <w:abstractNumId w:val="147"/>
  </w:num>
  <w:num w:numId="143">
    <w:abstractNumId w:val="148"/>
  </w:num>
  <w:num w:numId="144">
    <w:abstractNumId w:val="149"/>
  </w:num>
  <w:num w:numId="145">
    <w:abstractNumId w:val="150"/>
  </w:num>
  <w:num w:numId="146">
    <w:abstractNumId w:val="151"/>
  </w:num>
  <w:num w:numId="147">
    <w:abstractNumId w:val="152"/>
  </w:num>
  <w:num w:numId="148">
    <w:abstractNumId w:val="153"/>
  </w:num>
  <w:num w:numId="149">
    <w:abstractNumId w:val="154"/>
  </w:num>
  <w:num w:numId="150">
    <w:abstractNumId w:val="155"/>
  </w:num>
  <w:num w:numId="151">
    <w:abstractNumId w:val="156"/>
  </w:num>
  <w:num w:numId="152">
    <w:abstractNumId w:val="157"/>
  </w:num>
  <w:num w:numId="153">
    <w:abstractNumId w:val="158"/>
  </w:num>
  <w:num w:numId="154">
    <w:abstractNumId w:val="160"/>
  </w:num>
  <w:num w:numId="155">
    <w:abstractNumId w:val="161"/>
  </w:num>
  <w:num w:numId="156">
    <w:abstractNumId w:val="162"/>
  </w:num>
  <w:num w:numId="157">
    <w:abstractNumId w:val="163"/>
  </w:num>
  <w:num w:numId="158">
    <w:abstractNumId w:val="164"/>
  </w:num>
  <w:num w:numId="159">
    <w:abstractNumId w:val="165"/>
  </w:num>
  <w:num w:numId="160">
    <w:abstractNumId w:val="166"/>
  </w:num>
  <w:num w:numId="161">
    <w:abstractNumId w:val="167"/>
  </w:num>
  <w:num w:numId="162">
    <w:abstractNumId w:val="168"/>
  </w:num>
  <w:num w:numId="163">
    <w:abstractNumId w:val="169"/>
  </w:num>
  <w:num w:numId="164">
    <w:abstractNumId w:val="170"/>
  </w:num>
  <w:num w:numId="165">
    <w:abstractNumId w:val="171"/>
  </w:num>
  <w:num w:numId="166">
    <w:abstractNumId w:val="172"/>
  </w:num>
  <w:num w:numId="167">
    <w:abstractNumId w:val="173"/>
  </w:num>
  <w:num w:numId="168">
    <w:abstractNumId w:val="174"/>
  </w:num>
  <w:num w:numId="169">
    <w:abstractNumId w:val="175"/>
  </w:num>
  <w:num w:numId="170">
    <w:abstractNumId w:val="176"/>
  </w:num>
  <w:num w:numId="171">
    <w:abstractNumId w:val="177"/>
  </w:num>
  <w:num w:numId="172">
    <w:abstractNumId w:val="178"/>
  </w:num>
  <w:num w:numId="173">
    <w:abstractNumId w:val="179"/>
  </w:num>
  <w:num w:numId="174">
    <w:abstractNumId w:val="180"/>
  </w:num>
  <w:num w:numId="175">
    <w:abstractNumId w:val="181"/>
  </w:num>
  <w:num w:numId="176">
    <w:abstractNumId w:val="182"/>
  </w:num>
  <w:num w:numId="177">
    <w:abstractNumId w:val="183"/>
  </w:num>
  <w:num w:numId="178">
    <w:abstractNumId w:val="184"/>
  </w:num>
  <w:num w:numId="179">
    <w:abstractNumId w:val="185"/>
  </w:num>
  <w:num w:numId="180">
    <w:abstractNumId w:val="186"/>
  </w:num>
  <w:num w:numId="181">
    <w:abstractNumId w:val="187"/>
  </w:num>
  <w:num w:numId="182">
    <w:abstractNumId w:val="188"/>
  </w:num>
  <w:num w:numId="183">
    <w:abstractNumId w:val="189"/>
  </w:num>
  <w:num w:numId="184">
    <w:abstractNumId w:val="190"/>
  </w:num>
  <w:num w:numId="185">
    <w:abstractNumId w:val="191"/>
  </w:num>
  <w:num w:numId="186">
    <w:abstractNumId w:val="192"/>
  </w:num>
  <w:num w:numId="187">
    <w:abstractNumId w:val="193"/>
  </w:num>
  <w:num w:numId="188">
    <w:abstractNumId w:val="194"/>
  </w:num>
  <w:num w:numId="189">
    <w:abstractNumId w:val="195"/>
  </w:num>
  <w:num w:numId="190">
    <w:abstractNumId w:val="196"/>
  </w:num>
  <w:num w:numId="191">
    <w:abstractNumId w:val="197"/>
  </w:num>
  <w:num w:numId="192">
    <w:abstractNumId w:val="214"/>
  </w:num>
  <w:num w:numId="193">
    <w:abstractNumId w:val="249"/>
  </w:num>
  <w:num w:numId="194">
    <w:abstractNumId w:val="274"/>
  </w:num>
  <w:num w:numId="195">
    <w:abstractNumId w:val="272"/>
  </w:num>
  <w:num w:numId="196">
    <w:abstractNumId w:val="236"/>
  </w:num>
  <w:num w:numId="197">
    <w:abstractNumId w:val="202"/>
  </w:num>
  <w:num w:numId="198">
    <w:abstractNumId w:val="228"/>
  </w:num>
  <w:num w:numId="199">
    <w:abstractNumId w:val="240"/>
  </w:num>
  <w:num w:numId="200">
    <w:abstractNumId w:val="244"/>
  </w:num>
  <w:num w:numId="201">
    <w:abstractNumId w:val="228"/>
    <w:lvlOverride w:ilvl="0">
      <w:startOverride w:val="1"/>
    </w:lvlOverride>
  </w:num>
  <w:num w:numId="202">
    <w:abstractNumId w:val="202"/>
    <w:lvlOverride w:ilvl="0">
      <w:startOverride w:val="1"/>
    </w:lvlOverride>
  </w:num>
  <w:num w:numId="203">
    <w:abstractNumId w:val="236"/>
    <w:lvlOverride w:ilvl="0">
      <w:startOverride w:val="1"/>
    </w:lvlOverride>
  </w:num>
  <w:num w:numId="204">
    <w:abstractNumId w:val="240"/>
    <w:lvlOverride w:ilvl="0">
      <w:startOverride w:val="1"/>
    </w:lvlOverride>
  </w:num>
  <w:num w:numId="205">
    <w:abstractNumId w:val="244"/>
    <w:lvlOverride w:ilvl="0">
      <w:startOverride w:val="1"/>
    </w:lvlOverride>
  </w:num>
  <w:num w:numId="206">
    <w:abstractNumId w:val="264"/>
  </w:num>
  <w:num w:numId="207">
    <w:abstractNumId w:val="199"/>
  </w:num>
  <w:num w:numId="208">
    <w:abstractNumId w:val="279"/>
  </w:num>
  <w:num w:numId="209">
    <w:abstractNumId w:val="232"/>
  </w:num>
  <w:num w:numId="210">
    <w:abstractNumId w:val="265"/>
  </w:num>
  <w:num w:numId="211">
    <w:abstractNumId w:val="271"/>
  </w:num>
  <w:num w:numId="212">
    <w:abstractNumId w:val="276"/>
  </w:num>
  <w:num w:numId="213">
    <w:abstractNumId w:val="235"/>
  </w:num>
  <w:num w:numId="214">
    <w:abstractNumId w:val="204"/>
  </w:num>
  <w:num w:numId="215">
    <w:abstractNumId w:val="246"/>
  </w:num>
  <w:num w:numId="216">
    <w:abstractNumId w:val="230"/>
  </w:num>
  <w:num w:numId="217">
    <w:abstractNumId w:val="254"/>
  </w:num>
  <w:num w:numId="218">
    <w:abstractNumId w:val="248"/>
  </w:num>
  <w:num w:numId="219">
    <w:abstractNumId w:val="242"/>
  </w:num>
  <w:num w:numId="220">
    <w:abstractNumId w:val="252"/>
  </w:num>
  <w:num w:numId="221">
    <w:abstractNumId w:val="218"/>
  </w:num>
  <w:num w:numId="222">
    <w:abstractNumId w:val="245"/>
  </w:num>
  <w:num w:numId="223">
    <w:abstractNumId w:val="261"/>
  </w:num>
  <w:num w:numId="224">
    <w:abstractNumId w:val="201"/>
  </w:num>
  <w:num w:numId="225">
    <w:abstractNumId w:val="256"/>
  </w:num>
  <w:num w:numId="226">
    <w:abstractNumId w:val="266"/>
  </w:num>
  <w:num w:numId="227">
    <w:abstractNumId w:val="216"/>
  </w:num>
  <w:num w:numId="228">
    <w:abstractNumId w:val="222"/>
  </w:num>
  <w:num w:numId="229">
    <w:abstractNumId w:val="273"/>
  </w:num>
  <w:num w:numId="230">
    <w:abstractNumId w:val="239"/>
  </w:num>
  <w:num w:numId="231">
    <w:abstractNumId w:val="267"/>
  </w:num>
  <w:num w:numId="232">
    <w:abstractNumId w:val="257"/>
  </w:num>
  <w:num w:numId="233">
    <w:abstractNumId w:val="234"/>
  </w:num>
  <w:num w:numId="234">
    <w:abstractNumId w:val="258"/>
  </w:num>
  <w:num w:numId="235">
    <w:abstractNumId w:val="208"/>
  </w:num>
  <w:num w:numId="236">
    <w:abstractNumId w:val="200"/>
  </w:num>
  <w:num w:numId="237">
    <w:abstractNumId w:val="277"/>
  </w:num>
  <w:num w:numId="238">
    <w:abstractNumId w:val="255"/>
  </w:num>
  <w:num w:numId="239">
    <w:abstractNumId w:val="229"/>
  </w:num>
  <w:num w:numId="240">
    <w:abstractNumId w:val="213"/>
  </w:num>
  <w:num w:numId="241">
    <w:abstractNumId w:val="221"/>
  </w:num>
  <w:num w:numId="242">
    <w:abstractNumId w:val="250"/>
  </w:num>
  <w:num w:numId="243">
    <w:abstractNumId w:val="231"/>
  </w:num>
  <w:num w:numId="244">
    <w:abstractNumId w:val="282"/>
  </w:num>
  <w:num w:numId="245">
    <w:abstractNumId w:val="226"/>
  </w:num>
  <w:num w:numId="246">
    <w:abstractNumId w:val="253"/>
  </w:num>
  <w:num w:numId="247">
    <w:abstractNumId w:val="241"/>
  </w:num>
  <w:num w:numId="248">
    <w:abstractNumId w:val="209"/>
  </w:num>
  <w:num w:numId="249">
    <w:abstractNumId w:val="262"/>
  </w:num>
  <w:num w:numId="250">
    <w:abstractNumId w:val="203"/>
  </w:num>
  <w:num w:numId="251">
    <w:abstractNumId w:val="206"/>
  </w:num>
  <w:num w:numId="252">
    <w:abstractNumId w:val="269"/>
  </w:num>
  <w:num w:numId="253">
    <w:abstractNumId w:val="238"/>
  </w:num>
  <w:num w:numId="254">
    <w:abstractNumId w:val="251"/>
  </w:num>
  <w:num w:numId="255">
    <w:abstractNumId w:val="224"/>
  </w:num>
  <w:num w:numId="256">
    <w:abstractNumId w:val="220"/>
  </w:num>
  <w:num w:numId="257">
    <w:abstractNumId w:val="227"/>
  </w:num>
  <w:num w:numId="258">
    <w:abstractNumId w:val="247"/>
  </w:num>
  <w:num w:numId="259">
    <w:abstractNumId w:val="215"/>
  </w:num>
  <w:num w:numId="260">
    <w:abstractNumId w:val="260"/>
  </w:num>
  <w:num w:numId="261">
    <w:abstractNumId w:val="270"/>
  </w:num>
  <w:num w:numId="262">
    <w:abstractNumId w:val="259"/>
  </w:num>
  <w:num w:numId="263">
    <w:abstractNumId w:val="211"/>
  </w:num>
  <w:num w:numId="264">
    <w:abstractNumId w:val="275"/>
  </w:num>
  <w:num w:numId="265">
    <w:abstractNumId w:val="280"/>
  </w:num>
  <w:num w:numId="266">
    <w:abstractNumId w:val="210"/>
  </w:num>
  <w:num w:numId="267">
    <w:abstractNumId w:val="263"/>
  </w:num>
  <w:num w:numId="268">
    <w:abstractNumId w:val="237"/>
  </w:num>
  <w:num w:numId="269">
    <w:abstractNumId w:val="278"/>
  </w:num>
  <w:num w:numId="270">
    <w:abstractNumId w:val="207"/>
  </w:num>
  <w:num w:numId="271">
    <w:abstractNumId w:val="217"/>
  </w:num>
  <w:num w:numId="272">
    <w:abstractNumId w:val="281"/>
  </w:num>
  <w:num w:numId="273">
    <w:abstractNumId w:val="219"/>
  </w:num>
  <w:num w:numId="274">
    <w:abstractNumId w:val="212"/>
  </w:num>
  <w:num w:numId="275">
    <w:abstractNumId w:val="233"/>
  </w:num>
  <w:num w:numId="276">
    <w:abstractNumId w:val="205"/>
  </w:num>
  <w:num w:numId="277">
    <w:abstractNumId w:val="268"/>
  </w:num>
  <w:num w:numId="278">
    <w:abstractNumId w:val="223"/>
  </w:num>
  <w:num w:numId="279">
    <w:abstractNumId w:val="225"/>
  </w:num>
  <w:num w:numId="280">
    <w:abstractNumId w:val="243"/>
  </w:num>
  <w:numIdMacAtCleanup w:val="2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32"/>
    <w:rsid w:val="0001745C"/>
    <w:rsid w:val="0002165A"/>
    <w:rsid w:val="00045F24"/>
    <w:rsid w:val="000615EC"/>
    <w:rsid w:val="000627BC"/>
    <w:rsid w:val="00082E38"/>
    <w:rsid w:val="00083CED"/>
    <w:rsid w:val="00094102"/>
    <w:rsid w:val="000C1D6F"/>
    <w:rsid w:val="000E5658"/>
    <w:rsid w:val="00100F7C"/>
    <w:rsid w:val="00106A10"/>
    <w:rsid w:val="00111F9D"/>
    <w:rsid w:val="00113175"/>
    <w:rsid w:val="00115FE3"/>
    <w:rsid w:val="00161269"/>
    <w:rsid w:val="00165AE1"/>
    <w:rsid w:val="00182997"/>
    <w:rsid w:val="00183924"/>
    <w:rsid w:val="00194925"/>
    <w:rsid w:val="001965E9"/>
    <w:rsid w:val="001A06DF"/>
    <w:rsid w:val="001D03FC"/>
    <w:rsid w:val="001E24C7"/>
    <w:rsid w:val="001E4C0F"/>
    <w:rsid w:val="001F2FDE"/>
    <w:rsid w:val="001F37C6"/>
    <w:rsid w:val="00206D3C"/>
    <w:rsid w:val="00241915"/>
    <w:rsid w:val="00245277"/>
    <w:rsid w:val="00264790"/>
    <w:rsid w:val="00271FB2"/>
    <w:rsid w:val="00272A90"/>
    <w:rsid w:val="00290AEF"/>
    <w:rsid w:val="00297578"/>
    <w:rsid w:val="002A4DE4"/>
    <w:rsid w:val="002B0620"/>
    <w:rsid w:val="002B6F00"/>
    <w:rsid w:val="002C137B"/>
    <w:rsid w:val="002C7716"/>
    <w:rsid w:val="002E04BA"/>
    <w:rsid w:val="002E78F4"/>
    <w:rsid w:val="002F0E14"/>
    <w:rsid w:val="00303C55"/>
    <w:rsid w:val="00313CF5"/>
    <w:rsid w:val="00317732"/>
    <w:rsid w:val="00340284"/>
    <w:rsid w:val="0035504B"/>
    <w:rsid w:val="003557C0"/>
    <w:rsid w:val="00372CC9"/>
    <w:rsid w:val="0037404C"/>
    <w:rsid w:val="00374B3A"/>
    <w:rsid w:val="00377B41"/>
    <w:rsid w:val="00392D38"/>
    <w:rsid w:val="003A2728"/>
    <w:rsid w:val="003B56D5"/>
    <w:rsid w:val="003C636B"/>
    <w:rsid w:val="003D0190"/>
    <w:rsid w:val="003D51EE"/>
    <w:rsid w:val="003E775B"/>
    <w:rsid w:val="00400721"/>
    <w:rsid w:val="004101CE"/>
    <w:rsid w:val="00412AAD"/>
    <w:rsid w:val="00416D5E"/>
    <w:rsid w:val="00433A74"/>
    <w:rsid w:val="0044508E"/>
    <w:rsid w:val="004530A6"/>
    <w:rsid w:val="00453E69"/>
    <w:rsid w:val="004673E4"/>
    <w:rsid w:val="00470E24"/>
    <w:rsid w:val="0047485F"/>
    <w:rsid w:val="004806D8"/>
    <w:rsid w:val="0048244E"/>
    <w:rsid w:val="0049402C"/>
    <w:rsid w:val="0049527C"/>
    <w:rsid w:val="004976A2"/>
    <w:rsid w:val="004A26D7"/>
    <w:rsid w:val="004D27E2"/>
    <w:rsid w:val="004E3105"/>
    <w:rsid w:val="004E74FD"/>
    <w:rsid w:val="004F1EB0"/>
    <w:rsid w:val="00500C3E"/>
    <w:rsid w:val="00507E52"/>
    <w:rsid w:val="005107E9"/>
    <w:rsid w:val="00522ABE"/>
    <w:rsid w:val="00524A79"/>
    <w:rsid w:val="005408A7"/>
    <w:rsid w:val="00542716"/>
    <w:rsid w:val="00542A24"/>
    <w:rsid w:val="005461B8"/>
    <w:rsid w:val="0055499B"/>
    <w:rsid w:val="005944ED"/>
    <w:rsid w:val="005A3A2C"/>
    <w:rsid w:val="005B1635"/>
    <w:rsid w:val="005B2825"/>
    <w:rsid w:val="005B28A6"/>
    <w:rsid w:val="005B6807"/>
    <w:rsid w:val="005C030B"/>
    <w:rsid w:val="005E3740"/>
    <w:rsid w:val="005F293C"/>
    <w:rsid w:val="0063493E"/>
    <w:rsid w:val="0063524D"/>
    <w:rsid w:val="00636696"/>
    <w:rsid w:val="006409AE"/>
    <w:rsid w:val="00651F49"/>
    <w:rsid w:val="006533E1"/>
    <w:rsid w:val="00656319"/>
    <w:rsid w:val="00675943"/>
    <w:rsid w:val="006778C8"/>
    <w:rsid w:val="00680F74"/>
    <w:rsid w:val="00681588"/>
    <w:rsid w:val="00681D01"/>
    <w:rsid w:val="00687A51"/>
    <w:rsid w:val="00701696"/>
    <w:rsid w:val="00711E86"/>
    <w:rsid w:val="00722904"/>
    <w:rsid w:val="00723423"/>
    <w:rsid w:val="0073417A"/>
    <w:rsid w:val="00743BF9"/>
    <w:rsid w:val="00753B5A"/>
    <w:rsid w:val="00755D56"/>
    <w:rsid w:val="007750D8"/>
    <w:rsid w:val="007A524C"/>
    <w:rsid w:val="007A7C74"/>
    <w:rsid w:val="007B62E3"/>
    <w:rsid w:val="007C07C9"/>
    <w:rsid w:val="007C444E"/>
    <w:rsid w:val="00800BEC"/>
    <w:rsid w:val="00802E62"/>
    <w:rsid w:val="00807C6A"/>
    <w:rsid w:val="008103C1"/>
    <w:rsid w:val="008155AE"/>
    <w:rsid w:val="00821E73"/>
    <w:rsid w:val="00827B17"/>
    <w:rsid w:val="00830629"/>
    <w:rsid w:val="00835B1E"/>
    <w:rsid w:val="0084261C"/>
    <w:rsid w:val="00862A33"/>
    <w:rsid w:val="00876C3D"/>
    <w:rsid w:val="00883B33"/>
    <w:rsid w:val="008C31D6"/>
    <w:rsid w:val="008C4B16"/>
    <w:rsid w:val="008D4885"/>
    <w:rsid w:val="008E469A"/>
    <w:rsid w:val="009038DC"/>
    <w:rsid w:val="009051DD"/>
    <w:rsid w:val="0092648B"/>
    <w:rsid w:val="00927304"/>
    <w:rsid w:val="00934B7C"/>
    <w:rsid w:val="00941990"/>
    <w:rsid w:val="00941C39"/>
    <w:rsid w:val="00957404"/>
    <w:rsid w:val="0097125D"/>
    <w:rsid w:val="009878FE"/>
    <w:rsid w:val="009A4203"/>
    <w:rsid w:val="009A7AAB"/>
    <w:rsid w:val="009A7F3F"/>
    <w:rsid w:val="009B0235"/>
    <w:rsid w:val="009C341E"/>
    <w:rsid w:val="009D3364"/>
    <w:rsid w:val="009D6F43"/>
    <w:rsid w:val="009E43A9"/>
    <w:rsid w:val="00A01017"/>
    <w:rsid w:val="00A14DAC"/>
    <w:rsid w:val="00A8230E"/>
    <w:rsid w:val="00A86197"/>
    <w:rsid w:val="00AA145C"/>
    <w:rsid w:val="00AA41B9"/>
    <w:rsid w:val="00AB45B6"/>
    <w:rsid w:val="00AB7410"/>
    <w:rsid w:val="00AC7CA6"/>
    <w:rsid w:val="00AD01B3"/>
    <w:rsid w:val="00B04177"/>
    <w:rsid w:val="00B05C33"/>
    <w:rsid w:val="00B165B1"/>
    <w:rsid w:val="00B22B74"/>
    <w:rsid w:val="00B24C67"/>
    <w:rsid w:val="00B3459D"/>
    <w:rsid w:val="00B37015"/>
    <w:rsid w:val="00B4034A"/>
    <w:rsid w:val="00B4185D"/>
    <w:rsid w:val="00B43D6C"/>
    <w:rsid w:val="00B53309"/>
    <w:rsid w:val="00B62415"/>
    <w:rsid w:val="00B63E22"/>
    <w:rsid w:val="00B713CC"/>
    <w:rsid w:val="00B867C1"/>
    <w:rsid w:val="00B96F1F"/>
    <w:rsid w:val="00BC03CE"/>
    <w:rsid w:val="00BC2D14"/>
    <w:rsid w:val="00BD7DA4"/>
    <w:rsid w:val="00BE1C7B"/>
    <w:rsid w:val="00BF5D0F"/>
    <w:rsid w:val="00C12940"/>
    <w:rsid w:val="00C25302"/>
    <w:rsid w:val="00C30865"/>
    <w:rsid w:val="00C66C52"/>
    <w:rsid w:val="00C73A33"/>
    <w:rsid w:val="00C77658"/>
    <w:rsid w:val="00C77D9C"/>
    <w:rsid w:val="00C95786"/>
    <w:rsid w:val="00CA5E68"/>
    <w:rsid w:val="00CC3ED2"/>
    <w:rsid w:val="00CD3F50"/>
    <w:rsid w:val="00CF2C8D"/>
    <w:rsid w:val="00CF382A"/>
    <w:rsid w:val="00D117EB"/>
    <w:rsid w:val="00D16BC7"/>
    <w:rsid w:val="00D234E5"/>
    <w:rsid w:val="00D341A5"/>
    <w:rsid w:val="00D43703"/>
    <w:rsid w:val="00D46A5E"/>
    <w:rsid w:val="00D67BD8"/>
    <w:rsid w:val="00D7167A"/>
    <w:rsid w:val="00D82B64"/>
    <w:rsid w:val="00D85783"/>
    <w:rsid w:val="00D92B2F"/>
    <w:rsid w:val="00D94CCA"/>
    <w:rsid w:val="00DB09AD"/>
    <w:rsid w:val="00DB2E19"/>
    <w:rsid w:val="00DE6F85"/>
    <w:rsid w:val="00DF63E3"/>
    <w:rsid w:val="00E00207"/>
    <w:rsid w:val="00E11EDA"/>
    <w:rsid w:val="00E1275E"/>
    <w:rsid w:val="00E26538"/>
    <w:rsid w:val="00E30D9B"/>
    <w:rsid w:val="00E33AD0"/>
    <w:rsid w:val="00E60BF4"/>
    <w:rsid w:val="00E74B93"/>
    <w:rsid w:val="00E94055"/>
    <w:rsid w:val="00E97F62"/>
    <w:rsid w:val="00EA778D"/>
    <w:rsid w:val="00EC5344"/>
    <w:rsid w:val="00ED25CF"/>
    <w:rsid w:val="00EE2433"/>
    <w:rsid w:val="00EE2B5F"/>
    <w:rsid w:val="00F00DA8"/>
    <w:rsid w:val="00F11EB3"/>
    <w:rsid w:val="00F14619"/>
    <w:rsid w:val="00F17169"/>
    <w:rsid w:val="00F21249"/>
    <w:rsid w:val="00F32CA3"/>
    <w:rsid w:val="00F33918"/>
    <w:rsid w:val="00F33952"/>
    <w:rsid w:val="00F57E75"/>
    <w:rsid w:val="00F85E86"/>
    <w:rsid w:val="00FA24C5"/>
    <w:rsid w:val="00FB07CD"/>
    <w:rsid w:val="00FB1275"/>
    <w:rsid w:val="00FB641A"/>
    <w:rsid w:val="00FC3407"/>
    <w:rsid w:val="00FC64E1"/>
    <w:rsid w:val="00F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B28990"/>
  <w15:chartTrackingRefBased/>
  <w15:docId w15:val="{B32846D1-C7F2-4BBB-9EB6-48F6A8E5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1B8"/>
    <w:pPr>
      <w:suppressAutoHyphens/>
      <w:spacing w:before="120" w:line="360" w:lineRule="auto"/>
      <w:ind w:left="425" w:hanging="425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Cs w:val="24"/>
    </w:rPr>
  </w:style>
  <w:style w:type="character" w:customStyle="1" w:styleId="WW8Num6z0">
    <w:name w:val="WW8Num6z0"/>
    <w:rPr>
      <w:rFonts w:eastAsia="Times New Roman"/>
      <w:kern w:val="1"/>
      <w:szCs w:val="24"/>
    </w:rPr>
  </w:style>
  <w:style w:type="character" w:customStyle="1" w:styleId="WW8Num7z0">
    <w:name w:val="WW8Num7z0"/>
    <w:rPr>
      <w:rFonts w:eastAsia="Times New Roman"/>
      <w:kern w:val="1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Cs w:val="24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eastAsia="Times New Roman" w:hint="default"/>
      <w:szCs w:val="24"/>
      <w:lang w:eastAsia="pl-PL"/>
    </w:rPr>
  </w:style>
  <w:style w:type="character" w:customStyle="1" w:styleId="WW8Num11z0">
    <w:name w:val="WW8Num11z0"/>
    <w:rPr>
      <w:rFonts w:eastAsia="Times New Roman" w:hint="default"/>
      <w:szCs w:val="24"/>
      <w:lang w:eastAsia="pl-PL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color w:val="auto"/>
      <w:szCs w:val="24"/>
    </w:rPr>
  </w:style>
  <w:style w:type="character" w:customStyle="1" w:styleId="WW8Num14z0">
    <w:name w:val="WW8Num14z0"/>
    <w:rPr>
      <w:szCs w:val="24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hint="default"/>
      <w:color w:val="auto"/>
      <w:szCs w:val="24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Cs/>
      <w:sz w:val="24"/>
      <w:szCs w:val="24"/>
      <w:lang w:eastAsia="pl-PL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eastAsia="Times New Roman" w:hint="default"/>
      <w:color w:val="auto"/>
      <w:szCs w:val="24"/>
      <w:lang w:eastAsia="pl-PL"/>
    </w:rPr>
  </w:style>
  <w:style w:type="character" w:customStyle="1" w:styleId="WW8Num20z0">
    <w:name w:val="WW8Num20z0"/>
    <w:rPr>
      <w:rFonts w:hint="default"/>
      <w:szCs w:val="24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eastAsia="Times New Roman"/>
      <w:bCs/>
      <w:kern w:val="1"/>
      <w:szCs w:val="24"/>
      <w:lang w:eastAsia="pl-PL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hint="default"/>
      <w:color w:val="auto"/>
      <w:szCs w:val="24"/>
    </w:rPr>
  </w:style>
  <w:style w:type="character" w:customStyle="1" w:styleId="WW8Num24z0">
    <w:name w:val="WW8Num24z0"/>
    <w:rPr>
      <w:rFonts w:eastAsia="Times New Roman" w:hint="default"/>
      <w:szCs w:val="24"/>
      <w:lang w:eastAsia="pl-PL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hint="default"/>
      <w:color w:val="auto"/>
    </w:rPr>
  </w:style>
  <w:style w:type="character" w:customStyle="1" w:styleId="WW8Num26z0">
    <w:name w:val="WW8Num26z0"/>
    <w:rPr>
      <w:rFonts w:eastAsia="Times New Roman" w:hint="default"/>
      <w:szCs w:val="24"/>
      <w:lang w:eastAsia="pl-PL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  <w:rPr>
      <w:rFonts w:eastAsia="Times New Roman" w:hint="default"/>
      <w:color w:val="auto"/>
      <w:szCs w:val="24"/>
      <w:lang w:eastAsia="pl-PL"/>
    </w:rPr>
  </w:style>
  <w:style w:type="character" w:customStyle="1" w:styleId="WW8Num28z0">
    <w:name w:val="WW8Num28z0"/>
    <w:rPr>
      <w:rFonts w:hint="default"/>
      <w:szCs w:val="24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  <w:rPr>
      <w:rFonts w:eastAsia="Times New Roman" w:hint="default"/>
      <w:color w:val="auto"/>
      <w:szCs w:val="24"/>
      <w:lang w:eastAsia="pl-PL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auto"/>
      <w:szCs w:val="24"/>
    </w:rPr>
  </w:style>
  <w:style w:type="character" w:customStyle="1" w:styleId="WW8Num32z0">
    <w:name w:val="WW8Num32z0"/>
    <w:rPr>
      <w:rFonts w:eastAsia="Times New Roman" w:hint="default"/>
      <w:szCs w:val="24"/>
      <w:lang w:eastAsia="pl-PL"/>
    </w:rPr>
  </w:style>
  <w:style w:type="character" w:customStyle="1" w:styleId="WW8Num33z0">
    <w:name w:val="WW8Num33z0"/>
    <w:rPr>
      <w:rFonts w:hint="default"/>
      <w:szCs w:val="24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  <w:szCs w:val="24"/>
    </w:rPr>
  </w:style>
  <w:style w:type="character" w:customStyle="1" w:styleId="WW8Num36z0">
    <w:name w:val="WW8Num36z0"/>
    <w:rPr>
      <w:rFonts w:eastAsia="Times New Roman" w:hint="default"/>
      <w:szCs w:val="24"/>
      <w:lang w:eastAsia="pl-PL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  <w:rPr>
      <w:rFonts w:hint="default"/>
      <w:color w:val="auto"/>
      <w:szCs w:val="24"/>
    </w:rPr>
  </w:style>
  <w:style w:type="character" w:customStyle="1" w:styleId="WW8Num38z0">
    <w:name w:val="WW8Num38z0"/>
    <w:rPr>
      <w:rFonts w:hint="default"/>
      <w:color w:val="auto"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eastAsia="Times New Roman" w:hint="default"/>
      <w:szCs w:val="24"/>
      <w:lang w:eastAsia="pl-PL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  <w:rPr>
      <w:rFonts w:hint="default"/>
      <w:color w:val="auto"/>
      <w:szCs w:val="24"/>
    </w:rPr>
  </w:style>
  <w:style w:type="character" w:customStyle="1" w:styleId="WW8Num41z0">
    <w:name w:val="WW8Num41z0"/>
    <w:rPr>
      <w:rFonts w:eastAsia="Times New Roman" w:hint="default"/>
      <w:bCs/>
      <w:szCs w:val="24"/>
      <w:lang w:eastAsia="pl-PL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6z0">
    <w:name w:val="WW8Num46z0"/>
    <w:rPr>
      <w:rFonts w:ascii="Times New Roman" w:hAnsi="Times New Roman" w:cs="Times New Roman"/>
      <w:sz w:val="24"/>
    </w:rPr>
  </w:style>
  <w:style w:type="character" w:customStyle="1" w:styleId="WW8Num47z0">
    <w:name w:val="WW8Num47z0"/>
    <w:rPr>
      <w:rFonts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hint="default"/>
      <w:color w:val="auto"/>
      <w:szCs w:val="24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eastAsia="Times New Roman" w:hint="default"/>
      <w:szCs w:val="24"/>
      <w:lang w:eastAsia="pl-PL"/>
    </w:rPr>
  </w:style>
  <w:style w:type="character" w:customStyle="1" w:styleId="WW8Num51z0">
    <w:name w:val="WW8Num51z0"/>
    <w:rPr>
      <w:rFonts w:eastAsia="Times New Roman" w:hint="default"/>
      <w:szCs w:val="24"/>
      <w:lang w:eastAsia="pl-PL"/>
    </w:rPr>
  </w:style>
  <w:style w:type="character" w:customStyle="1" w:styleId="WW8Num52z0">
    <w:name w:val="WW8Num52z0"/>
    <w:rPr>
      <w:rFonts w:eastAsia="Times New Roman" w:hint="default"/>
      <w:szCs w:val="24"/>
      <w:lang w:eastAsia="pl-PL"/>
    </w:rPr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  <w:rPr>
      <w:rFonts w:hint="default"/>
      <w:color w:val="auto"/>
    </w:rPr>
  </w:style>
  <w:style w:type="character" w:customStyle="1" w:styleId="WW8Num54z0">
    <w:name w:val="WW8Num54z0"/>
    <w:rPr>
      <w:rFonts w:hint="default"/>
    </w:rPr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  <w:rPr>
      <w:rFonts w:hint="default"/>
      <w:color w:val="auto"/>
      <w:szCs w:val="24"/>
    </w:rPr>
  </w:style>
  <w:style w:type="character" w:customStyle="1" w:styleId="WW8Num56z0">
    <w:name w:val="WW8Num56z0"/>
    <w:rPr>
      <w:rFonts w:eastAsia="Times New Roman" w:hint="default"/>
      <w:szCs w:val="24"/>
      <w:lang w:eastAsia="pl-PL"/>
    </w:rPr>
  </w:style>
  <w:style w:type="character" w:customStyle="1" w:styleId="WW8Num57z0">
    <w:name w:val="WW8Num57z0"/>
    <w:rPr>
      <w:rFonts w:hint="default"/>
    </w:rPr>
  </w:style>
  <w:style w:type="character" w:customStyle="1" w:styleId="WW8Num57z1">
    <w:name w:val="WW8Num57z1"/>
    <w:rPr>
      <w:rFonts w:hint="default"/>
      <w:color w:val="auto"/>
      <w:szCs w:val="24"/>
    </w:rPr>
  </w:style>
  <w:style w:type="character" w:customStyle="1" w:styleId="WW8Num58z0">
    <w:name w:val="WW8Num58z0"/>
    <w:rPr>
      <w:szCs w:val="24"/>
    </w:rPr>
  </w:style>
  <w:style w:type="character" w:customStyle="1" w:styleId="WW8Num59z0">
    <w:name w:val="WW8Num59z0"/>
    <w:rPr>
      <w:szCs w:val="24"/>
    </w:rPr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  <w:rPr>
      <w:rFonts w:eastAsia="Times New Roman" w:hint="default"/>
      <w:color w:val="auto"/>
      <w:szCs w:val="24"/>
      <w:lang w:eastAsia="pl-PL"/>
    </w:rPr>
  </w:style>
  <w:style w:type="character" w:customStyle="1" w:styleId="WW8Num61z0">
    <w:name w:val="WW8Num61z0"/>
    <w:rPr>
      <w:rFonts w:ascii="Times New Roman" w:hAnsi="Times New Roman" w:cs="Times New Roman"/>
      <w:sz w:val="24"/>
    </w:rPr>
  </w:style>
  <w:style w:type="character" w:customStyle="1" w:styleId="WW8Num62z0">
    <w:name w:val="WW8Num62z0"/>
    <w:rPr>
      <w:rFonts w:hint="default"/>
    </w:rPr>
  </w:style>
  <w:style w:type="character" w:customStyle="1" w:styleId="WW8Num63z0">
    <w:name w:val="WW8Num63z0"/>
    <w:rPr>
      <w:rFonts w:eastAsia="Times New Roman" w:hint="default"/>
      <w:szCs w:val="24"/>
      <w:lang w:eastAsia="pl-PL"/>
    </w:rPr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  <w:rPr>
      <w:rFonts w:eastAsia="Times New Roman" w:hint="default"/>
      <w:color w:val="auto"/>
      <w:szCs w:val="24"/>
      <w:lang w:eastAsia="pl-PL"/>
    </w:rPr>
  </w:style>
  <w:style w:type="character" w:customStyle="1" w:styleId="WW8Num65z0">
    <w:name w:val="WW8Num65z0"/>
    <w:rPr>
      <w:rFonts w:eastAsia="Times New Roman" w:hint="default"/>
      <w:bCs/>
      <w:color w:val="auto"/>
      <w:szCs w:val="24"/>
      <w:lang w:eastAsia="pl-PL"/>
    </w:rPr>
  </w:style>
  <w:style w:type="character" w:customStyle="1" w:styleId="WW8Num65z1">
    <w:name w:val="WW8Num65z1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  <w:rPr>
      <w:rFonts w:eastAsia="Times New Roman" w:hint="default"/>
      <w:color w:val="auto"/>
      <w:szCs w:val="24"/>
      <w:lang w:eastAsia="pl-PL"/>
    </w:rPr>
  </w:style>
  <w:style w:type="character" w:customStyle="1" w:styleId="WW8Num67z0">
    <w:name w:val="WW8Num67z0"/>
    <w:rPr>
      <w:b w:val="0"/>
      <w:color w:val="auto"/>
    </w:rPr>
  </w:style>
  <w:style w:type="character" w:customStyle="1" w:styleId="WW8Num68z0">
    <w:name w:val="WW8Num68z0"/>
    <w:rPr>
      <w:rFonts w:eastAsia="Times New Roman" w:hint="default"/>
      <w:szCs w:val="24"/>
      <w:lang w:eastAsia="pl-PL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  <w:rPr>
      <w:rFonts w:eastAsia="Times New Roman" w:hint="default"/>
      <w:color w:val="auto"/>
      <w:szCs w:val="24"/>
      <w:lang w:eastAsia="pl-PL"/>
    </w:rPr>
  </w:style>
  <w:style w:type="character" w:customStyle="1" w:styleId="WW8Num70z0">
    <w:name w:val="WW8Num70z0"/>
    <w:rPr>
      <w:rFonts w:eastAsia="Times New Roman" w:hint="default"/>
      <w:szCs w:val="24"/>
      <w:lang w:eastAsia="pl-PL"/>
    </w:rPr>
  </w:style>
  <w:style w:type="character" w:customStyle="1" w:styleId="WW8Num71z0">
    <w:name w:val="WW8Num71z0"/>
    <w:rPr>
      <w:rFonts w:hint="default"/>
    </w:rPr>
  </w:style>
  <w:style w:type="character" w:customStyle="1" w:styleId="WW8Num71z1">
    <w:name w:val="WW8Num71z1"/>
    <w:rPr>
      <w:rFonts w:hint="default"/>
      <w:b w:val="0"/>
      <w:color w:val="auto"/>
      <w:szCs w:val="24"/>
      <w:lang w:eastAsia="pl-PL"/>
    </w:rPr>
  </w:style>
  <w:style w:type="character" w:customStyle="1" w:styleId="WW8Num72z0">
    <w:name w:val="WW8Num72z0"/>
    <w:rPr>
      <w:rFonts w:hint="default"/>
    </w:rPr>
  </w:style>
  <w:style w:type="character" w:customStyle="1" w:styleId="WW8Num72z1">
    <w:name w:val="WW8Num72z1"/>
    <w:rPr>
      <w:rFonts w:eastAsia="Times New Roman" w:hint="default"/>
      <w:color w:val="auto"/>
      <w:szCs w:val="24"/>
      <w:lang w:eastAsia="pl-PL"/>
    </w:rPr>
  </w:style>
  <w:style w:type="character" w:customStyle="1" w:styleId="WW8Num73z0">
    <w:name w:val="WW8Num73z0"/>
    <w:rPr>
      <w:rFonts w:ascii="Times New Roman" w:hAnsi="Times New Roman" w:cs="Times New Roman" w:hint="default"/>
      <w:w w:val="100"/>
      <w:sz w:val="22"/>
      <w:szCs w:val="22"/>
    </w:rPr>
  </w:style>
  <w:style w:type="character" w:customStyle="1" w:styleId="WW8Num74z0">
    <w:name w:val="WW8Num74z0"/>
    <w:rPr>
      <w:rFonts w:hint="default"/>
    </w:rPr>
  </w:style>
  <w:style w:type="character" w:customStyle="1" w:styleId="WW8Num74z1">
    <w:name w:val="WW8Num74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75z0">
    <w:name w:val="WW8Num75z0"/>
    <w:rPr>
      <w:rFonts w:eastAsia="Times New Roman" w:hint="default"/>
      <w:szCs w:val="24"/>
      <w:lang w:eastAsia="pl-PL"/>
    </w:rPr>
  </w:style>
  <w:style w:type="character" w:customStyle="1" w:styleId="WW8Num76z0">
    <w:name w:val="WW8Num76z0"/>
    <w:rPr>
      <w:rFonts w:ascii="Times New Roman" w:hAnsi="Times New Roman" w:cs="Times New Roman"/>
      <w:sz w:val="24"/>
      <w:szCs w:val="24"/>
    </w:rPr>
  </w:style>
  <w:style w:type="character" w:customStyle="1" w:styleId="WW8Num77z0">
    <w:name w:val="WW8Num77z0"/>
    <w:rPr>
      <w:rFonts w:eastAsia="Times New Roman" w:hint="default"/>
      <w:szCs w:val="24"/>
      <w:lang w:eastAsia="pl-PL"/>
    </w:rPr>
  </w:style>
  <w:style w:type="character" w:customStyle="1" w:styleId="WW8Num78z0">
    <w:name w:val="WW8Num78z0"/>
    <w:rPr>
      <w:szCs w:val="24"/>
    </w:rPr>
  </w:style>
  <w:style w:type="character" w:customStyle="1" w:styleId="WW8Num79z0">
    <w:name w:val="WW8Num79z0"/>
    <w:rPr>
      <w:rFonts w:eastAsia="Times New Roman" w:hint="default"/>
      <w:bCs/>
      <w:szCs w:val="24"/>
      <w:lang w:eastAsia="pl-PL"/>
    </w:rPr>
  </w:style>
  <w:style w:type="character" w:customStyle="1" w:styleId="WW8Num80z0">
    <w:name w:val="WW8Num80z0"/>
    <w:rPr>
      <w:rFonts w:hint="default"/>
    </w:rPr>
  </w:style>
  <w:style w:type="character" w:customStyle="1" w:styleId="WW8Num80z1">
    <w:name w:val="WW8Num80z1"/>
    <w:rPr>
      <w:rFonts w:hint="default"/>
      <w:color w:val="auto"/>
      <w:szCs w:val="24"/>
      <w:lang w:eastAsia="ar-SA"/>
    </w:rPr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  <w:rPr>
      <w:rFonts w:hint="default"/>
      <w:color w:val="auto"/>
      <w:szCs w:val="24"/>
    </w:rPr>
  </w:style>
  <w:style w:type="character" w:customStyle="1" w:styleId="WW8Num82z0">
    <w:name w:val="WW8Num82z0"/>
    <w:rPr>
      <w:rFonts w:eastAsia="Times New Roman" w:hint="default"/>
      <w:szCs w:val="24"/>
      <w:lang w:eastAsia="pl-PL"/>
    </w:rPr>
  </w:style>
  <w:style w:type="character" w:customStyle="1" w:styleId="WW8Num83z0">
    <w:name w:val="WW8Num83z0"/>
  </w:style>
  <w:style w:type="character" w:customStyle="1" w:styleId="WW8Num84z0">
    <w:name w:val="WW8Num84z0"/>
    <w:rPr>
      <w:color w:val="auto"/>
      <w:szCs w:val="24"/>
      <w:lang w:eastAsia="pl-PL"/>
    </w:rPr>
  </w:style>
  <w:style w:type="character" w:customStyle="1" w:styleId="WW8Num85z0">
    <w:name w:val="WW8Num85z0"/>
    <w:rPr>
      <w:rFonts w:hint="default"/>
    </w:rPr>
  </w:style>
  <w:style w:type="character" w:customStyle="1" w:styleId="WW8Num85z1">
    <w:name w:val="WW8Num85z1"/>
    <w:rPr>
      <w:rFonts w:hint="default"/>
      <w:color w:val="auto"/>
    </w:rPr>
  </w:style>
  <w:style w:type="character" w:customStyle="1" w:styleId="WW8Num86z0">
    <w:name w:val="WW8Num86z0"/>
    <w:rPr>
      <w:rFonts w:eastAsia="Times New Roman" w:hint="default"/>
      <w:bCs/>
      <w:szCs w:val="24"/>
      <w:lang w:eastAsia="pl-PL"/>
    </w:rPr>
  </w:style>
  <w:style w:type="character" w:customStyle="1" w:styleId="WW8Num87z0">
    <w:name w:val="WW8Num87z0"/>
    <w:rPr>
      <w:rFonts w:hint="default"/>
    </w:rPr>
  </w:style>
  <w:style w:type="character" w:customStyle="1" w:styleId="WW8Num87z1">
    <w:name w:val="WW8Num87z1"/>
    <w:rPr>
      <w:rFonts w:hint="default"/>
      <w:color w:val="auto"/>
    </w:rPr>
  </w:style>
  <w:style w:type="character" w:customStyle="1" w:styleId="WW8Num88z0">
    <w:name w:val="WW8Num88z0"/>
    <w:rPr>
      <w:rFonts w:hint="default"/>
    </w:rPr>
  </w:style>
  <w:style w:type="character" w:customStyle="1" w:styleId="WW8Num89z0">
    <w:name w:val="WW8Num89z0"/>
    <w:rPr>
      <w:rFonts w:hint="default"/>
    </w:rPr>
  </w:style>
  <w:style w:type="character" w:customStyle="1" w:styleId="WW8Num90z0">
    <w:name w:val="WW8Num90z0"/>
    <w:rPr>
      <w:rFonts w:hint="default"/>
    </w:rPr>
  </w:style>
  <w:style w:type="character" w:customStyle="1" w:styleId="WW8Num90z1">
    <w:name w:val="WW8Num90z1"/>
    <w:rPr>
      <w:rFonts w:hint="default"/>
      <w:color w:val="auto"/>
    </w:rPr>
  </w:style>
  <w:style w:type="character" w:customStyle="1" w:styleId="WW8Num91z0">
    <w:name w:val="WW8Num91z0"/>
    <w:rPr>
      <w:rFonts w:hint="default"/>
    </w:rPr>
  </w:style>
  <w:style w:type="character" w:customStyle="1" w:styleId="WW8Num91z1">
    <w:name w:val="WW8Num91z1"/>
    <w:rPr>
      <w:rFonts w:hint="default"/>
      <w:color w:val="auto"/>
      <w:szCs w:val="24"/>
    </w:rPr>
  </w:style>
  <w:style w:type="character" w:customStyle="1" w:styleId="WW8Num92z0">
    <w:name w:val="WW8Num92z0"/>
    <w:rPr>
      <w:rFonts w:hint="default"/>
    </w:rPr>
  </w:style>
  <w:style w:type="character" w:customStyle="1" w:styleId="WW8Num92z1">
    <w:name w:val="WW8Num92z1"/>
    <w:rPr>
      <w:rFonts w:eastAsia="Times New Roman" w:hint="default"/>
      <w:color w:val="auto"/>
      <w:szCs w:val="24"/>
      <w:lang w:eastAsia="pl-PL"/>
    </w:rPr>
  </w:style>
  <w:style w:type="character" w:customStyle="1" w:styleId="WW8Num93z0">
    <w:name w:val="WW8Num93z0"/>
    <w:rPr>
      <w:rFonts w:hint="default"/>
      <w:szCs w:val="24"/>
    </w:rPr>
  </w:style>
  <w:style w:type="character" w:customStyle="1" w:styleId="WW8Num94z0">
    <w:name w:val="WW8Num94z0"/>
    <w:rPr>
      <w:rFonts w:hint="default"/>
    </w:rPr>
  </w:style>
  <w:style w:type="character" w:customStyle="1" w:styleId="WW8Num94z1">
    <w:name w:val="WW8Num94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95z0">
    <w:name w:val="WW8Num95z0"/>
    <w:rPr>
      <w:rFonts w:ascii="Times New Roman" w:eastAsia="Times New Roman" w:hAnsi="Times New Roman" w:cs="Times New Roman" w:hint="default"/>
      <w:spacing w:val="-20"/>
      <w:w w:val="100"/>
      <w:sz w:val="24"/>
      <w:szCs w:val="24"/>
    </w:rPr>
  </w:style>
  <w:style w:type="character" w:customStyle="1" w:styleId="WW8Num96z0">
    <w:name w:val="WW8Num96z0"/>
    <w:rPr>
      <w:color w:val="auto"/>
    </w:rPr>
  </w:style>
  <w:style w:type="character" w:customStyle="1" w:styleId="WW8Num97z0">
    <w:name w:val="WW8Num97z0"/>
    <w:rPr>
      <w:rFonts w:eastAsia="Times New Roman" w:hint="default"/>
      <w:szCs w:val="24"/>
      <w:lang w:eastAsia="pl-PL"/>
    </w:rPr>
  </w:style>
  <w:style w:type="character" w:customStyle="1" w:styleId="WW8Num98z0">
    <w:name w:val="WW8Num98z0"/>
    <w:rPr>
      <w:szCs w:val="24"/>
    </w:rPr>
  </w:style>
  <w:style w:type="character" w:customStyle="1" w:styleId="WW8Num99z0">
    <w:name w:val="WW8Num99z0"/>
    <w:rPr>
      <w:szCs w:val="24"/>
    </w:rPr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  <w:rPr>
      <w:rFonts w:eastAsia="Times New Roman" w:hint="default"/>
      <w:color w:val="auto"/>
      <w:szCs w:val="24"/>
      <w:lang w:eastAsia="pl-PL"/>
    </w:rPr>
  </w:style>
  <w:style w:type="character" w:customStyle="1" w:styleId="WW8Num101z0">
    <w:name w:val="WW8Num101z0"/>
    <w:rPr>
      <w:rFonts w:eastAsia="Times New Roman" w:hint="default"/>
      <w:bCs/>
      <w:szCs w:val="24"/>
      <w:lang w:eastAsia="pl-PL"/>
    </w:rPr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  <w:rPr>
      <w:rFonts w:hint="default"/>
      <w:color w:val="auto"/>
      <w:szCs w:val="24"/>
    </w:rPr>
  </w:style>
  <w:style w:type="character" w:customStyle="1" w:styleId="WW8Num103z0">
    <w:name w:val="WW8Num103z0"/>
    <w:rPr>
      <w:rFonts w:ascii="Times New Roman" w:eastAsia="Times New Roman" w:hAnsi="Times New Roman" w:cs="Times New Roman" w:hint="default"/>
      <w:spacing w:val="-14"/>
      <w:sz w:val="24"/>
      <w:szCs w:val="24"/>
      <w:lang w:eastAsia="pl-PL"/>
    </w:rPr>
  </w:style>
  <w:style w:type="character" w:customStyle="1" w:styleId="WW8Num104z0">
    <w:name w:val="WW8Num104z0"/>
    <w:rPr>
      <w:rFonts w:hint="default"/>
    </w:rPr>
  </w:style>
  <w:style w:type="character" w:customStyle="1" w:styleId="WW8Num104z1">
    <w:name w:val="WW8Num104z1"/>
    <w:rPr>
      <w:rFonts w:eastAsia="Times New Roman" w:hint="default"/>
      <w:color w:val="auto"/>
      <w:szCs w:val="24"/>
      <w:lang w:eastAsia="pl-PL"/>
    </w:rPr>
  </w:style>
  <w:style w:type="character" w:customStyle="1" w:styleId="WW8Num105z0">
    <w:name w:val="WW8Num105z0"/>
    <w:rPr>
      <w:rFonts w:eastAsia="Times New Roman" w:hint="default"/>
      <w:bCs/>
      <w:szCs w:val="24"/>
      <w:lang w:eastAsia="pl-PL"/>
    </w:rPr>
  </w:style>
  <w:style w:type="character" w:customStyle="1" w:styleId="WW8Num106z0">
    <w:name w:val="WW8Num106z0"/>
    <w:rPr>
      <w:szCs w:val="24"/>
    </w:rPr>
  </w:style>
  <w:style w:type="character" w:customStyle="1" w:styleId="WW8Num107z0">
    <w:name w:val="WW8Num107z0"/>
    <w:rPr>
      <w:rFonts w:hint="default"/>
      <w:color w:val="auto"/>
      <w:szCs w:val="24"/>
    </w:rPr>
  </w:style>
  <w:style w:type="character" w:customStyle="1" w:styleId="WW8Num107z1">
    <w:name w:val="WW8Num107z1"/>
    <w:rPr>
      <w:rFonts w:hint="default"/>
    </w:rPr>
  </w:style>
  <w:style w:type="character" w:customStyle="1" w:styleId="WW8Num108z0">
    <w:name w:val="WW8Num108z0"/>
    <w:rPr>
      <w:rFonts w:eastAsia="Times New Roman"/>
      <w:szCs w:val="24"/>
      <w:lang w:eastAsia="pl-PL"/>
    </w:rPr>
  </w:style>
  <w:style w:type="character" w:customStyle="1" w:styleId="WW8Num109z0">
    <w:name w:val="WW8Num109z0"/>
  </w:style>
  <w:style w:type="character" w:customStyle="1" w:styleId="WW8Num110z0">
    <w:name w:val="WW8Num110z0"/>
    <w:rPr>
      <w:rFonts w:eastAsia="Times New Roman" w:hint="default"/>
      <w:bCs/>
      <w:szCs w:val="24"/>
      <w:lang w:eastAsia="pl-PL"/>
    </w:rPr>
  </w:style>
  <w:style w:type="character" w:customStyle="1" w:styleId="WW8Num111z0">
    <w:name w:val="WW8Num111z0"/>
    <w:rPr>
      <w:rFonts w:hint="default"/>
    </w:rPr>
  </w:style>
  <w:style w:type="character" w:customStyle="1" w:styleId="WW8Num111z1">
    <w:name w:val="WW8Num111z1"/>
    <w:rPr>
      <w:rFonts w:eastAsia="Times New Roman" w:hint="default"/>
      <w:color w:val="auto"/>
      <w:szCs w:val="24"/>
      <w:lang w:eastAsia="pl-PL"/>
    </w:rPr>
  </w:style>
  <w:style w:type="character" w:customStyle="1" w:styleId="WW8Num112z0">
    <w:name w:val="WW8Num112z0"/>
    <w:rPr>
      <w:rFonts w:eastAsia="Times New Roman" w:hint="default"/>
      <w:szCs w:val="24"/>
      <w:lang w:eastAsia="pl-PL"/>
    </w:rPr>
  </w:style>
  <w:style w:type="character" w:customStyle="1" w:styleId="WW8Num113z0">
    <w:name w:val="WW8Num113z0"/>
    <w:rPr>
      <w:rFonts w:eastAsia="Times New Roman" w:hint="default"/>
      <w:szCs w:val="24"/>
      <w:lang w:eastAsia="pl-PL"/>
    </w:rPr>
  </w:style>
  <w:style w:type="character" w:customStyle="1" w:styleId="WW8Num114z0">
    <w:name w:val="WW8Num114z0"/>
    <w:rPr>
      <w:rFonts w:eastAsia="Times New Roman"/>
      <w:bCs/>
      <w:szCs w:val="24"/>
      <w:lang w:eastAsia="pl-PL"/>
    </w:rPr>
  </w:style>
  <w:style w:type="character" w:customStyle="1" w:styleId="WW8Num115z0">
    <w:name w:val="WW8Num115z0"/>
    <w:rPr>
      <w:rFonts w:eastAsia="Times New Roman" w:hint="default"/>
      <w:szCs w:val="24"/>
      <w:lang w:eastAsia="pl-PL"/>
    </w:rPr>
  </w:style>
  <w:style w:type="character" w:customStyle="1" w:styleId="WW8Num116z0">
    <w:name w:val="WW8Num116z0"/>
    <w:rPr>
      <w:rFonts w:hint="default"/>
    </w:rPr>
  </w:style>
  <w:style w:type="character" w:customStyle="1" w:styleId="WW8Num116z1">
    <w:name w:val="WW8Num116z1"/>
    <w:rPr>
      <w:rFonts w:eastAsia="Times New Roman" w:hint="default"/>
      <w:color w:val="auto"/>
      <w:szCs w:val="24"/>
      <w:lang w:eastAsia="pl-PL"/>
    </w:rPr>
  </w:style>
  <w:style w:type="character" w:customStyle="1" w:styleId="WW8Num117z0">
    <w:name w:val="WW8Num117z0"/>
    <w:rPr>
      <w:rFonts w:hint="default"/>
      <w:szCs w:val="24"/>
    </w:rPr>
  </w:style>
  <w:style w:type="character" w:customStyle="1" w:styleId="WW8Num118z0">
    <w:name w:val="WW8Num118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eastAsia="Times New Roman" w:hint="default"/>
      <w:bCs/>
      <w:szCs w:val="24"/>
      <w:lang w:eastAsia="pl-PL"/>
    </w:rPr>
  </w:style>
  <w:style w:type="character" w:customStyle="1" w:styleId="WW8Num120z0">
    <w:name w:val="WW8Num120z0"/>
    <w:rPr>
      <w:szCs w:val="24"/>
    </w:rPr>
  </w:style>
  <w:style w:type="character" w:customStyle="1" w:styleId="WW8Num121z0">
    <w:name w:val="WW8Num121z0"/>
  </w:style>
  <w:style w:type="character" w:customStyle="1" w:styleId="WW8Num122z0">
    <w:name w:val="WW8Num122z0"/>
    <w:rPr>
      <w:rFonts w:eastAsia="Times New Roman" w:hint="default"/>
      <w:szCs w:val="24"/>
      <w:lang w:eastAsia="pl-PL"/>
    </w:rPr>
  </w:style>
  <w:style w:type="character" w:customStyle="1" w:styleId="WW8Num123z0">
    <w:name w:val="WW8Num123z0"/>
    <w:rPr>
      <w:szCs w:val="24"/>
    </w:rPr>
  </w:style>
  <w:style w:type="character" w:customStyle="1" w:styleId="WW8Num124z0">
    <w:name w:val="WW8Num124z0"/>
    <w:rPr>
      <w:rFonts w:eastAsia="Times New Roman"/>
      <w:bCs/>
      <w:szCs w:val="24"/>
      <w:lang w:eastAsia="pl-PL"/>
    </w:rPr>
  </w:style>
  <w:style w:type="character" w:customStyle="1" w:styleId="WW8Num125z0">
    <w:name w:val="WW8Num125z0"/>
    <w:rPr>
      <w:rFonts w:hint="default"/>
    </w:rPr>
  </w:style>
  <w:style w:type="character" w:customStyle="1" w:styleId="WW8Num125z1">
    <w:name w:val="WW8Num125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126z0">
    <w:name w:val="WW8Num126z0"/>
    <w:rPr>
      <w:rFonts w:hint="default"/>
    </w:rPr>
  </w:style>
  <w:style w:type="character" w:customStyle="1" w:styleId="WW8Num126z1">
    <w:name w:val="WW8Num126z1"/>
    <w:rPr>
      <w:rFonts w:hint="default"/>
      <w:color w:val="auto"/>
      <w:szCs w:val="24"/>
      <w:lang w:eastAsia="en-US"/>
    </w:rPr>
  </w:style>
  <w:style w:type="character" w:customStyle="1" w:styleId="WW8Num127z0">
    <w:name w:val="WW8Num127z0"/>
    <w:rPr>
      <w:rFonts w:hint="default"/>
    </w:rPr>
  </w:style>
  <w:style w:type="character" w:customStyle="1" w:styleId="WW8Num127z1">
    <w:name w:val="WW8Num127z1"/>
    <w:rPr>
      <w:rFonts w:hint="default"/>
      <w:color w:val="auto"/>
      <w:szCs w:val="24"/>
    </w:rPr>
  </w:style>
  <w:style w:type="character" w:customStyle="1" w:styleId="WW8Num128z0">
    <w:name w:val="WW8Num128z0"/>
    <w:rPr>
      <w:rFonts w:eastAsia="Times New Roman" w:hint="default"/>
      <w:bCs/>
      <w:szCs w:val="24"/>
      <w:lang w:eastAsia="pl-PL"/>
    </w:rPr>
  </w:style>
  <w:style w:type="character" w:customStyle="1" w:styleId="WW8Num129z0">
    <w:name w:val="WW8Num129z0"/>
    <w:rPr>
      <w:rFonts w:hint="default"/>
      <w:szCs w:val="24"/>
    </w:rPr>
  </w:style>
  <w:style w:type="character" w:customStyle="1" w:styleId="WW8Num130z0">
    <w:name w:val="WW8Num130z0"/>
    <w:rPr>
      <w:rFonts w:hint="default"/>
    </w:rPr>
  </w:style>
  <w:style w:type="character" w:customStyle="1" w:styleId="WW8Num130z1">
    <w:name w:val="WW8Num130z1"/>
    <w:rPr>
      <w:rFonts w:hint="default"/>
      <w:color w:val="auto"/>
      <w:szCs w:val="24"/>
    </w:rPr>
  </w:style>
  <w:style w:type="character" w:customStyle="1" w:styleId="WW8Num131z0">
    <w:name w:val="WW8Num131z0"/>
    <w:rPr>
      <w:rFonts w:eastAsia="Times New Roman" w:hint="default"/>
      <w:szCs w:val="24"/>
      <w:lang w:eastAsia="pl-PL"/>
    </w:rPr>
  </w:style>
  <w:style w:type="character" w:customStyle="1" w:styleId="WW8Num132z0">
    <w:name w:val="WW8Num132z0"/>
    <w:rPr>
      <w:rFonts w:hint="default"/>
    </w:rPr>
  </w:style>
  <w:style w:type="character" w:customStyle="1" w:styleId="WW8Num132z1">
    <w:name w:val="WW8Num132z1"/>
    <w:rPr>
      <w:rFonts w:hint="default"/>
      <w:color w:val="auto"/>
      <w:szCs w:val="24"/>
    </w:rPr>
  </w:style>
  <w:style w:type="character" w:customStyle="1" w:styleId="WW8Num133z0">
    <w:name w:val="WW8Num133z0"/>
    <w:rPr>
      <w:rFonts w:hint="default"/>
    </w:rPr>
  </w:style>
  <w:style w:type="character" w:customStyle="1" w:styleId="WW8Num133z1">
    <w:name w:val="WW8Num133z1"/>
    <w:rPr>
      <w:rFonts w:hint="default"/>
      <w:color w:val="auto"/>
    </w:rPr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  <w:rPr>
      <w:rFonts w:hint="default"/>
      <w:color w:val="auto"/>
      <w:szCs w:val="24"/>
    </w:rPr>
  </w:style>
  <w:style w:type="character" w:customStyle="1" w:styleId="WW8Num135z0">
    <w:name w:val="WW8Num135z0"/>
    <w:rPr>
      <w:rFonts w:hint="default"/>
    </w:rPr>
  </w:style>
  <w:style w:type="character" w:customStyle="1" w:styleId="WW8Num135z1">
    <w:name w:val="WW8Num135z1"/>
    <w:rPr>
      <w:rFonts w:eastAsia="Times New Roman" w:hint="default"/>
      <w:color w:val="auto"/>
      <w:szCs w:val="24"/>
      <w:lang w:eastAsia="pl-PL"/>
    </w:rPr>
  </w:style>
  <w:style w:type="character" w:customStyle="1" w:styleId="WW8Num136z0">
    <w:name w:val="WW8Num136z0"/>
    <w:rPr>
      <w:rFonts w:ascii="Times New Roman" w:eastAsia="Times New Roman" w:hAnsi="Times New Roman" w:cs="Times New Roman" w:hint="default"/>
      <w:spacing w:val="0"/>
      <w:w w:val="99"/>
      <w:sz w:val="20"/>
      <w:szCs w:val="20"/>
    </w:rPr>
  </w:style>
  <w:style w:type="character" w:customStyle="1" w:styleId="WW8Num136z1">
    <w:name w:val="WW8Num136z1"/>
    <w:rPr>
      <w:rFonts w:ascii="Calibri" w:eastAsia="Times New Roman" w:hAnsi="Calibri" w:cs="Calibri" w:hint="default"/>
      <w:w w:val="100"/>
      <w:sz w:val="22"/>
      <w:szCs w:val="22"/>
    </w:rPr>
  </w:style>
  <w:style w:type="character" w:customStyle="1" w:styleId="WW8Num136z2">
    <w:name w:val="WW8Num136z2"/>
    <w:rPr>
      <w:rFonts w:ascii="Times New Roman" w:hAnsi="Times New Roman" w:cs="Times New Roman" w:hint="default"/>
      <w:spacing w:val="-1"/>
      <w:w w:val="100"/>
      <w:sz w:val="24"/>
    </w:rPr>
  </w:style>
  <w:style w:type="character" w:customStyle="1" w:styleId="WW8Num136z3">
    <w:name w:val="WW8Num136z3"/>
    <w:rPr>
      <w:rFonts w:ascii="Liberation Serif" w:hAnsi="Liberation Serif" w:cs="Liberation Serif" w:hint="default"/>
    </w:rPr>
  </w:style>
  <w:style w:type="character" w:customStyle="1" w:styleId="WW8Num137z0">
    <w:name w:val="WW8Num137z0"/>
    <w:rPr>
      <w:rFonts w:eastAsia="Times New Roman" w:hint="default"/>
      <w:b w:val="0"/>
      <w:bCs/>
      <w:szCs w:val="24"/>
      <w:lang w:eastAsia="pl-PL"/>
    </w:rPr>
  </w:style>
  <w:style w:type="character" w:customStyle="1" w:styleId="WW8Num137z2">
    <w:name w:val="WW8Num137z2"/>
    <w:rPr>
      <w:rFonts w:hint="default"/>
    </w:rPr>
  </w:style>
  <w:style w:type="character" w:customStyle="1" w:styleId="WW8Num138z0">
    <w:name w:val="WW8Num138z0"/>
    <w:rPr>
      <w:rFonts w:hint="default"/>
    </w:rPr>
  </w:style>
  <w:style w:type="character" w:customStyle="1" w:styleId="WW8Num138z1">
    <w:name w:val="WW8Num138z1"/>
    <w:rPr>
      <w:rFonts w:hint="default"/>
      <w:color w:val="auto"/>
      <w:szCs w:val="24"/>
    </w:rPr>
  </w:style>
  <w:style w:type="character" w:customStyle="1" w:styleId="WW8Num139z0">
    <w:name w:val="WW8Num139z0"/>
    <w:rPr>
      <w:rFonts w:hint="default"/>
    </w:rPr>
  </w:style>
  <w:style w:type="character" w:customStyle="1" w:styleId="WW8Num139z1">
    <w:name w:val="WW8Num139z1"/>
    <w:rPr>
      <w:rFonts w:hint="default"/>
      <w:color w:val="auto"/>
    </w:rPr>
  </w:style>
  <w:style w:type="character" w:customStyle="1" w:styleId="WW8Num140z0">
    <w:name w:val="WW8Num140z0"/>
    <w:rPr>
      <w:rFonts w:eastAsia="Times New Roman" w:hint="default"/>
      <w:bCs/>
      <w:szCs w:val="24"/>
      <w:lang w:eastAsia="pl-PL"/>
    </w:rPr>
  </w:style>
  <w:style w:type="character" w:customStyle="1" w:styleId="WW8Num141z0">
    <w:name w:val="WW8Num141z0"/>
    <w:rPr>
      <w:szCs w:val="24"/>
    </w:rPr>
  </w:style>
  <w:style w:type="character" w:customStyle="1" w:styleId="WW8Num142z0">
    <w:name w:val="WW8Num142z0"/>
    <w:rPr>
      <w:rFonts w:hint="default"/>
    </w:rPr>
  </w:style>
  <w:style w:type="character" w:customStyle="1" w:styleId="WW8Num142z1">
    <w:name w:val="WW8Num142z1"/>
    <w:rPr>
      <w:rFonts w:hint="default"/>
      <w:color w:val="auto"/>
      <w:szCs w:val="24"/>
      <w:lang w:eastAsia="en-US"/>
    </w:rPr>
  </w:style>
  <w:style w:type="character" w:customStyle="1" w:styleId="WW8Num143z0">
    <w:name w:val="WW8Num143z0"/>
    <w:rPr>
      <w:rFonts w:hint="default"/>
    </w:rPr>
  </w:style>
  <w:style w:type="character" w:customStyle="1" w:styleId="WW8Num143z1">
    <w:name w:val="WW8Num143z1"/>
    <w:rPr>
      <w:rFonts w:hint="default"/>
      <w:color w:val="auto"/>
      <w:szCs w:val="24"/>
      <w:lang w:eastAsia="pl-PL"/>
    </w:rPr>
  </w:style>
  <w:style w:type="character" w:customStyle="1" w:styleId="WW8Num144z0">
    <w:name w:val="WW8Num144z0"/>
    <w:rPr>
      <w:szCs w:val="24"/>
    </w:rPr>
  </w:style>
  <w:style w:type="character" w:customStyle="1" w:styleId="WW8Num145z0">
    <w:name w:val="WW8Num145z0"/>
    <w:rPr>
      <w:rFonts w:eastAsia="Times New Roman" w:hint="default"/>
      <w:szCs w:val="24"/>
      <w:lang w:eastAsia="pl-PL"/>
    </w:rPr>
  </w:style>
  <w:style w:type="character" w:customStyle="1" w:styleId="WW8Num146z0">
    <w:name w:val="WW8Num146z0"/>
    <w:rPr>
      <w:rFonts w:eastAsia="Times New Roman" w:hint="default"/>
      <w:color w:val="000000"/>
      <w:szCs w:val="24"/>
      <w:lang w:eastAsia="pl-PL"/>
    </w:rPr>
  </w:style>
  <w:style w:type="character" w:customStyle="1" w:styleId="WW8Num147z0">
    <w:name w:val="WW8Num147z0"/>
    <w:rPr>
      <w:rFonts w:hint="default"/>
    </w:rPr>
  </w:style>
  <w:style w:type="character" w:customStyle="1" w:styleId="WW8Num147z1">
    <w:name w:val="WW8Num147z1"/>
    <w:rPr>
      <w:rFonts w:hint="default"/>
      <w:color w:val="auto"/>
      <w:szCs w:val="24"/>
    </w:rPr>
  </w:style>
  <w:style w:type="character" w:customStyle="1" w:styleId="WW8Num148z0">
    <w:name w:val="WW8Num148z0"/>
    <w:rPr>
      <w:rFonts w:hint="default"/>
    </w:rPr>
  </w:style>
  <w:style w:type="character" w:customStyle="1" w:styleId="WW8Num148z1">
    <w:name w:val="WW8Num148z1"/>
    <w:rPr>
      <w:rFonts w:hint="default"/>
      <w:color w:val="auto"/>
    </w:rPr>
  </w:style>
  <w:style w:type="character" w:customStyle="1" w:styleId="WW8Num149z0">
    <w:name w:val="WW8Num149z0"/>
    <w:rPr>
      <w:rFonts w:eastAsia="Times New Roman" w:hint="default"/>
      <w:bCs/>
      <w:szCs w:val="24"/>
      <w:lang w:eastAsia="pl-PL"/>
    </w:rPr>
  </w:style>
  <w:style w:type="character" w:customStyle="1" w:styleId="WW8Num150z0">
    <w:name w:val="WW8Num150z0"/>
    <w:rPr>
      <w:rFonts w:hint="default"/>
    </w:rPr>
  </w:style>
  <w:style w:type="character" w:customStyle="1" w:styleId="WW8Num150z1">
    <w:name w:val="WW8Num150z1"/>
    <w:rPr>
      <w:rFonts w:hint="default"/>
      <w:color w:val="auto"/>
      <w:szCs w:val="24"/>
    </w:rPr>
  </w:style>
  <w:style w:type="character" w:customStyle="1" w:styleId="WW8Num151z0">
    <w:name w:val="WW8Num151z0"/>
    <w:rPr>
      <w:rFonts w:eastAsia="Times New Roman" w:hint="default"/>
      <w:color w:val="auto"/>
      <w:szCs w:val="24"/>
      <w:lang w:eastAsia="pl-PL"/>
    </w:rPr>
  </w:style>
  <w:style w:type="character" w:customStyle="1" w:styleId="WW8Num151z1">
    <w:name w:val="WW8Num151z1"/>
    <w:rPr>
      <w:rFonts w:hint="default"/>
    </w:rPr>
  </w:style>
  <w:style w:type="character" w:customStyle="1" w:styleId="WW8Num152z0">
    <w:name w:val="WW8Num152z0"/>
    <w:rPr>
      <w:rFonts w:ascii="Times New Roman" w:eastAsia="Times New Roman" w:hAnsi="Times New Roman" w:cs="Times New Roman" w:hint="default"/>
      <w:w w:val="100"/>
      <w:sz w:val="22"/>
      <w:szCs w:val="22"/>
    </w:rPr>
  </w:style>
  <w:style w:type="character" w:customStyle="1" w:styleId="WW8Num152z1">
    <w:name w:val="WW8Num152z1"/>
    <w:rPr>
      <w:rFonts w:ascii="Times New Roman" w:eastAsia="Times New Roman" w:hAnsi="Times New Roman" w:cs="Times New Roman" w:hint="default"/>
      <w:w w:val="100"/>
      <w:sz w:val="24"/>
      <w:szCs w:val="24"/>
    </w:rPr>
  </w:style>
  <w:style w:type="character" w:customStyle="1" w:styleId="WW8Num152z2">
    <w:name w:val="WW8Num152z2"/>
    <w:rPr>
      <w:rFonts w:ascii="Liberation Serif" w:hAnsi="Liberation Serif" w:cs="Liberation Serif" w:hint="default"/>
    </w:rPr>
  </w:style>
  <w:style w:type="character" w:customStyle="1" w:styleId="WW8Num153z0">
    <w:name w:val="WW8Num153z0"/>
    <w:rPr>
      <w:rFonts w:ascii="Times New Roman" w:eastAsia="Calibri" w:hAnsi="Times New Roman" w:cs="Times New Roman" w:hint="default"/>
      <w:szCs w:val="24"/>
    </w:rPr>
  </w:style>
  <w:style w:type="character" w:customStyle="1" w:styleId="WW8Num153z1">
    <w:name w:val="WW8Num153z1"/>
    <w:rPr>
      <w:rFonts w:hint="default"/>
    </w:rPr>
  </w:style>
  <w:style w:type="character" w:customStyle="1" w:styleId="WW8Num154z0">
    <w:name w:val="WW8Num154z0"/>
    <w:rPr>
      <w:rFonts w:hint="default"/>
      <w:color w:val="auto"/>
      <w:szCs w:val="24"/>
    </w:rPr>
  </w:style>
  <w:style w:type="character" w:customStyle="1" w:styleId="WW8Num154z1">
    <w:name w:val="WW8Num154z1"/>
    <w:rPr>
      <w:rFonts w:ascii="Times New Roman" w:eastAsia="Calibri" w:hAnsi="Times New Roman" w:cs="Times New Roman"/>
    </w:rPr>
  </w:style>
  <w:style w:type="character" w:customStyle="1" w:styleId="WW8Num154z2">
    <w:name w:val="WW8Num154z2"/>
    <w:rPr>
      <w:rFonts w:hint="default"/>
    </w:rPr>
  </w:style>
  <w:style w:type="character" w:customStyle="1" w:styleId="WW8Num155z0">
    <w:name w:val="WW8Num155z0"/>
    <w:rPr>
      <w:rFonts w:eastAsia="Times New Roman" w:hint="default"/>
      <w:bCs/>
      <w:szCs w:val="24"/>
      <w:lang w:eastAsia="pl-PL"/>
    </w:rPr>
  </w:style>
  <w:style w:type="character" w:customStyle="1" w:styleId="WW8Num156z0">
    <w:name w:val="WW8Num156z0"/>
  </w:style>
  <w:style w:type="character" w:customStyle="1" w:styleId="WW8Num157z0">
    <w:name w:val="WW8Num157z0"/>
    <w:rPr>
      <w:rFonts w:hint="default"/>
    </w:rPr>
  </w:style>
  <w:style w:type="character" w:customStyle="1" w:styleId="WW8Num157z1">
    <w:name w:val="WW8Num157z1"/>
    <w:rPr>
      <w:rFonts w:hint="default"/>
      <w:color w:val="auto"/>
      <w:szCs w:val="24"/>
    </w:rPr>
  </w:style>
  <w:style w:type="character" w:customStyle="1" w:styleId="WW8Num158z0">
    <w:name w:val="WW8Num158z0"/>
    <w:rPr>
      <w:rFonts w:hint="default"/>
    </w:rPr>
  </w:style>
  <w:style w:type="character" w:customStyle="1" w:styleId="WW8Num158z1">
    <w:name w:val="WW8Num158z1"/>
    <w:rPr>
      <w:rFonts w:hint="default"/>
      <w:color w:val="auto"/>
      <w:szCs w:val="24"/>
      <w:lang w:eastAsia="en-US"/>
    </w:rPr>
  </w:style>
  <w:style w:type="character" w:customStyle="1" w:styleId="WW8Num159z0">
    <w:name w:val="WW8Num159z0"/>
    <w:rPr>
      <w:rFonts w:hint="default"/>
    </w:rPr>
  </w:style>
  <w:style w:type="character" w:customStyle="1" w:styleId="WW8Num159z1">
    <w:name w:val="WW8Num159z1"/>
    <w:rPr>
      <w:rFonts w:eastAsia="Times New Roman" w:hint="default"/>
      <w:color w:val="auto"/>
      <w:spacing w:val="-2"/>
      <w:szCs w:val="24"/>
      <w:lang w:eastAsia="pl-PL"/>
    </w:rPr>
  </w:style>
  <w:style w:type="character" w:customStyle="1" w:styleId="WW8Num160z0">
    <w:name w:val="WW8Num160z0"/>
    <w:rPr>
      <w:szCs w:val="24"/>
    </w:rPr>
  </w:style>
  <w:style w:type="character" w:customStyle="1" w:styleId="WW8Num161z0">
    <w:name w:val="WW8Num161z0"/>
    <w:rPr>
      <w:rFonts w:eastAsia="Times New Roman" w:hint="default"/>
      <w:szCs w:val="24"/>
      <w:lang w:eastAsia="pl-PL"/>
    </w:rPr>
  </w:style>
  <w:style w:type="character" w:customStyle="1" w:styleId="WW8Num162z0">
    <w:name w:val="WW8Num162z0"/>
    <w:rPr>
      <w:rFonts w:eastAsia="Times New Roman" w:hint="default"/>
      <w:szCs w:val="24"/>
      <w:lang w:eastAsia="pl-PL"/>
    </w:rPr>
  </w:style>
  <w:style w:type="character" w:customStyle="1" w:styleId="WW8Num163z0">
    <w:name w:val="WW8Num163z0"/>
    <w:rPr>
      <w:rFonts w:eastAsia="Calibri" w:hint="default"/>
      <w:color w:val="000000"/>
      <w:lang w:eastAsia="pl-PL"/>
    </w:rPr>
  </w:style>
  <w:style w:type="character" w:customStyle="1" w:styleId="WW8Num164z0">
    <w:name w:val="WW8Num164z0"/>
    <w:rPr>
      <w:rFonts w:eastAsia="Times New Roman" w:hint="default"/>
      <w:szCs w:val="24"/>
      <w:lang w:eastAsia="pl-PL"/>
    </w:rPr>
  </w:style>
  <w:style w:type="character" w:customStyle="1" w:styleId="WW8Num165z0">
    <w:name w:val="WW8Num165z0"/>
    <w:rPr>
      <w:rFonts w:hint="default"/>
    </w:rPr>
  </w:style>
  <w:style w:type="character" w:customStyle="1" w:styleId="WW8Num165z1">
    <w:name w:val="WW8Num165z1"/>
    <w:rPr>
      <w:rFonts w:hint="default"/>
      <w:color w:val="auto"/>
    </w:rPr>
  </w:style>
  <w:style w:type="character" w:customStyle="1" w:styleId="WW8Num166z0">
    <w:name w:val="WW8Num166z0"/>
    <w:rPr>
      <w:b w:val="0"/>
      <w:szCs w:val="24"/>
      <w:lang w:val="x-none"/>
    </w:rPr>
  </w:style>
  <w:style w:type="character" w:customStyle="1" w:styleId="WW8Num167z0">
    <w:name w:val="WW8Num167z0"/>
    <w:rPr>
      <w:rFonts w:hint="default"/>
    </w:rPr>
  </w:style>
  <w:style w:type="character" w:customStyle="1" w:styleId="WW8Num167z1">
    <w:name w:val="WW8Num167z1"/>
    <w:rPr>
      <w:rFonts w:eastAsia="Times New Roman" w:hint="default"/>
      <w:color w:val="auto"/>
      <w:szCs w:val="24"/>
      <w:lang w:eastAsia="pl-PL"/>
    </w:rPr>
  </w:style>
  <w:style w:type="character" w:customStyle="1" w:styleId="WW8Num168z0">
    <w:name w:val="WW8Num168z0"/>
    <w:rPr>
      <w:rFonts w:eastAsia="Times New Roman" w:hint="default"/>
      <w:bCs/>
      <w:szCs w:val="24"/>
      <w:lang w:eastAsia="pl-PL"/>
    </w:rPr>
  </w:style>
  <w:style w:type="character" w:customStyle="1" w:styleId="WW8Num169z0">
    <w:name w:val="WW8Num169z0"/>
    <w:rPr>
      <w:rFonts w:eastAsia="Times New Roman" w:hint="default"/>
      <w:bCs/>
      <w:szCs w:val="24"/>
      <w:lang w:eastAsia="pl-PL"/>
    </w:rPr>
  </w:style>
  <w:style w:type="character" w:customStyle="1" w:styleId="WW8Num170z0">
    <w:name w:val="WW8Num170z0"/>
    <w:rPr>
      <w:rFonts w:hint="default"/>
    </w:rPr>
  </w:style>
  <w:style w:type="character" w:customStyle="1" w:styleId="WW8Num170z1">
    <w:name w:val="WW8Num170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171z0">
    <w:name w:val="WW8Num171z0"/>
    <w:rPr>
      <w:rFonts w:eastAsia="Times New Roman" w:hint="default"/>
      <w:bCs/>
      <w:szCs w:val="24"/>
      <w:lang w:eastAsia="pl-PL"/>
    </w:rPr>
  </w:style>
  <w:style w:type="character" w:customStyle="1" w:styleId="WW8Num172z0">
    <w:name w:val="WW8Num172z0"/>
    <w:rPr>
      <w:rFonts w:eastAsia="Times New Roman" w:hint="default"/>
      <w:bCs/>
      <w:szCs w:val="24"/>
      <w:lang w:eastAsia="pl-PL"/>
    </w:rPr>
  </w:style>
  <w:style w:type="character" w:customStyle="1" w:styleId="WW8Num173z0">
    <w:name w:val="WW8Num173z0"/>
    <w:rPr>
      <w:rFonts w:hint="default"/>
    </w:rPr>
  </w:style>
  <w:style w:type="character" w:customStyle="1" w:styleId="WW8Num173z1">
    <w:name w:val="WW8Num173z1"/>
    <w:rPr>
      <w:rFonts w:hint="default"/>
      <w:color w:val="auto"/>
    </w:rPr>
  </w:style>
  <w:style w:type="character" w:customStyle="1" w:styleId="WW8Num174z0">
    <w:name w:val="WW8Num174z0"/>
    <w:rPr>
      <w:rFonts w:eastAsia="Times New Roman" w:hint="default"/>
      <w:bCs/>
      <w:szCs w:val="24"/>
      <w:lang w:eastAsia="pl-PL"/>
    </w:rPr>
  </w:style>
  <w:style w:type="character" w:customStyle="1" w:styleId="WW8Num175z0">
    <w:name w:val="WW8Num175z0"/>
    <w:rPr>
      <w:szCs w:val="24"/>
    </w:rPr>
  </w:style>
  <w:style w:type="character" w:customStyle="1" w:styleId="WW8Num176z0">
    <w:name w:val="WW8Num176z0"/>
    <w:rPr>
      <w:rFonts w:hint="default"/>
    </w:rPr>
  </w:style>
  <w:style w:type="character" w:customStyle="1" w:styleId="WW8Num177z0">
    <w:name w:val="WW8Num177z0"/>
    <w:rPr>
      <w:rFonts w:eastAsia="Times New Roman" w:hint="default"/>
      <w:szCs w:val="24"/>
      <w:lang w:eastAsia="pl-PL"/>
    </w:rPr>
  </w:style>
  <w:style w:type="character" w:customStyle="1" w:styleId="WW8Num178z0">
    <w:name w:val="WW8Num178z0"/>
    <w:rPr>
      <w:rFonts w:hint="default"/>
      <w:szCs w:val="24"/>
    </w:rPr>
  </w:style>
  <w:style w:type="character" w:customStyle="1" w:styleId="WW8Num179z0">
    <w:name w:val="WW8Num179z0"/>
    <w:rPr>
      <w:rFonts w:hint="default"/>
      <w:szCs w:val="24"/>
    </w:rPr>
  </w:style>
  <w:style w:type="character" w:customStyle="1" w:styleId="WW8Num180z0">
    <w:name w:val="WW8Num180z0"/>
    <w:rPr>
      <w:szCs w:val="24"/>
    </w:rPr>
  </w:style>
  <w:style w:type="character" w:customStyle="1" w:styleId="WW8Num181z0">
    <w:name w:val="WW8Num181z0"/>
    <w:rPr>
      <w:rFonts w:hint="default"/>
    </w:rPr>
  </w:style>
  <w:style w:type="character" w:customStyle="1" w:styleId="WW8Num181z1">
    <w:name w:val="WW8Num181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182z0">
    <w:name w:val="WW8Num182z0"/>
  </w:style>
  <w:style w:type="character" w:customStyle="1" w:styleId="WW8Num183z0">
    <w:name w:val="WW8Num183z0"/>
    <w:rPr>
      <w:rFonts w:eastAsia="Times New Roman" w:hint="default"/>
      <w:bCs/>
      <w:szCs w:val="24"/>
      <w:lang w:eastAsia="pl-PL"/>
    </w:rPr>
  </w:style>
  <w:style w:type="character" w:customStyle="1" w:styleId="WW8Num184z0">
    <w:name w:val="WW8Num184z0"/>
    <w:rPr>
      <w:rFonts w:hint="default"/>
    </w:rPr>
  </w:style>
  <w:style w:type="character" w:customStyle="1" w:styleId="WW8Num184z1">
    <w:name w:val="WW8Num184z1"/>
    <w:rPr>
      <w:rFonts w:hint="default"/>
      <w:color w:val="auto"/>
    </w:rPr>
  </w:style>
  <w:style w:type="character" w:customStyle="1" w:styleId="WW8Num185z0">
    <w:name w:val="WW8Num185z0"/>
    <w:rPr>
      <w:rFonts w:eastAsia="Times New Roman" w:hint="default"/>
      <w:szCs w:val="24"/>
      <w:lang w:eastAsia="pl-PL"/>
    </w:rPr>
  </w:style>
  <w:style w:type="character" w:customStyle="1" w:styleId="WW8Num186z0">
    <w:name w:val="WW8Num186z0"/>
    <w:rPr>
      <w:rFonts w:hint="default"/>
      <w:szCs w:val="24"/>
      <w:lang w:eastAsia="en-US"/>
    </w:rPr>
  </w:style>
  <w:style w:type="character" w:customStyle="1" w:styleId="WW8Num186z1">
    <w:name w:val="WW8Num186z1"/>
    <w:rPr>
      <w:rFonts w:hint="default"/>
      <w:color w:val="auto"/>
    </w:rPr>
  </w:style>
  <w:style w:type="character" w:customStyle="1" w:styleId="WW8Num187z0">
    <w:name w:val="WW8Num187z0"/>
    <w:rPr>
      <w:rFonts w:hint="default"/>
    </w:rPr>
  </w:style>
  <w:style w:type="character" w:customStyle="1" w:styleId="WW8Num187z1">
    <w:name w:val="WW8Num187z1"/>
    <w:rPr>
      <w:rFonts w:eastAsia="Times New Roman" w:hint="default"/>
      <w:color w:val="auto"/>
      <w:szCs w:val="24"/>
      <w:lang w:eastAsia="pl-PL"/>
    </w:rPr>
  </w:style>
  <w:style w:type="character" w:customStyle="1" w:styleId="WW8Num188z0">
    <w:name w:val="WW8Num188z0"/>
    <w:rPr>
      <w:rFonts w:eastAsia="Times New Roman" w:hint="default"/>
      <w:bCs/>
      <w:szCs w:val="24"/>
      <w:lang w:eastAsia="pl-PL"/>
    </w:rPr>
  </w:style>
  <w:style w:type="character" w:customStyle="1" w:styleId="WW8Num189z0">
    <w:name w:val="WW8Num189z0"/>
    <w:rPr>
      <w:rFonts w:eastAsia="Times New Roman" w:hint="default"/>
      <w:szCs w:val="24"/>
      <w:lang w:eastAsia="pl-PL"/>
    </w:rPr>
  </w:style>
  <w:style w:type="character" w:customStyle="1" w:styleId="WW8Num190z0">
    <w:name w:val="WW8Num190z0"/>
    <w:rPr>
      <w:rFonts w:hint="default"/>
    </w:rPr>
  </w:style>
  <w:style w:type="character" w:customStyle="1" w:styleId="WW8Num190z1">
    <w:name w:val="WW8Num190z1"/>
    <w:rPr>
      <w:rFonts w:hint="default"/>
      <w:color w:val="auto"/>
      <w:szCs w:val="24"/>
    </w:rPr>
  </w:style>
  <w:style w:type="character" w:customStyle="1" w:styleId="WW8Num191z0">
    <w:name w:val="WW8Num191z0"/>
    <w:rPr>
      <w:rFonts w:hint="default"/>
    </w:rPr>
  </w:style>
  <w:style w:type="character" w:customStyle="1" w:styleId="WW8Num191z1">
    <w:name w:val="WW8Num191z1"/>
    <w:rPr>
      <w:rFonts w:hint="default"/>
      <w:color w:val="auto"/>
    </w:rPr>
  </w:style>
  <w:style w:type="character" w:customStyle="1" w:styleId="WW8Num192z0">
    <w:name w:val="WW8Num192z0"/>
    <w:rPr>
      <w:rFonts w:eastAsia="Times New Roman" w:hint="default"/>
      <w:bCs/>
      <w:szCs w:val="24"/>
      <w:lang w:eastAsia="pl-PL"/>
    </w:rPr>
  </w:style>
  <w:style w:type="character" w:customStyle="1" w:styleId="WW8Num193z0">
    <w:name w:val="WW8Num193z0"/>
    <w:rPr>
      <w:rFonts w:hint="default"/>
    </w:rPr>
  </w:style>
  <w:style w:type="character" w:customStyle="1" w:styleId="WW8Num193z1">
    <w:name w:val="WW8Num193z1"/>
    <w:rPr>
      <w:rFonts w:eastAsia="Times New Roman" w:hint="default"/>
      <w:bCs/>
      <w:color w:val="auto"/>
      <w:szCs w:val="24"/>
      <w:lang w:eastAsia="en-US"/>
    </w:rPr>
  </w:style>
  <w:style w:type="character" w:customStyle="1" w:styleId="WW8Num194z0">
    <w:name w:val="WW8Num194z0"/>
    <w:rPr>
      <w:rFonts w:hint="default"/>
    </w:rPr>
  </w:style>
  <w:style w:type="character" w:customStyle="1" w:styleId="WW8Num194z1">
    <w:name w:val="WW8Num194z1"/>
    <w:rPr>
      <w:rFonts w:hint="default"/>
      <w:color w:val="auto"/>
      <w:szCs w:val="24"/>
    </w:rPr>
  </w:style>
  <w:style w:type="character" w:customStyle="1" w:styleId="WW8Num195z0">
    <w:name w:val="WW8Num195z0"/>
    <w:rPr>
      <w:rFonts w:hint="default"/>
    </w:rPr>
  </w:style>
  <w:style w:type="character" w:customStyle="1" w:styleId="WW8Num195z1">
    <w:name w:val="WW8Num195z1"/>
    <w:rPr>
      <w:rFonts w:hint="default"/>
      <w:color w:val="auto"/>
      <w:szCs w:val="24"/>
    </w:rPr>
  </w:style>
  <w:style w:type="character" w:customStyle="1" w:styleId="WW8Num196z0">
    <w:name w:val="WW8Num196z0"/>
    <w:rPr>
      <w:rFonts w:eastAsia="Times New Roman"/>
      <w:bCs/>
      <w:kern w:val="1"/>
      <w:szCs w:val="24"/>
      <w:lang w:eastAsia="pl-PL"/>
    </w:rPr>
  </w:style>
  <w:style w:type="character" w:customStyle="1" w:styleId="WW8Num197z0">
    <w:name w:val="WW8Num197z0"/>
    <w:rPr>
      <w:rFonts w:eastAsia="Calibri" w:hint="default"/>
      <w:color w:val="000000"/>
      <w:lang w:eastAsia="pl-PL"/>
    </w:rPr>
  </w:style>
  <w:style w:type="character" w:customStyle="1" w:styleId="WW8Num198z0">
    <w:name w:val="WW8Num198z0"/>
    <w:rPr>
      <w:rFonts w:eastAsia="Times New Roman" w:hint="default"/>
      <w:color w:val="000000"/>
      <w:szCs w:val="24"/>
      <w:lang w:eastAsia="pl-PL"/>
    </w:rPr>
  </w:style>
  <w:style w:type="character" w:customStyle="1" w:styleId="WW8Num199z0">
    <w:name w:val="WW8Num199z0"/>
  </w:style>
  <w:style w:type="character" w:customStyle="1" w:styleId="WW8Num199z1">
    <w:name w:val="WW8Num199z1"/>
  </w:style>
  <w:style w:type="character" w:customStyle="1" w:styleId="WW8Num199z2">
    <w:name w:val="WW8Num199z2"/>
  </w:style>
  <w:style w:type="character" w:customStyle="1" w:styleId="WW8Num199z3">
    <w:name w:val="WW8Num199z3"/>
  </w:style>
  <w:style w:type="character" w:customStyle="1" w:styleId="WW8Num199z4">
    <w:name w:val="WW8Num199z4"/>
  </w:style>
  <w:style w:type="character" w:customStyle="1" w:styleId="WW8Num199z5">
    <w:name w:val="WW8Num199z5"/>
  </w:style>
  <w:style w:type="character" w:customStyle="1" w:styleId="WW8Num199z6">
    <w:name w:val="WW8Num199z6"/>
  </w:style>
  <w:style w:type="character" w:customStyle="1" w:styleId="WW8Num199z7">
    <w:name w:val="WW8Num199z7"/>
  </w:style>
  <w:style w:type="character" w:customStyle="1" w:styleId="WW8Num199z8">
    <w:name w:val="WW8Num199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1">
    <w:name w:val="WW8Num28z1"/>
    <w:rPr>
      <w:rFonts w:hint="default"/>
      <w:color w:val="auto"/>
      <w:szCs w:val="24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eastAsia="Times New Roman" w:hint="default"/>
      <w:color w:val="auto"/>
      <w:szCs w:val="24"/>
      <w:lang w:eastAsia="pl-P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2z1">
    <w:name w:val="WW8Num42z1"/>
    <w:rPr>
      <w:rFonts w:eastAsia="Times New Roman" w:hint="default"/>
      <w:color w:val="auto"/>
      <w:szCs w:val="24"/>
      <w:lang w:eastAsia="pl-PL"/>
    </w:rPr>
  </w:style>
  <w:style w:type="character" w:customStyle="1" w:styleId="WW8Num44z1">
    <w:name w:val="WW8Num44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45z1">
    <w:name w:val="WW8Num45z1"/>
    <w:rPr>
      <w:rFonts w:eastAsia="Times New Roman" w:hint="default"/>
      <w:color w:val="auto"/>
      <w:szCs w:val="24"/>
      <w:lang w:eastAsia="pl-PL"/>
    </w:rPr>
  </w:style>
  <w:style w:type="character" w:customStyle="1" w:styleId="WW8Num46z1">
    <w:name w:val="WW8Num46z1"/>
    <w:rPr>
      <w:rFonts w:hint="default"/>
      <w:color w:val="auto"/>
      <w:szCs w:val="24"/>
    </w:rPr>
  </w:style>
  <w:style w:type="character" w:customStyle="1" w:styleId="WW8Num54z1">
    <w:name w:val="WW8Num54z1"/>
    <w:rPr>
      <w:rFonts w:hint="default"/>
    </w:rPr>
  </w:style>
  <w:style w:type="character" w:customStyle="1" w:styleId="WW8Num56z1">
    <w:name w:val="WW8Num56z1"/>
    <w:rPr>
      <w:rFonts w:hint="default"/>
      <w:color w:val="auto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73z1">
    <w:name w:val="WW8Num73z1"/>
    <w:rPr>
      <w:rFonts w:hint="default"/>
      <w:color w:val="auto"/>
      <w:szCs w:val="24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  <w:rPr>
      <w:rFonts w:eastAsia="Times New Roman" w:hint="default"/>
      <w:color w:val="auto"/>
      <w:szCs w:val="24"/>
      <w:lang w:eastAsia="pl-PL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82z1">
    <w:name w:val="WW8Num82z1"/>
    <w:rPr>
      <w:rFonts w:eastAsia="Times New Roman" w:hint="default"/>
      <w:color w:val="auto"/>
      <w:szCs w:val="24"/>
      <w:lang w:eastAsia="pl-PL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8z1">
    <w:name w:val="WW8Num88z1"/>
    <w:rPr>
      <w:rFonts w:eastAsia="Times New Roman" w:hint="default"/>
      <w:color w:val="auto"/>
      <w:szCs w:val="24"/>
      <w:lang w:eastAsia="pl-PL"/>
    </w:rPr>
  </w:style>
  <w:style w:type="character" w:customStyle="1" w:styleId="WW8Num89z1">
    <w:name w:val="WW8Num89z1"/>
    <w:rPr>
      <w:rFonts w:cs="Times New Roman"/>
    </w:rPr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6z1">
    <w:name w:val="WW8Num96z1"/>
    <w:rPr>
      <w:rFonts w:hint="default"/>
      <w:color w:val="auto"/>
      <w:szCs w:val="24"/>
      <w:lang w:eastAsia="ar-SA"/>
    </w:rPr>
  </w:style>
  <w:style w:type="character" w:customStyle="1" w:styleId="WW8Num97z1">
    <w:name w:val="WW8Num97z1"/>
    <w:rPr>
      <w:rFonts w:hint="default"/>
      <w:color w:val="auto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1">
    <w:name w:val="WW8Num101z1"/>
    <w:rPr>
      <w:rFonts w:hint="default"/>
      <w:color w:val="auto"/>
    </w:rPr>
  </w:style>
  <w:style w:type="character" w:customStyle="1" w:styleId="WW8Num103z1">
    <w:name w:val="WW8Num103z1"/>
    <w:rPr>
      <w:rFonts w:hint="default"/>
      <w:color w:val="auto"/>
    </w:rPr>
  </w:style>
  <w:style w:type="character" w:customStyle="1" w:styleId="WW8Num106z1">
    <w:name w:val="WW8Num106z1"/>
    <w:rPr>
      <w:rFonts w:hint="default"/>
      <w:color w:val="auto"/>
    </w:rPr>
  </w:style>
  <w:style w:type="character" w:customStyle="1" w:styleId="WW8Num108z1">
    <w:name w:val="WW8Num108z1"/>
    <w:rPr>
      <w:rFonts w:eastAsia="Times New Roman" w:hint="default"/>
      <w:color w:val="auto"/>
      <w:szCs w:val="24"/>
      <w:lang w:eastAsia="pl-PL"/>
    </w:rPr>
  </w:style>
  <w:style w:type="character" w:customStyle="1" w:styleId="WW8Num112z1">
    <w:name w:val="WW8Num112z1"/>
    <w:rPr>
      <w:rFonts w:hint="default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  <w:rPr>
      <w:rFonts w:eastAsia="Times New Roman" w:hint="default"/>
      <w:color w:val="auto"/>
      <w:szCs w:val="24"/>
      <w:lang w:eastAsia="pl-PL"/>
    </w:rPr>
  </w:style>
  <w:style w:type="character" w:customStyle="1" w:styleId="WW8Num119z1">
    <w:name w:val="WW8Num119z1"/>
    <w:rPr>
      <w:rFonts w:hint="default"/>
      <w:color w:val="auto"/>
      <w:szCs w:val="24"/>
    </w:rPr>
  </w:style>
  <w:style w:type="character" w:customStyle="1" w:styleId="WW8Num121z1">
    <w:name w:val="WW8Num121z1"/>
    <w:rPr>
      <w:rFonts w:eastAsia="Times New Roman" w:hint="default"/>
      <w:color w:val="auto"/>
      <w:szCs w:val="24"/>
      <w:lang w:eastAsia="pl-PL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1">
    <w:name w:val="WW8Num124z1"/>
    <w:rPr>
      <w:rFonts w:hint="default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9z1">
    <w:name w:val="WW8Num129z1"/>
    <w:rPr>
      <w:rFonts w:eastAsia="Times New Roman" w:hint="default"/>
      <w:color w:val="auto"/>
      <w:szCs w:val="24"/>
      <w:lang w:eastAsia="pl-PL"/>
    </w:rPr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4z1">
    <w:name w:val="WW8Num144z1"/>
    <w:rPr>
      <w:rFonts w:hint="default"/>
      <w:color w:val="auto"/>
      <w:szCs w:val="24"/>
      <w:lang w:eastAsia="en-US"/>
    </w:rPr>
  </w:style>
  <w:style w:type="character" w:customStyle="1" w:styleId="WW8Num145z1">
    <w:name w:val="WW8Num145z1"/>
    <w:rPr>
      <w:rFonts w:hint="default"/>
      <w:color w:val="auto"/>
      <w:szCs w:val="24"/>
    </w:rPr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1">
    <w:name w:val="WW8Num149z1"/>
    <w:rPr>
      <w:rFonts w:hint="default"/>
      <w:color w:val="auto"/>
      <w:szCs w:val="24"/>
    </w:rPr>
  </w:style>
  <w:style w:type="character" w:customStyle="1" w:styleId="WW8Num155z1">
    <w:name w:val="WW8Num155z1"/>
    <w:rPr>
      <w:rFonts w:ascii="Calibri" w:eastAsia="Times New Roman" w:hAnsi="Calibri" w:cs="Calibri" w:hint="default"/>
      <w:w w:val="100"/>
      <w:sz w:val="22"/>
      <w:szCs w:val="22"/>
    </w:rPr>
  </w:style>
  <w:style w:type="character" w:customStyle="1" w:styleId="WW8Num155z2">
    <w:name w:val="WW8Num155z2"/>
    <w:rPr>
      <w:rFonts w:ascii="Times New Roman" w:hAnsi="Times New Roman" w:cs="Times New Roman" w:hint="default"/>
      <w:spacing w:val="-1"/>
      <w:w w:val="100"/>
      <w:sz w:val="24"/>
    </w:rPr>
  </w:style>
  <w:style w:type="character" w:customStyle="1" w:styleId="WW8Num155z3">
    <w:name w:val="WW8Num155z3"/>
    <w:rPr>
      <w:rFonts w:hint="default"/>
    </w:rPr>
  </w:style>
  <w:style w:type="character" w:customStyle="1" w:styleId="WW8Num156z2">
    <w:name w:val="WW8Num156z2"/>
    <w:rPr>
      <w:rFonts w:hint="default"/>
    </w:rPr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1">
    <w:name w:val="WW8Num161z1"/>
    <w:rPr>
      <w:rFonts w:hint="default"/>
      <w:color w:val="auto"/>
      <w:szCs w:val="24"/>
      <w:lang w:eastAsia="en-US"/>
    </w:rPr>
  </w:style>
  <w:style w:type="character" w:customStyle="1" w:styleId="WW8Num162z1">
    <w:name w:val="WW8Num162z1"/>
    <w:rPr>
      <w:rFonts w:hint="default"/>
      <w:color w:val="auto"/>
      <w:szCs w:val="24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6z1">
    <w:name w:val="WW8Num166z1"/>
    <w:rPr>
      <w:rFonts w:hint="default"/>
      <w:color w:val="auto"/>
      <w:szCs w:val="24"/>
    </w:rPr>
  </w:style>
  <w:style w:type="character" w:customStyle="1" w:styleId="WW8Num169z1">
    <w:name w:val="WW8Num169z1"/>
    <w:rPr>
      <w:rFonts w:hint="default"/>
      <w:color w:val="auto"/>
      <w:szCs w:val="24"/>
    </w:rPr>
  </w:style>
  <w:style w:type="character" w:customStyle="1" w:styleId="WW8Num171z1">
    <w:name w:val="WW8Num171z1"/>
    <w:rPr>
      <w:rFonts w:ascii="Times New Roman" w:eastAsia="Times New Roman" w:hAnsi="Times New Roman" w:cs="Times New Roman" w:hint="default"/>
      <w:w w:val="100"/>
      <w:sz w:val="24"/>
      <w:szCs w:val="24"/>
    </w:rPr>
  </w:style>
  <w:style w:type="character" w:customStyle="1" w:styleId="WW8Num171z2">
    <w:name w:val="WW8Num171z2"/>
    <w:rPr>
      <w:rFonts w:hint="default"/>
    </w:rPr>
  </w:style>
  <w:style w:type="character" w:customStyle="1" w:styleId="WW8Num172z1">
    <w:name w:val="WW8Num172z1"/>
    <w:rPr>
      <w:rFonts w:hint="default"/>
    </w:rPr>
  </w:style>
  <w:style w:type="character" w:customStyle="1" w:styleId="WW8Num173z2">
    <w:name w:val="WW8Num173z2"/>
    <w:rPr>
      <w:rFonts w:hint="default"/>
    </w:rPr>
  </w:style>
  <w:style w:type="character" w:customStyle="1" w:styleId="WW8Num175z1">
    <w:name w:val="WW8Num175z1"/>
  </w:style>
  <w:style w:type="character" w:customStyle="1" w:styleId="WW8Num175z2">
    <w:name w:val="WW8Num175z2"/>
  </w:style>
  <w:style w:type="character" w:customStyle="1" w:styleId="WW8Num175z3">
    <w:name w:val="WW8Num175z3"/>
  </w:style>
  <w:style w:type="character" w:customStyle="1" w:styleId="WW8Num175z4">
    <w:name w:val="WW8Num175z4"/>
  </w:style>
  <w:style w:type="character" w:customStyle="1" w:styleId="WW8Num175z5">
    <w:name w:val="WW8Num175z5"/>
  </w:style>
  <w:style w:type="character" w:customStyle="1" w:styleId="WW8Num175z6">
    <w:name w:val="WW8Num175z6"/>
  </w:style>
  <w:style w:type="character" w:customStyle="1" w:styleId="WW8Num175z7">
    <w:name w:val="WW8Num175z7"/>
  </w:style>
  <w:style w:type="character" w:customStyle="1" w:styleId="WW8Num175z8">
    <w:name w:val="WW8Num175z8"/>
  </w:style>
  <w:style w:type="character" w:customStyle="1" w:styleId="WW8Num176z1">
    <w:name w:val="WW8Num176z1"/>
    <w:rPr>
      <w:rFonts w:hint="default"/>
      <w:color w:val="auto"/>
      <w:szCs w:val="24"/>
    </w:rPr>
  </w:style>
  <w:style w:type="character" w:customStyle="1" w:styleId="WW8Num177z1">
    <w:name w:val="WW8Num177z1"/>
    <w:rPr>
      <w:rFonts w:hint="default"/>
      <w:color w:val="auto"/>
      <w:szCs w:val="24"/>
      <w:lang w:eastAsia="en-US"/>
    </w:rPr>
  </w:style>
  <w:style w:type="character" w:customStyle="1" w:styleId="WW8Num178z1">
    <w:name w:val="WW8Num178z1"/>
    <w:rPr>
      <w:rFonts w:eastAsia="Times New Roman" w:hint="default"/>
      <w:color w:val="auto"/>
      <w:spacing w:val="-2"/>
      <w:szCs w:val="24"/>
      <w:lang w:eastAsia="pl-PL"/>
    </w:rPr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5z1">
    <w:name w:val="WW8Num185z1"/>
  </w:style>
  <w:style w:type="character" w:customStyle="1" w:styleId="WW8Num185z2">
    <w:name w:val="WW8Num185z2"/>
  </w:style>
  <w:style w:type="character" w:customStyle="1" w:styleId="WW8Num185z3">
    <w:name w:val="WW8Num185z3"/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9z1">
    <w:name w:val="WW8Num189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192z1">
    <w:name w:val="WW8Num192z1"/>
    <w:rPr>
      <w:rFonts w:hint="default"/>
      <w:color w:val="auto"/>
    </w:rPr>
  </w:style>
  <w:style w:type="character" w:customStyle="1" w:styleId="WW8Num194z2">
    <w:name w:val="WW8Num194z2"/>
  </w:style>
  <w:style w:type="character" w:customStyle="1" w:styleId="WW8Num194z3">
    <w:name w:val="WW8Num194z3"/>
  </w:style>
  <w:style w:type="character" w:customStyle="1" w:styleId="WW8Num194z4">
    <w:name w:val="WW8Num194z4"/>
  </w:style>
  <w:style w:type="character" w:customStyle="1" w:styleId="WW8Num194z5">
    <w:name w:val="WW8Num194z5"/>
  </w:style>
  <w:style w:type="character" w:customStyle="1" w:styleId="WW8Num194z6">
    <w:name w:val="WW8Num194z6"/>
  </w:style>
  <w:style w:type="character" w:customStyle="1" w:styleId="WW8Num194z7">
    <w:name w:val="WW8Num194z7"/>
  </w:style>
  <w:style w:type="character" w:customStyle="1" w:styleId="WW8Num194z8">
    <w:name w:val="WW8Num194z8"/>
  </w:style>
  <w:style w:type="character" w:customStyle="1" w:styleId="WW8Num200z0">
    <w:name w:val="WW8Num200z0"/>
    <w:rPr>
      <w:rFonts w:hint="default"/>
    </w:rPr>
  </w:style>
  <w:style w:type="character" w:customStyle="1" w:styleId="WW8Num200z1">
    <w:name w:val="WW8Num200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201z0">
    <w:name w:val="WW8Num201z0"/>
  </w:style>
  <w:style w:type="character" w:customStyle="1" w:styleId="WW8Num201z1">
    <w:name w:val="WW8Num201z1"/>
  </w:style>
  <w:style w:type="character" w:customStyle="1" w:styleId="WW8Num201z2">
    <w:name w:val="WW8Num201z2"/>
  </w:style>
  <w:style w:type="character" w:customStyle="1" w:styleId="WW8Num201z3">
    <w:name w:val="WW8Num201z3"/>
  </w:style>
  <w:style w:type="character" w:customStyle="1" w:styleId="WW8Num201z4">
    <w:name w:val="WW8Num201z4"/>
  </w:style>
  <w:style w:type="character" w:customStyle="1" w:styleId="WW8Num201z5">
    <w:name w:val="WW8Num201z5"/>
  </w:style>
  <w:style w:type="character" w:customStyle="1" w:styleId="WW8Num201z6">
    <w:name w:val="WW8Num201z6"/>
  </w:style>
  <w:style w:type="character" w:customStyle="1" w:styleId="WW8Num201z7">
    <w:name w:val="WW8Num201z7"/>
  </w:style>
  <w:style w:type="character" w:customStyle="1" w:styleId="WW8Num201z8">
    <w:name w:val="WW8Num201z8"/>
  </w:style>
  <w:style w:type="character" w:customStyle="1" w:styleId="WW8Num202z0">
    <w:name w:val="WW8Num202z0"/>
    <w:rPr>
      <w:rFonts w:eastAsia="Times New Roman" w:hint="default"/>
      <w:bCs/>
      <w:szCs w:val="24"/>
      <w:lang w:eastAsia="pl-PL"/>
    </w:rPr>
  </w:style>
  <w:style w:type="character" w:customStyle="1" w:styleId="WW8Num203z0">
    <w:name w:val="WW8Num203z0"/>
    <w:rPr>
      <w:rFonts w:hint="default"/>
    </w:rPr>
  </w:style>
  <w:style w:type="character" w:customStyle="1" w:styleId="WW8Num203z1">
    <w:name w:val="WW8Num203z1"/>
    <w:rPr>
      <w:rFonts w:hint="default"/>
      <w:color w:val="auto"/>
    </w:rPr>
  </w:style>
  <w:style w:type="character" w:customStyle="1" w:styleId="WW8Num204z0">
    <w:name w:val="WW8Num204z0"/>
    <w:rPr>
      <w:rFonts w:eastAsia="Times New Roman" w:hint="default"/>
      <w:szCs w:val="24"/>
      <w:lang w:eastAsia="pl-PL"/>
    </w:rPr>
  </w:style>
  <w:style w:type="character" w:customStyle="1" w:styleId="WW8Num205z0">
    <w:name w:val="WW8Num205z0"/>
    <w:rPr>
      <w:rFonts w:hint="default"/>
      <w:szCs w:val="24"/>
      <w:lang w:eastAsia="en-US"/>
    </w:rPr>
  </w:style>
  <w:style w:type="character" w:customStyle="1" w:styleId="WW8Num205z1">
    <w:name w:val="WW8Num205z1"/>
    <w:rPr>
      <w:rFonts w:hint="default"/>
      <w:color w:val="auto"/>
    </w:rPr>
  </w:style>
  <w:style w:type="character" w:customStyle="1" w:styleId="WW8Num206z0">
    <w:name w:val="WW8Num206z0"/>
    <w:rPr>
      <w:rFonts w:hint="default"/>
    </w:rPr>
  </w:style>
  <w:style w:type="character" w:customStyle="1" w:styleId="WW8Num206z1">
    <w:name w:val="WW8Num206z1"/>
    <w:rPr>
      <w:rFonts w:eastAsia="Times New Roman" w:hint="default"/>
      <w:color w:val="auto"/>
      <w:szCs w:val="24"/>
      <w:lang w:eastAsia="pl-PL"/>
    </w:rPr>
  </w:style>
  <w:style w:type="character" w:customStyle="1" w:styleId="WW8Num207z0">
    <w:name w:val="WW8Num207z0"/>
    <w:rPr>
      <w:rFonts w:eastAsia="Times New Roman" w:hint="default"/>
      <w:bCs/>
      <w:szCs w:val="24"/>
      <w:lang w:eastAsia="pl-PL"/>
    </w:rPr>
  </w:style>
  <w:style w:type="character" w:customStyle="1" w:styleId="WW8Num208z0">
    <w:name w:val="WW8Num208z0"/>
    <w:rPr>
      <w:rFonts w:eastAsia="Times New Roman" w:hint="default"/>
      <w:szCs w:val="24"/>
      <w:lang w:eastAsia="pl-PL"/>
    </w:rPr>
  </w:style>
  <w:style w:type="character" w:customStyle="1" w:styleId="WW8Num209z0">
    <w:name w:val="WW8Num209z0"/>
    <w:rPr>
      <w:rFonts w:hint="default"/>
    </w:rPr>
  </w:style>
  <w:style w:type="character" w:customStyle="1" w:styleId="WW8Num209z1">
    <w:name w:val="WW8Num209z1"/>
    <w:rPr>
      <w:rFonts w:hint="default"/>
      <w:color w:val="auto"/>
      <w:szCs w:val="24"/>
    </w:rPr>
  </w:style>
  <w:style w:type="character" w:customStyle="1" w:styleId="WW8Num210z0">
    <w:name w:val="WW8Num210z0"/>
    <w:rPr>
      <w:rFonts w:hint="default"/>
    </w:rPr>
  </w:style>
  <w:style w:type="character" w:customStyle="1" w:styleId="WW8Num210z1">
    <w:name w:val="WW8Num210z1"/>
    <w:rPr>
      <w:rFonts w:hint="default"/>
      <w:color w:val="auto"/>
    </w:rPr>
  </w:style>
  <w:style w:type="character" w:customStyle="1" w:styleId="WW8Num211z0">
    <w:name w:val="WW8Num211z0"/>
    <w:rPr>
      <w:rFonts w:eastAsia="Times New Roman" w:hint="default"/>
      <w:bCs/>
      <w:szCs w:val="24"/>
      <w:lang w:eastAsia="pl-PL"/>
    </w:rPr>
  </w:style>
  <w:style w:type="character" w:customStyle="1" w:styleId="WW8Num212z0">
    <w:name w:val="WW8Num212z0"/>
    <w:rPr>
      <w:rFonts w:hint="default"/>
    </w:rPr>
  </w:style>
  <w:style w:type="character" w:customStyle="1" w:styleId="WW8Num212z1">
    <w:name w:val="WW8Num212z1"/>
    <w:rPr>
      <w:rFonts w:eastAsia="Times New Roman" w:hint="default"/>
      <w:bCs/>
      <w:color w:val="auto"/>
      <w:szCs w:val="24"/>
      <w:lang w:eastAsia="en-US"/>
    </w:rPr>
  </w:style>
  <w:style w:type="character" w:customStyle="1" w:styleId="WW8Num213z0">
    <w:name w:val="WW8Num213z0"/>
    <w:rPr>
      <w:rFonts w:hint="default"/>
    </w:rPr>
  </w:style>
  <w:style w:type="character" w:customStyle="1" w:styleId="WW8Num213z1">
    <w:name w:val="WW8Num213z1"/>
    <w:rPr>
      <w:rFonts w:hint="default"/>
      <w:color w:val="auto"/>
      <w:szCs w:val="24"/>
    </w:rPr>
  </w:style>
  <w:style w:type="character" w:customStyle="1" w:styleId="WW8Num214z0">
    <w:name w:val="WW8Num214z0"/>
    <w:rPr>
      <w:rFonts w:hint="default"/>
    </w:rPr>
  </w:style>
  <w:style w:type="character" w:customStyle="1" w:styleId="WW8Num214z1">
    <w:name w:val="WW8Num214z1"/>
    <w:rPr>
      <w:rFonts w:hint="default"/>
      <w:color w:val="auto"/>
      <w:szCs w:val="24"/>
    </w:rPr>
  </w:style>
  <w:style w:type="character" w:customStyle="1" w:styleId="WW8Num215z0">
    <w:name w:val="WW8Num215z0"/>
    <w:rPr>
      <w:rFonts w:eastAsia="Times New Roman"/>
      <w:bCs/>
      <w:kern w:val="1"/>
      <w:szCs w:val="24"/>
      <w:lang w:eastAsia="pl-PL"/>
    </w:rPr>
  </w:style>
  <w:style w:type="character" w:customStyle="1" w:styleId="WW8Num215z1">
    <w:name w:val="WW8Num215z1"/>
    <w:rPr>
      <w:rFonts w:ascii="Symbol" w:eastAsia="Times New Roman" w:hAnsi="Symbol" w:cs="Times New Roman" w:hint="default"/>
    </w:rPr>
  </w:style>
  <w:style w:type="character" w:customStyle="1" w:styleId="WW8Num215z2">
    <w:name w:val="WW8Num215z2"/>
  </w:style>
  <w:style w:type="character" w:customStyle="1" w:styleId="WW8Num215z3">
    <w:name w:val="WW8Num215z3"/>
  </w:style>
  <w:style w:type="character" w:customStyle="1" w:styleId="WW8Num215z4">
    <w:name w:val="WW8Num215z4"/>
  </w:style>
  <w:style w:type="character" w:customStyle="1" w:styleId="WW8Num215z5">
    <w:name w:val="WW8Num215z5"/>
  </w:style>
  <w:style w:type="character" w:customStyle="1" w:styleId="WW8Num215z6">
    <w:name w:val="WW8Num215z6"/>
  </w:style>
  <w:style w:type="character" w:customStyle="1" w:styleId="WW8Num215z7">
    <w:name w:val="WW8Num215z7"/>
  </w:style>
  <w:style w:type="character" w:customStyle="1" w:styleId="WW8Num215z8">
    <w:name w:val="WW8Num215z8"/>
  </w:style>
  <w:style w:type="character" w:customStyle="1" w:styleId="Domylnaczcionkaakapitu1">
    <w:name w:val="Domyślna czcionka akapitu1"/>
  </w:style>
  <w:style w:type="character" w:customStyle="1" w:styleId="RozdziaZnak">
    <w:name w:val="Rozdział Znak"/>
    <w:rPr>
      <w:rFonts w:ascii="Arial" w:hAnsi="Arial" w:cs="Arial"/>
      <w:b/>
      <w:color w:val="000000"/>
      <w:lang w:val="pl-PL" w:bidi="ar-SA"/>
    </w:rPr>
  </w:style>
  <w:style w:type="character" w:customStyle="1" w:styleId="ZnakZnak1">
    <w:name w:val="Znak Znak1"/>
    <w:rPr>
      <w:rFonts w:eastAsia="Calibri"/>
      <w:sz w:val="24"/>
      <w:szCs w:val="22"/>
      <w:lang w:val="pl-PL" w:eastAsia="zh-CN" w:bidi="ar-SA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tekstm1">
    <w:name w:val="tekstm1"/>
    <w:rPr>
      <w:rFonts w:ascii="Verdana" w:hAnsi="Verdana" w:cs="Verdana"/>
      <w:b/>
      <w:bCs/>
      <w:color w:val="CC0000"/>
      <w:sz w:val="28"/>
      <w:szCs w:val="28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BodyTextChar">
    <w:name w:val="Body Text Char"/>
    <w:rPr>
      <w:rFonts w:ascii="Calibri" w:hAnsi="Calibri" w:cs="Calibri"/>
      <w:sz w:val="22"/>
      <w:szCs w:val="22"/>
      <w:lang w:val="pl-PL" w:bidi="ar-SA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before="31" w:line="240" w:lineRule="auto"/>
      <w:ind w:left="1103" w:hanging="283"/>
      <w:jc w:val="left"/>
    </w:pPr>
    <w:rPr>
      <w:rFonts w:ascii="Calibri" w:eastAsia="Times New Roman" w:hAnsi="Calibri" w:cs="Calibri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Rozdzia">
    <w:name w:val="Rozdział"/>
    <w:basedOn w:val="Normalny"/>
    <w:pPr>
      <w:jc w:val="center"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Punkt">
    <w:name w:val="Punkt"/>
    <w:basedOn w:val="Nagwek2"/>
    <w:pPr>
      <w:keepNext w:val="0"/>
      <w:widowControl w:val="0"/>
      <w:numPr>
        <w:ilvl w:val="0"/>
        <w:numId w:val="21"/>
      </w:num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kern w:val="1"/>
      <w:sz w:val="24"/>
      <w:szCs w:val="20"/>
    </w:rPr>
  </w:style>
  <w:style w:type="paragraph" w:customStyle="1" w:styleId="Default">
    <w:name w:val="Default"/>
    <w:pPr>
      <w:suppressAutoHyphens/>
      <w:autoSpaceDE w:val="0"/>
      <w:spacing w:before="120"/>
      <w:ind w:left="425" w:hanging="425"/>
      <w:jc w:val="both"/>
    </w:pPr>
    <w:rPr>
      <w:rFonts w:ascii="Symbol" w:eastAsia="Calibri" w:hAnsi="Symbol" w:cs="Symbol"/>
      <w:color w:val="000000"/>
      <w:sz w:val="24"/>
      <w:szCs w:val="24"/>
      <w:lang w:eastAsia="zh-CN"/>
    </w:rPr>
  </w:style>
  <w:style w:type="paragraph" w:customStyle="1" w:styleId="Podpunkt">
    <w:name w:val="Podpunkt"/>
    <w:basedOn w:val="Nagwek3"/>
    <w:pPr>
      <w:keepNext w:val="0"/>
      <w:widowControl w:val="0"/>
      <w:numPr>
        <w:ilvl w:val="0"/>
        <w:numId w:val="156"/>
      </w:numPr>
      <w:spacing w:before="0" w:after="0"/>
      <w:jc w:val="left"/>
    </w:pPr>
    <w:rPr>
      <w:rFonts w:ascii="Times New Roman" w:eastAsia="Times New Roman" w:hAnsi="Times New Roman" w:cs="Times New Roman"/>
      <w:b w:val="0"/>
      <w:bCs w:val="0"/>
      <w:color w:val="0000FF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spacing w:before="0" w:line="300" w:lineRule="exact"/>
      <w:ind w:left="720" w:hanging="284"/>
      <w:contextualSpacing/>
      <w:jc w:val="left"/>
    </w:pPr>
    <w:rPr>
      <w:rFonts w:ascii="Calibri" w:eastAsia="Times New Roman" w:hAnsi="Calibri" w:cs="Calibri"/>
      <w:sz w:val="22"/>
      <w:szCs w:val="24"/>
    </w:rPr>
  </w:style>
  <w:style w:type="paragraph" w:styleId="Spistreci1">
    <w:name w:val="toc 1"/>
    <w:basedOn w:val="Normalny"/>
    <w:next w:val="Normalny"/>
    <w:pPr>
      <w:tabs>
        <w:tab w:val="right" w:leader="dot" w:pos="9062"/>
      </w:tabs>
      <w:spacing w:after="100"/>
      <w:ind w:left="0"/>
    </w:pPr>
    <w:rPr>
      <w:rFonts w:ascii="Arial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  <w:ind w:left="0" w:firstLine="0"/>
      <w:jc w:val="left"/>
    </w:pPr>
    <w:rPr>
      <w:rFonts w:eastAsia="Times New Roman"/>
      <w:color w:val="000000"/>
      <w:kern w:val="1"/>
      <w:szCs w:val="24"/>
    </w:rPr>
  </w:style>
  <w:style w:type="paragraph" w:customStyle="1" w:styleId="Paragraf">
    <w:name w:val="Paragraf"/>
    <w:basedOn w:val="Nagwek1"/>
    <w:pPr>
      <w:keepNext w:val="0"/>
      <w:widowControl w:val="0"/>
      <w:numPr>
        <w:numId w:val="0"/>
      </w:numPr>
      <w:spacing w:before="0" w:after="0" w:line="480" w:lineRule="auto"/>
      <w:jc w:val="center"/>
    </w:pPr>
    <w:rPr>
      <w:rFonts w:ascii="Times New Roman" w:eastAsia="Times New Roman" w:hAnsi="Times New Roman" w:cs="Times New Roman"/>
      <w:b w:val="0"/>
      <w:bCs w:val="0"/>
      <w:sz w:val="24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Nagwek">
    <w:name w:val="header"/>
    <w:basedOn w:val="Normalny"/>
    <w:link w:val="NagwekZnak"/>
    <w:rsid w:val="001F3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F37C6"/>
    <w:rPr>
      <w:rFonts w:eastAsia="Calibri"/>
      <w:sz w:val="24"/>
      <w:szCs w:val="22"/>
      <w:lang w:eastAsia="zh-CN"/>
    </w:rPr>
  </w:style>
  <w:style w:type="character" w:customStyle="1" w:styleId="StopkaZnak">
    <w:name w:val="Stopka Znak"/>
    <w:link w:val="Stopka"/>
    <w:uiPriority w:val="99"/>
    <w:rsid w:val="001F37C6"/>
    <w:rPr>
      <w:rFonts w:eastAsia="Calibri"/>
      <w:sz w:val="24"/>
      <w:szCs w:val="22"/>
      <w:lang w:eastAsia="zh-CN"/>
    </w:rPr>
  </w:style>
  <w:style w:type="paragraph" w:styleId="Tekstdymka">
    <w:name w:val="Balloon Text"/>
    <w:basedOn w:val="Normalny"/>
    <w:link w:val="TekstdymkaZnak"/>
    <w:rsid w:val="009878F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878FE"/>
    <w:rPr>
      <w:rFonts w:ascii="Segoe UI" w:eastAsia="Calibri" w:hAnsi="Segoe UI" w:cs="Segoe UI"/>
      <w:sz w:val="18"/>
      <w:szCs w:val="18"/>
      <w:lang w:eastAsia="zh-CN"/>
    </w:rPr>
  </w:style>
  <w:style w:type="numbering" w:customStyle="1" w:styleId="WWNum13">
    <w:name w:val="WWNum13"/>
    <w:basedOn w:val="Bezlisty"/>
    <w:rsid w:val="004530A6"/>
    <w:pPr>
      <w:numPr>
        <w:numId w:val="196"/>
      </w:numPr>
    </w:pPr>
  </w:style>
  <w:style w:type="numbering" w:customStyle="1" w:styleId="WWNum14">
    <w:name w:val="WWNum14"/>
    <w:basedOn w:val="Bezlisty"/>
    <w:rsid w:val="004530A6"/>
    <w:pPr>
      <w:numPr>
        <w:numId w:val="197"/>
      </w:numPr>
    </w:pPr>
  </w:style>
  <w:style w:type="numbering" w:customStyle="1" w:styleId="WWNum15">
    <w:name w:val="WWNum15"/>
    <w:basedOn w:val="Bezlisty"/>
    <w:rsid w:val="004530A6"/>
    <w:pPr>
      <w:numPr>
        <w:numId w:val="198"/>
      </w:numPr>
    </w:pPr>
  </w:style>
  <w:style w:type="numbering" w:customStyle="1" w:styleId="WWNum17">
    <w:name w:val="WWNum17"/>
    <w:basedOn w:val="Bezlisty"/>
    <w:rsid w:val="004530A6"/>
    <w:pPr>
      <w:numPr>
        <w:numId w:val="199"/>
      </w:numPr>
    </w:pPr>
  </w:style>
  <w:style w:type="numbering" w:customStyle="1" w:styleId="WWNum18">
    <w:name w:val="WWNum18"/>
    <w:basedOn w:val="Bezlisty"/>
    <w:rsid w:val="004530A6"/>
    <w:pPr>
      <w:numPr>
        <w:numId w:val="200"/>
      </w:numPr>
    </w:pPr>
  </w:style>
  <w:style w:type="paragraph" w:customStyle="1" w:styleId="Standard">
    <w:name w:val="Standard"/>
    <w:rsid w:val="004530A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numbering" w:customStyle="1" w:styleId="WWNum19">
    <w:name w:val="WWNum19"/>
    <w:basedOn w:val="Bezlisty"/>
    <w:rsid w:val="004530A6"/>
    <w:pPr>
      <w:numPr>
        <w:numId w:val="206"/>
      </w:numPr>
    </w:pPr>
  </w:style>
  <w:style w:type="numbering" w:customStyle="1" w:styleId="WWNum21">
    <w:name w:val="WWNum21"/>
    <w:basedOn w:val="Bezlisty"/>
    <w:rsid w:val="00A01017"/>
    <w:pPr>
      <w:numPr>
        <w:numId w:val="207"/>
      </w:numPr>
    </w:pPr>
  </w:style>
  <w:style w:type="numbering" w:customStyle="1" w:styleId="WWNum31">
    <w:name w:val="WWNum31"/>
    <w:basedOn w:val="Bezlisty"/>
    <w:rsid w:val="00A01017"/>
    <w:pPr>
      <w:numPr>
        <w:numId w:val="208"/>
      </w:numPr>
    </w:pPr>
  </w:style>
  <w:style w:type="numbering" w:customStyle="1" w:styleId="WWNum41">
    <w:name w:val="WWNum41"/>
    <w:basedOn w:val="Bezlisty"/>
    <w:rsid w:val="00A01017"/>
    <w:pPr>
      <w:numPr>
        <w:numId w:val="209"/>
      </w:numPr>
    </w:pPr>
  </w:style>
  <w:style w:type="numbering" w:customStyle="1" w:styleId="WWNum51">
    <w:name w:val="WWNum51"/>
    <w:basedOn w:val="Bezlisty"/>
    <w:rsid w:val="00A01017"/>
    <w:pPr>
      <w:numPr>
        <w:numId w:val="210"/>
      </w:numPr>
    </w:pPr>
  </w:style>
  <w:style w:type="numbering" w:customStyle="1" w:styleId="WWNum61">
    <w:name w:val="WWNum61"/>
    <w:basedOn w:val="Bezlisty"/>
    <w:rsid w:val="00A01017"/>
    <w:pPr>
      <w:numPr>
        <w:numId w:val="211"/>
      </w:numPr>
    </w:pPr>
  </w:style>
  <w:style w:type="numbering" w:customStyle="1" w:styleId="WWNum71">
    <w:name w:val="WWNum71"/>
    <w:basedOn w:val="Bezlisty"/>
    <w:rsid w:val="00A01017"/>
    <w:pPr>
      <w:numPr>
        <w:numId w:val="212"/>
      </w:numPr>
    </w:pPr>
  </w:style>
  <w:style w:type="numbering" w:customStyle="1" w:styleId="WWNum131">
    <w:name w:val="WWNum131"/>
    <w:basedOn w:val="Bezlisty"/>
    <w:rsid w:val="00A01017"/>
    <w:pPr>
      <w:numPr>
        <w:numId w:val="213"/>
      </w:numPr>
    </w:pPr>
  </w:style>
  <w:style w:type="numbering" w:customStyle="1" w:styleId="WWNum81">
    <w:name w:val="WWNum81"/>
    <w:basedOn w:val="Bezlisty"/>
    <w:rsid w:val="00A01017"/>
    <w:pPr>
      <w:numPr>
        <w:numId w:val="214"/>
      </w:numPr>
    </w:pPr>
  </w:style>
  <w:style w:type="numbering" w:customStyle="1" w:styleId="WWNum91">
    <w:name w:val="WWNum91"/>
    <w:basedOn w:val="Bezlisty"/>
    <w:rsid w:val="00A01017"/>
    <w:pPr>
      <w:numPr>
        <w:numId w:val="215"/>
      </w:numPr>
    </w:pPr>
  </w:style>
  <w:style w:type="numbering" w:customStyle="1" w:styleId="WWNum101">
    <w:name w:val="WWNum101"/>
    <w:basedOn w:val="Bezlisty"/>
    <w:rsid w:val="00A01017"/>
    <w:pPr>
      <w:numPr>
        <w:numId w:val="216"/>
      </w:numPr>
    </w:pPr>
  </w:style>
  <w:style w:type="numbering" w:customStyle="1" w:styleId="WWNum111">
    <w:name w:val="WWNum111"/>
    <w:basedOn w:val="Bezlisty"/>
    <w:rsid w:val="00A01017"/>
    <w:pPr>
      <w:numPr>
        <w:numId w:val="217"/>
      </w:numPr>
    </w:pPr>
  </w:style>
  <w:style w:type="numbering" w:customStyle="1" w:styleId="WWNum121">
    <w:name w:val="WWNum121"/>
    <w:basedOn w:val="Bezlisty"/>
    <w:rsid w:val="00A01017"/>
    <w:pPr>
      <w:numPr>
        <w:numId w:val="218"/>
      </w:numPr>
    </w:pPr>
  </w:style>
  <w:style w:type="numbering" w:customStyle="1" w:styleId="WWNum141">
    <w:name w:val="WWNum141"/>
    <w:basedOn w:val="Bezlisty"/>
    <w:rsid w:val="00A01017"/>
    <w:pPr>
      <w:numPr>
        <w:numId w:val="219"/>
      </w:numPr>
    </w:pPr>
  </w:style>
  <w:style w:type="numbering" w:customStyle="1" w:styleId="WWNum151">
    <w:name w:val="WWNum151"/>
    <w:basedOn w:val="Bezlisty"/>
    <w:rsid w:val="00A01017"/>
    <w:pPr>
      <w:numPr>
        <w:numId w:val="220"/>
      </w:numPr>
    </w:pPr>
  </w:style>
  <w:style w:type="numbering" w:customStyle="1" w:styleId="WWNum161">
    <w:name w:val="WWNum161"/>
    <w:basedOn w:val="Bezlisty"/>
    <w:rsid w:val="00A01017"/>
    <w:pPr>
      <w:numPr>
        <w:numId w:val="221"/>
      </w:numPr>
    </w:pPr>
  </w:style>
  <w:style w:type="numbering" w:customStyle="1" w:styleId="WWNum171">
    <w:name w:val="WWNum171"/>
    <w:basedOn w:val="Bezlisty"/>
    <w:rsid w:val="00A01017"/>
    <w:pPr>
      <w:numPr>
        <w:numId w:val="222"/>
      </w:numPr>
    </w:pPr>
  </w:style>
  <w:style w:type="numbering" w:customStyle="1" w:styleId="WWNum181">
    <w:name w:val="WWNum181"/>
    <w:basedOn w:val="Bezlisty"/>
    <w:rsid w:val="00A01017"/>
    <w:pPr>
      <w:numPr>
        <w:numId w:val="223"/>
      </w:numPr>
    </w:pPr>
  </w:style>
  <w:style w:type="numbering" w:customStyle="1" w:styleId="WWNum191">
    <w:name w:val="WWNum191"/>
    <w:basedOn w:val="Bezlisty"/>
    <w:rsid w:val="00A01017"/>
    <w:pPr>
      <w:numPr>
        <w:numId w:val="224"/>
      </w:numPr>
    </w:pPr>
  </w:style>
  <w:style w:type="numbering" w:customStyle="1" w:styleId="WWNum20">
    <w:name w:val="WWNum20"/>
    <w:basedOn w:val="Bezlisty"/>
    <w:rsid w:val="00A01017"/>
    <w:pPr>
      <w:numPr>
        <w:numId w:val="225"/>
      </w:numPr>
    </w:pPr>
  </w:style>
  <w:style w:type="numbering" w:customStyle="1" w:styleId="WWNum211">
    <w:name w:val="WWNum211"/>
    <w:basedOn w:val="Bezlisty"/>
    <w:rsid w:val="00A01017"/>
    <w:pPr>
      <w:numPr>
        <w:numId w:val="2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skoszewy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D185A68F885408852C7D9CA2F2E48" ma:contentTypeVersion="17" ma:contentTypeDescription="Utwórz nowy dokument." ma:contentTypeScope="" ma:versionID="31909e5b693dba58431833960a309ab5">
  <xsd:schema xmlns:xsd="http://www.w3.org/2001/XMLSchema" xmlns:xs="http://www.w3.org/2001/XMLSchema" xmlns:p="http://schemas.microsoft.com/office/2006/metadata/properties" xmlns:ns3="560784fa-b299-44f5-adf6-0756a9bd68e1" xmlns:ns4="416f9d1d-ce27-4e06-8903-1634147fe4f2" targetNamespace="http://schemas.microsoft.com/office/2006/metadata/properties" ma:root="true" ma:fieldsID="c68e398c25a5b66f1b2d6eeca4365363" ns3:_="" ns4:_="">
    <xsd:import namespace="560784fa-b299-44f5-adf6-0756a9bd68e1"/>
    <xsd:import namespace="416f9d1d-ce27-4e06-8903-1634147fe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84fa-b299-44f5-adf6-0756a9bd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f9d1d-ce27-4e06-8903-1634147fe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f9d1d-ce27-4e06-8903-1634147fe4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ECA4-839C-4B8C-A408-D177234F0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84fa-b299-44f5-adf6-0756a9bd68e1"/>
    <ds:schemaRef ds:uri="416f9d1d-ce27-4e06-8903-1634147fe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6A679-7D90-4313-9635-E7F04159E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4B78D-F027-41B0-8AF6-A2D5F57DC07A}">
  <ds:schemaRefs>
    <ds:schemaRef ds:uri="http://schemas.microsoft.com/office/2006/metadata/properties"/>
    <ds:schemaRef ds:uri="http://schemas.microsoft.com/office/infopath/2007/PartnerControls"/>
    <ds:schemaRef ds:uri="416f9d1d-ce27-4e06-8903-1634147fe4f2"/>
  </ds:schemaRefs>
</ds:datastoreItem>
</file>

<file path=customXml/itemProps4.xml><?xml version="1.0" encoding="utf-8"?>
<ds:datastoreItem xmlns:ds="http://schemas.openxmlformats.org/officeDocument/2006/customXml" ds:itemID="{FB150126-A5D1-4B4F-AD33-A19F991B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20835</Words>
  <Characters>125016</Characters>
  <Application>Microsoft Office Word</Application>
  <DocSecurity>0</DocSecurity>
  <Lines>1041</Lines>
  <Paragraphs>291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145560</CharactersWithSpaces>
  <SharedDoc>false</SharedDoc>
  <HLinks>
    <vt:vector size="96" baseType="variant">
      <vt:variant>
        <vt:i4>2555946</vt:i4>
      </vt:variant>
      <vt:variant>
        <vt:i4>45</vt:i4>
      </vt:variant>
      <vt:variant>
        <vt:i4>0</vt:i4>
      </vt:variant>
      <vt:variant>
        <vt:i4>5</vt:i4>
      </vt:variant>
      <vt:variant>
        <vt:lpwstr>http://www.spskoszewy.com/</vt:lpwstr>
      </vt:variant>
      <vt:variant>
        <vt:lpwstr/>
      </vt:variant>
      <vt:variant>
        <vt:i4>7929929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__RefHeading___Toc493676258</vt:lpwstr>
      </vt:variant>
      <vt:variant>
        <vt:i4>7929929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__RefHeading___Toc493676257</vt:lpwstr>
      </vt:variant>
      <vt:variant>
        <vt:i4>7929929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__RefHeading___Toc493676255</vt:lpwstr>
      </vt:variant>
      <vt:variant>
        <vt:i4>7929929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__RefHeading___Toc493676251</vt:lpwstr>
      </vt:variant>
      <vt:variant>
        <vt:i4>7929929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__RefHeading___Toc493676250</vt:lpwstr>
      </vt:variant>
      <vt:variant>
        <vt:i4>7864393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__RefHeading___Toc493676249</vt:lpwstr>
      </vt:variant>
      <vt:variant>
        <vt:i4>7864393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__RefHeading___Toc493676248</vt:lpwstr>
      </vt:variant>
      <vt:variant>
        <vt:i4>7864393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__RefHeading___Toc493676247</vt:lpwstr>
      </vt:variant>
      <vt:variant>
        <vt:i4>7864393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__RefHeading___Toc493676246</vt:lpwstr>
      </vt:variant>
      <vt:variant>
        <vt:i4>7864393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__RefHeading___Toc493676245</vt:lpwstr>
      </vt:variant>
      <vt:variant>
        <vt:i4>7864393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__RefHeading___Toc493676244</vt:lpwstr>
      </vt:variant>
      <vt:variant>
        <vt:i4>7864393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__RefHeading___Toc493676243</vt:lpwstr>
      </vt:variant>
      <vt:variant>
        <vt:i4>7864393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__RefHeading___Toc493676242</vt:lpwstr>
      </vt:variant>
      <vt:variant>
        <vt:i4>7864393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__RefHeading___Toc493676241</vt:lpwstr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Frankiewicz</dc:creator>
  <cp:keywords/>
  <cp:lastModifiedBy>Konto Microsoft</cp:lastModifiedBy>
  <cp:revision>2</cp:revision>
  <cp:lastPrinted>2024-12-13T08:29:00Z</cp:lastPrinted>
  <dcterms:created xsi:type="dcterms:W3CDTF">2025-02-12T11:15:00Z</dcterms:created>
  <dcterms:modified xsi:type="dcterms:W3CDTF">2025-02-12T11:15:00Z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0x01010061ED185A68F885408852C7D9CA2F2E48</vt:lpwstr>
  </property>
</Properties>
</file>