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F75B19" w14:textId="77777777" w:rsidR="006778C8" w:rsidRPr="00E33AD0" w:rsidRDefault="006778C8">
      <w:pPr>
        <w:spacing w:line="240" w:lineRule="exact"/>
        <w:jc w:val="right"/>
        <w:rPr>
          <w:rFonts w:ascii="Arial" w:hAnsi="Arial" w:cs="Arial"/>
        </w:rPr>
      </w:pPr>
      <w:r w:rsidRPr="00E33AD0">
        <w:rPr>
          <w:rFonts w:ascii="Arial" w:eastAsia="Times New Roman" w:hAnsi="Arial" w:cs="Arial"/>
          <w:b/>
          <w:bCs/>
          <w:smallCaps/>
          <w:szCs w:val="24"/>
          <w:lang w:eastAsia="pl-PL"/>
        </w:rPr>
        <w:tab/>
      </w:r>
      <w:r w:rsidRPr="00E33AD0">
        <w:rPr>
          <w:rFonts w:ascii="Arial" w:eastAsia="Times New Roman" w:hAnsi="Arial" w:cs="Arial"/>
          <w:b/>
          <w:bCs/>
          <w:smallCaps/>
          <w:szCs w:val="24"/>
          <w:lang w:eastAsia="pl-PL"/>
        </w:rPr>
        <w:tab/>
      </w:r>
      <w:r w:rsidRPr="00E33AD0">
        <w:rPr>
          <w:rFonts w:ascii="Arial" w:eastAsia="Times New Roman" w:hAnsi="Arial" w:cs="Arial"/>
          <w:b/>
          <w:bCs/>
          <w:smallCaps/>
          <w:szCs w:val="24"/>
          <w:lang w:eastAsia="pl-PL"/>
        </w:rPr>
        <w:tab/>
      </w:r>
      <w:r w:rsidRPr="00E33AD0">
        <w:rPr>
          <w:rFonts w:ascii="Arial" w:eastAsia="Times New Roman" w:hAnsi="Arial" w:cs="Arial"/>
          <w:b/>
          <w:bCs/>
          <w:smallCaps/>
          <w:szCs w:val="24"/>
          <w:lang w:eastAsia="pl-PL"/>
        </w:rPr>
        <w:tab/>
      </w:r>
      <w:r w:rsidRPr="00E33AD0">
        <w:rPr>
          <w:rFonts w:ascii="Arial" w:eastAsia="Times New Roman" w:hAnsi="Arial" w:cs="Arial"/>
          <w:b/>
          <w:bCs/>
          <w:smallCaps/>
          <w:szCs w:val="24"/>
          <w:lang w:eastAsia="pl-PL"/>
        </w:rPr>
        <w:tab/>
      </w:r>
      <w:r w:rsidRPr="00E33AD0">
        <w:rPr>
          <w:rFonts w:ascii="Arial" w:eastAsia="Times New Roman" w:hAnsi="Arial" w:cs="Arial"/>
          <w:b/>
          <w:bCs/>
          <w:smallCaps/>
          <w:szCs w:val="24"/>
          <w:lang w:eastAsia="pl-PL"/>
        </w:rPr>
        <w:tab/>
      </w:r>
      <w:r w:rsidRPr="00E33AD0">
        <w:rPr>
          <w:rFonts w:ascii="Arial" w:eastAsia="Times New Roman" w:hAnsi="Arial" w:cs="Arial"/>
          <w:bCs/>
          <w:szCs w:val="24"/>
          <w:lang w:eastAsia="pl-PL"/>
        </w:rPr>
        <w:br/>
      </w:r>
    </w:p>
    <w:p w14:paraId="6F6E8B98" w14:textId="77777777" w:rsidR="006778C8" w:rsidRPr="00E33AD0" w:rsidRDefault="006778C8">
      <w:pPr>
        <w:spacing w:line="240" w:lineRule="exact"/>
        <w:jc w:val="right"/>
        <w:rPr>
          <w:rFonts w:ascii="Arial" w:eastAsia="Times New Roman" w:hAnsi="Arial" w:cs="Arial"/>
          <w:b/>
          <w:bCs/>
          <w:smallCaps/>
          <w:szCs w:val="24"/>
          <w:lang w:eastAsia="pl-PL"/>
        </w:rPr>
      </w:pPr>
    </w:p>
    <w:p w14:paraId="7EEE4B4A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/>
          <w:bCs/>
          <w:smallCaps/>
          <w:szCs w:val="24"/>
          <w:lang w:eastAsia="pl-PL"/>
        </w:rPr>
      </w:pPr>
    </w:p>
    <w:p w14:paraId="16CB4681" w14:textId="77777777" w:rsidR="006778C8" w:rsidRPr="00E33AD0" w:rsidRDefault="006778C8">
      <w:pPr>
        <w:spacing w:line="240" w:lineRule="exact"/>
        <w:rPr>
          <w:rFonts w:ascii="Arial" w:eastAsia="Times New Roman" w:hAnsi="Arial" w:cs="Arial"/>
          <w:b/>
          <w:bCs/>
          <w:smallCaps/>
          <w:szCs w:val="24"/>
          <w:lang w:eastAsia="pl-PL"/>
        </w:rPr>
      </w:pPr>
    </w:p>
    <w:p w14:paraId="0F5C76A4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/>
          <w:bCs/>
          <w:smallCaps/>
          <w:szCs w:val="24"/>
          <w:lang w:eastAsia="pl-PL"/>
        </w:rPr>
      </w:pPr>
    </w:p>
    <w:p w14:paraId="694038C2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/>
          <w:bCs/>
          <w:smallCaps/>
          <w:szCs w:val="24"/>
          <w:lang w:eastAsia="pl-PL"/>
        </w:rPr>
      </w:pPr>
    </w:p>
    <w:p w14:paraId="5FCE59BE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/>
          <w:bCs/>
          <w:smallCaps/>
          <w:szCs w:val="24"/>
          <w:lang w:eastAsia="pl-PL"/>
        </w:rPr>
      </w:pPr>
    </w:p>
    <w:p w14:paraId="0A55C41D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/>
          <w:bCs/>
          <w:smallCaps/>
          <w:sz w:val="32"/>
          <w:szCs w:val="32"/>
          <w:lang w:eastAsia="pl-PL"/>
        </w:rPr>
        <w:t>STATUT</w:t>
      </w:r>
    </w:p>
    <w:p w14:paraId="17514A34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/>
          <w:bCs/>
          <w:smallCaps/>
          <w:sz w:val="32"/>
          <w:szCs w:val="32"/>
          <w:lang w:eastAsia="pl-PL"/>
        </w:rPr>
        <w:t>SZKOŁY PODSTAWOWEJ</w:t>
      </w:r>
    </w:p>
    <w:p w14:paraId="2498732D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/>
          <w:bCs/>
          <w:iCs/>
          <w:sz w:val="32"/>
          <w:szCs w:val="32"/>
          <w:lang w:eastAsia="pl-PL"/>
        </w:rPr>
        <w:t>im.</w:t>
      </w:r>
      <w:r w:rsidRPr="00E33AD0">
        <w:rPr>
          <w:rFonts w:ascii="Arial" w:eastAsia="Times New Roman" w:hAnsi="Arial" w:cs="Arial"/>
          <w:b/>
          <w:bCs/>
          <w:i/>
          <w:iCs/>
          <w:sz w:val="32"/>
          <w:szCs w:val="32"/>
          <w:lang w:eastAsia="pl-PL"/>
        </w:rPr>
        <w:t xml:space="preserve"> </w:t>
      </w:r>
      <w:r w:rsidRPr="00E33AD0">
        <w:rPr>
          <w:rFonts w:ascii="Arial" w:eastAsia="Times New Roman" w:hAnsi="Arial" w:cs="Arial"/>
          <w:b/>
          <w:bCs/>
          <w:iCs/>
          <w:sz w:val="32"/>
          <w:szCs w:val="32"/>
          <w:lang w:eastAsia="pl-PL"/>
        </w:rPr>
        <w:t>WŁADYSŁAWA JAGIEŁŁY</w:t>
      </w:r>
    </w:p>
    <w:p w14:paraId="0787475D" w14:textId="77777777" w:rsidR="00DB09AD" w:rsidRPr="00E33AD0" w:rsidRDefault="006778C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w STARYCH SKOSZEWACH</w:t>
      </w:r>
      <w:r w:rsidR="009D3364" w:rsidRPr="00E33AD0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</w:p>
    <w:p w14:paraId="6BC96F3C" w14:textId="4889CCBF" w:rsidR="006778C8" w:rsidRPr="00E33AD0" w:rsidRDefault="00DB09AD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z dnia 30.11. 2017r.</w:t>
      </w:r>
      <w:r w:rsidR="00D16BC7">
        <w:rPr>
          <w:rFonts w:ascii="Arial" w:eastAsia="Times New Roman" w:hAnsi="Arial" w:cs="Arial"/>
          <w:bCs/>
          <w:szCs w:val="24"/>
          <w:lang w:eastAsia="pl-PL"/>
        </w:rPr>
        <w:br/>
        <w:t xml:space="preserve">( Tekst ujednolicony  z dnia </w:t>
      </w:r>
      <w:r w:rsidR="00B867C1">
        <w:rPr>
          <w:rFonts w:ascii="Arial" w:eastAsia="Times New Roman" w:hAnsi="Arial" w:cs="Arial"/>
          <w:bCs/>
          <w:szCs w:val="24"/>
          <w:lang w:eastAsia="pl-PL"/>
        </w:rPr>
        <w:t>1</w:t>
      </w:r>
      <w:r w:rsidR="00DF06FC">
        <w:rPr>
          <w:rFonts w:ascii="Arial" w:eastAsia="Times New Roman" w:hAnsi="Arial" w:cs="Arial"/>
          <w:bCs/>
          <w:szCs w:val="24"/>
          <w:lang w:eastAsia="pl-PL"/>
        </w:rPr>
        <w:t>5</w:t>
      </w:r>
      <w:r w:rsidR="0049527C" w:rsidRPr="00E33AD0">
        <w:rPr>
          <w:rFonts w:ascii="Arial" w:eastAsia="Times New Roman" w:hAnsi="Arial" w:cs="Arial"/>
          <w:bCs/>
          <w:szCs w:val="24"/>
          <w:lang w:eastAsia="pl-PL"/>
        </w:rPr>
        <w:t>.</w:t>
      </w:r>
      <w:r w:rsidR="00B867C1">
        <w:rPr>
          <w:rFonts w:ascii="Arial" w:eastAsia="Times New Roman" w:hAnsi="Arial" w:cs="Arial"/>
          <w:bCs/>
          <w:szCs w:val="24"/>
          <w:lang w:eastAsia="pl-PL"/>
        </w:rPr>
        <w:t>0</w:t>
      </w:r>
      <w:r w:rsidR="00DF06FC">
        <w:rPr>
          <w:rFonts w:ascii="Arial" w:eastAsia="Times New Roman" w:hAnsi="Arial" w:cs="Arial"/>
          <w:bCs/>
          <w:szCs w:val="24"/>
          <w:lang w:eastAsia="pl-PL"/>
        </w:rPr>
        <w:t>9</w:t>
      </w:r>
      <w:r w:rsidR="009D3364" w:rsidRPr="00E33AD0">
        <w:rPr>
          <w:rFonts w:ascii="Arial" w:eastAsia="Times New Roman" w:hAnsi="Arial" w:cs="Arial"/>
          <w:bCs/>
          <w:szCs w:val="24"/>
          <w:lang w:eastAsia="pl-PL"/>
        </w:rPr>
        <w:t>.202</w:t>
      </w:r>
      <w:r w:rsidR="00B867C1">
        <w:rPr>
          <w:rFonts w:ascii="Arial" w:eastAsia="Times New Roman" w:hAnsi="Arial" w:cs="Arial"/>
          <w:bCs/>
          <w:szCs w:val="24"/>
          <w:lang w:eastAsia="pl-PL"/>
        </w:rPr>
        <w:t>5</w:t>
      </w:r>
      <w:r w:rsidR="009D3364" w:rsidRPr="00E33AD0">
        <w:rPr>
          <w:rFonts w:ascii="Arial" w:eastAsia="Times New Roman" w:hAnsi="Arial" w:cs="Arial"/>
          <w:bCs/>
          <w:szCs w:val="24"/>
          <w:lang w:eastAsia="pl-PL"/>
        </w:rPr>
        <w:t xml:space="preserve">) </w:t>
      </w:r>
    </w:p>
    <w:p w14:paraId="29BD3055" w14:textId="77777777" w:rsidR="006778C8" w:rsidRPr="00E33AD0" w:rsidRDefault="006778C8">
      <w:pPr>
        <w:pStyle w:val="Rozdzia"/>
        <w:pageBreakBefore/>
        <w:spacing w:line="240" w:lineRule="exact"/>
        <w:rPr>
          <w:color w:val="auto"/>
        </w:rPr>
      </w:pPr>
      <w:bookmarkStart w:id="0" w:name="__RefHeading___Toc493676240"/>
      <w:r w:rsidRPr="00E33AD0">
        <w:rPr>
          <w:color w:val="auto"/>
          <w:sz w:val="24"/>
          <w:szCs w:val="24"/>
        </w:rPr>
        <w:lastRenderedPageBreak/>
        <w:t>SPIS TREŚCI</w:t>
      </w:r>
    </w:p>
    <w:p w14:paraId="59F3F722" w14:textId="77777777" w:rsidR="006778C8" w:rsidRPr="00E33AD0" w:rsidRDefault="006778C8">
      <w:pPr>
        <w:pStyle w:val="Rozdzia"/>
        <w:spacing w:line="240" w:lineRule="exact"/>
        <w:rPr>
          <w:color w:val="auto"/>
          <w:sz w:val="24"/>
          <w:szCs w:val="24"/>
        </w:rPr>
      </w:pPr>
    </w:p>
    <w:p w14:paraId="7F5CAD69" w14:textId="77777777" w:rsidR="006778C8" w:rsidRPr="00E33AD0" w:rsidRDefault="003100C0">
      <w:pPr>
        <w:pStyle w:val="Spistreci1"/>
        <w:spacing w:line="240" w:lineRule="exact"/>
      </w:pPr>
      <w:hyperlink w:anchor="__RefHeading___Toc493676240" w:history="1">
        <w:r w:rsidR="006778C8" w:rsidRPr="00E33AD0">
          <w:rPr>
            <w:rStyle w:val="Hipercze"/>
            <w:color w:val="auto"/>
            <w:sz w:val="24"/>
            <w:szCs w:val="24"/>
          </w:rPr>
          <w:t>Rozdział I</w:t>
        </w:r>
      </w:hyperlink>
    </w:p>
    <w:p w14:paraId="2175A216" w14:textId="77777777" w:rsidR="006778C8" w:rsidRPr="00E33AD0" w:rsidRDefault="003100C0">
      <w:pPr>
        <w:pStyle w:val="Spistreci1"/>
        <w:spacing w:line="240" w:lineRule="exact"/>
      </w:pPr>
      <w:hyperlink w:anchor="__RefHeading___Toc493676241" w:history="1">
        <w:r w:rsidR="006778C8" w:rsidRPr="00E33AD0">
          <w:rPr>
            <w:rStyle w:val="Hipercze"/>
            <w:color w:val="auto"/>
            <w:sz w:val="24"/>
            <w:szCs w:val="24"/>
          </w:rPr>
          <w:t>Postanowienia wstępne</w:t>
        </w:r>
        <w:r w:rsidR="006778C8" w:rsidRPr="00E33AD0">
          <w:rPr>
            <w:rStyle w:val="Hipercze"/>
            <w:color w:val="auto"/>
            <w:sz w:val="24"/>
            <w:szCs w:val="24"/>
            <w:u w:val="none"/>
          </w:rPr>
          <w:tab/>
          <w:t>3</w:t>
        </w:r>
      </w:hyperlink>
    </w:p>
    <w:p w14:paraId="38D7F318" w14:textId="77777777" w:rsidR="006778C8" w:rsidRPr="00E33AD0" w:rsidRDefault="003100C0">
      <w:pPr>
        <w:pStyle w:val="Spistreci1"/>
        <w:spacing w:line="240" w:lineRule="exact"/>
      </w:pPr>
      <w:hyperlink w:anchor="__RefHeading___Toc493676242" w:history="1">
        <w:r w:rsidR="006778C8" w:rsidRPr="00E33AD0">
          <w:rPr>
            <w:rStyle w:val="Hipercze"/>
            <w:color w:val="auto"/>
            <w:sz w:val="24"/>
            <w:szCs w:val="24"/>
          </w:rPr>
          <w:t>Rozdział II</w:t>
        </w:r>
      </w:hyperlink>
    </w:p>
    <w:p w14:paraId="4F95B609" w14:textId="77777777" w:rsidR="006778C8" w:rsidRPr="00E33AD0" w:rsidRDefault="003100C0">
      <w:pPr>
        <w:pStyle w:val="Spistreci1"/>
        <w:spacing w:line="240" w:lineRule="exact"/>
      </w:pPr>
      <w:hyperlink w:anchor="__RefHeading___Toc493676243" w:history="1">
        <w:r w:rsidR="006778C8" w:rsidRPr="00E33AD0">
          <w:rPr>
            <w:rStyle w:val="Hipercze"/>
            <w:color w:val="auto"/>
            <w:sz w:val="24"/>
            <w:szCs w:val="24"/>
          </w:rPr>
          <w:t>Cele i zadania szkoły</w:t>
        </w:r>
        <w:r w:rsidR="006778C8" w:rsidRPr="00E33AD0">
          <w:rPr>
            <w:rStyle w:val="Hipercze"/>
            <w:color w:val="auto"/>
            <w:sz w:val="24"/>
            <w:szCs w:val="24"/>
            <w:u w:val="none"/>
          </w:rPr>
          <w:tab/>
          <w:t>5</w:t>
        </w:r>
      </w:hyperlink>
    </w:p>
    <w:p w14:paraId="3D755AB3" w14:textId="77777777" w:rsidR="006778C8" w:rsidRPr="00E33AD0" w:rsidRDefault="003100C0">
      <w:pPr>
        <w:pStyle w:val="Spistreci1"/>
        <w:spacing w:line="240" w:lineRule="exact"/>
      </w:pPr>
      <w:hyperlink w:anchor="__RefHeading___Toc493676244" w:history="1">
        <w:r w:rsidR="006778C8" w:rsidRPr="00E33AD0">
          <w:rPr>
            <w:rStyle w:val="Hipercze"/>
            <w:color w:val="auto"/>
            <w:sz w:val="24"/>
            <w:szCs w:val="24"/>
          </w:rPr>
          <w:t>Rozdział III</w:t>
        </w:r>
      </w:hyperlink>
    </w:p>
    <w:p w14:paraId="5A25604A" w14:textId="7C1F9B00" w:rsidR="006778C8" w:rsidRPr="00E33AD0" w:rsidRDefault="003100C0">
      <w:pPr>
        <w:pStyle w:val="Spistreci1"/>
        <w:spacing w:line="240" w:lineRule="exact"/>
      </w:pPr>
      <w:hyperlink w:anchor="__RefHeading___Toc493676245" w:history="1">
        <w:r w:rsidR="006778C8" w:rsidRPr="00E33AD0">
          <w:rPr>
            <w:rStyle w:val="Hipercze"/>
            <w:color w:val="auto"/>
            <w:sz w:val="24"/>
            <w:szCs w:val="24"/>
          </w:rPr>
          <w:t>Organy szkoły i ich kompetencje</w:t>
        </w:r>
        <w:r w:rsidR="006778C8" w:rsidRPr="00E33AD0">
          <w:rPr>
            <w:rStyle w:val="Hipercze"/>
            <w:color w:val="auto"/>
            <w:sz w:val="24"/>
            <w:szCs w:val="24"/>
            <w:u w:val="none"/>
          </w:rPr>
          <w:tab/>
        </w:r>
      </w:hyperlink>
      <w:r w:rsidR="00D85783" w:rsidRPr="00E33AD0">
        <w:rPr>
          <w:sz w:val="24"/>
          <w:szCs w:val="24"/>
        </w:rPr>
        <w:t>10</w:t>
      </w:r>
    </w:p>
    <w:p w14:paraId="66EBD9DC" w14:textId="77777777" w:rsidR="006778C8" w:rsidRPr="00E33AD0" w:rsidRDefault="003100C0">
      <w:pPr>
        <w:pStyle w:val="Spistreci1"/>
        <w:spacing w:line="240" w:lineRule="exact"/>
      </w:pPr>
      <w:hyperlink w:anchor="__RefHeading___Toc493676246" w:history="1">
        <w:r w:rsidR="006778C8" w:rsidRPr="00E33AD0">
          <w:rPr>
            <w:rStyle w:val="Hipercze"/>
            <w:color w:val="auto"/>
            <w:sz w:val="24"/>
            <w:szCs w:val="24"/>
          </w:rPr>
          <w:t>Rozdział IV</w:t>
        </w:r>
      </w:hyperlink>
    </w:p>
    <w:p w14:paraId="0111CB1B" w14:textId="4A3BA496" w:rsidR="006778C8" w:rsidRPr="00E33AD0" w:rsidRDefault="003100C0">
      <w:pPr>
        <w:pStyle w:val="Spistreci1"/>
        <w:spacing w:line="240" w:lineRule="exact"/>
      </w:pPr>
      <w:hyperlink w:anchor="__RefHeading___Toc493676247" w:history="1">
        <w:r w:rsidR="006778C8" w:rsidRPr="00E33AD0">
          <w:rPr>
            <w:rStyle w:val="Hipercze"/>
            <w:color w:val="auto"/>
            <w:sz w:val="24"/>
            <w:szCs w:val="24"/>
          </w:rPr>
          <w:t>Organizacja pracy szkoły</w:t>
        </w:r>
        <w:r w:rsidR="006778C8" w:rsidRPr="00E33AD0">
          <w:rPr>
            <w:rStyle w:val="Hipercze"/>
            <w:color w:val="auto"/>
            <w:sz w:val="24"/>
            <w:szCs w:val="24"/>
            <w:u w:val="none"/>
          </w:rPr>
          <w:tab/>
          <w:t>1</w:t>
        </w:r>
      </w:hyperlink>
      <w:r w:rsidR="00D85783" w:rsidRPr="00E33AD0">
        <w:rPr>
          <w:sz w:val="24"/>
          <w:szCs w:val="24"/>
        </w:rPr>
        <w:t>5</w:t>
      </w:r>
    </w:p>
    <w:p w14:paraId="22A979CA" w14:textId="77777777" w:rsidR="006778C8" w:rsidRPr="00E33AD0" w:rsidRDefault="003100C0">
      <w:pPr>
        <w:pStyle w:val="Spistreci1"/>
        <w:spacing w:line="240" w:lineRule="exact"/>
      </w:pPr>
      <w:hyperlink w:anchor="__RefHeading___Toc493676248" w:history="1">
        <w:r w:rsidR="006778C8" w:rsidRPr="00E33AD0">
          <w:rPr>
            <w:rStyle w:val="Hipercze"/>
            <w:color w:val="auto"/>
            <w:sz w:val="24"/>
            <w:szCs w:val="24"/>
          </w:rPr>
          <w:t>Rozdział V</w:t>
        </w:r>
      </w:hyperlink>
    </w:p>
    <w:p w14:paraId="5AB20FF3" w14:textId="52EF99DA" w:rsidR="006778C8" w:rsidRPr="00E33AD0" w:rsidRDefault="003100C0">
      <w:pPr>
        <w:pStyle w:val="Spistreci1"/>
        <w:spacing w:line="240" w:lineRule="exact"/>
      </w:pPr>
      <w:hyperlink w:anchor="__RefHeading___Toc493676249" w:history="1">
        <w:r w:rsidR="006778C8" w:rsidRPr="00E33AD0">
          <w:rPr>
            <w:rStyle w:val="Hipercze"/>
            <w:color w:val="auto"/>
            <w:sz w:val="24"/>
            <w:szCs w:val="24"/>
          </w:rPr>
          <w:t>Zakres zadań nauczycieli i innych pracowników szkoły</w:t>
        </w:r>
        <w:r w:rsidR="006778C8" w:rsidRPr="00E33AD0">
          <w:rPr>
            <w:rStyle w:val="Hipercze"/>
            <w:color w:val="auto"/>
            <w:sz w:val="24"/>
            <w:szCs w:val="24"/>
            <w:u w:val="none"/>
          </w:rPr>
          <w:tab/>
        </w:r>
      </w:hyperlink>
      <w:r w:rsidR="00DB2E19">
        <w:rPr>
          <w:sz w:val="24"/>
          <w:szCs w:val="24"/>
        </w:rPr>
        <w:t>24</w:t>
      </w:r>
    </w:p>
    <w:p w14:paraId="7C1AD340" w14:textId="77777777" w:rsidR="006778C8" w:rsidRPr="00E33AD0" w:rsidRDefault="003100C0">
      <w:pPr>
        <w:pStyle w:val="Spistreci1"/>
        <w:spacing w:line="240" w:lineRule="exact"/>
        <w:rPr>
          <w:sz w:val="24"/>
          <w:szCs w:val="24"/>
          <w:u w:val="single"/>
        </w:rPr>
      </w:pPr>
      <w:hyperlink w:anchor="__RefHeading___Toc493676250" w:history="1">
        <w:r w:rsidR="006778C8" w:rsidRPr="00E33AD0">
          <w:rPr>
            <w:rStyle w:val="Hipercze"/>
            <w:color w:val="auto"/>
            <w:sz w:val="24"/>
            <w:szCs w:val="24"/>
          </w:rPr>
          <w:t>Rozdział VI</w:t>
        </w:r>
      </w:hyperlink>
    </w:p>
    <w:p w14:paraId="2C272B0C" w14:textId="4B8C39A7" w:rsidR="006778C8" w:rsidRPr="00E33AD0" w:rsidRDefault="006778C8">
      <w:pPr>
        <w:pStyle w:val="Spistreci1"/>
        <w:spacing w:line="240" w:lineRule="exact"/>
      </w:pPr>
      <w:r w:rsidRPr="00E33AD0">
        <w:rPr>
          <w:sz w:val="24"/>
          <w:szCs w:val="24"/>
          <w:u w:val="single"/>
        </w:rPr>
        <w:t>Uczniowie szkoły</w:t>
      </w:r>
      <w:r w:rsidRPr="00E33AD0">
        <w:rPr>
          <w:sz w:val="24"/>
          <w:szCs w:val="24"/>
        </w:rPr>
        <w:t xml:space="preserve"> </w:t>
      </w:r>
      <w:hyperlink w:anchor="__RefHeading___Toc493676251" w:history="1">
        <w:r w:rsidRPr="00E33AD0">
          <w:rPr>
            <w:rStyle w:val="Hipercze"/>
            <w:color w:val="auto"/>
            <w:sz w:val="24"/>
            <w:szCs w:val="24"/>
            <w:u w:val="none"/>
          </w:rPr>
          <w:tab/>
        </w:r>
      </w:hyperlink>
      <w:r w:rsidR="001965E9">
        <w:rPr>
          <w:sz w:val="24"/>
          <w:szCs w:val="24"/>
        </w:rPr>
        <w:t>29</w:t>
      </w:r>
    </w:p>
    <w:p w14:paraId="75AB3B4E" w14:textId="77777777" w:rsidR="006778C8" w:rsidRPr="00E33AD0" w:rsidRDefault="006778C8">
      <w:pPr>
        <w:pStyle w:val="Spistreci1"/>
        <w:spacing w:line="240" w:lineRule="exact"/>
      </w:pPr>
      <w:r w:rsidRPr="00E33AD0">
        <w:rPr>
          <w:sz w:val="24"/>
          <w:szCs w:val="24"/>
        </w:rPr>
        <w:t xml:space="preserve">Rozdział VII </w:t>
      </w:r>
    </w:p>
    <w:p w14:paraId="450F1845" w14:textId="74C6741A" w:rsidR="006778C8" w:rsidRPr="00E33AD0" w:rsidRDefault="003100C0">
      <w:pPr>
        <w:pStyle w:val="Spistreci1"/>
        <w:spacing w:line="240" w:lineRule="exact"/>
      </w:pPr>
      <w:hyperlink w:anchor="__RefHeading___Toc493676255" w:history="1">
        <w:r w:rsidR="006778C8" w:rsidRPr="00E33AD0">
          <w:rPr>
            <w:rStyle w:val="Hipercze"/>
            <w:iCs/>
            <w:color w:val="auto"/>
            <w:sz w:val="24"/>
            <w:szCs w:val="24"/>
          </w:rPr>
          <w:t xml:space="preserve">Szczegółowe warunki i sposób oceniania wewnątrzszkolnego </w:t>
        </w:r>
        <w:r w:rsidR="006778C8" w:rsidRPr="00E33AD0">
          <w:rPr>
            <w:rStyle w:val="Hipercze"/>
            <w:color w:val="auto"/>
            <w:sz w:val="24"/>
            <w:szCs w:val="24"/>
          </w:rPr>
          <w:t>uczniów</w:t>
        </w:r>
        <w:r w:rsidR="006778C8" w:rsidRPr="00E33AD0">
          <w:rPr>
            <w:rStyle w:val="Hipercze"/>
            <w:color w:val="auto"/>
            <w:sz w:val="24"/>
            <w:szCs w:val="24"/>
            <w:u w:val="none"/>
          </w:rPr>
          <w:tab/>
        </w:r>
      </w:hyperlink>
      <w:r w:rsidR="001965E9">
        <w:rPr>
          <w:sz w:val="24"/>
          <w:szCs w:val="24"/>
        </w:rPr>
        <w:t>33</w:t>
      </w:r>
    </w:p>
    <w:p w14:paraId="6F22EF7F" w14:textId="77777777" w:rsidR="006778C8" w:rsidRPr="00E33AD0" w:rsidRDefault="006778C8">
      <w:pPr>
        <w:pStyle w:val="Spistreci1"/>
        <w:spacing w:line="240" w:lineRule="exact"/>
      </w:pPr>
      <w:r w:rsidRPr="00E33AD0">
        <w:rPr>
          <w:sz w:val="24"/>
          <w:szCs w:val="24"/>
        </w:rPr>
        <w:t>Rozdział VIII</w:t>
      </w:r>
    </w:p>
    <w:p w14:paraId="2A4AD293" w14:textId="4216158A" w:rsidR="006778C8" w:rsidRPr="00E33AD0" w:rsidRDefault="006778C8">
      <w:pPr>
        <w:pStyle w:val="Spistreci1"/>
        <w:spacing w:line="240" w:lineRule="exact"/>
      </w:pPr>
      <w:r w:rsidRPr="00E33AD0">
        <w:rPr>
          <w:sz w:val="24"/>
          <w:szCs w:val="24"/>
          <w:u w:val="single"/>
        </w:rPr>
        <w:t>Organizacja i formy współdziałania szkoły z rodzicami</w:t>
      </w:r>
      <w:r w:rsidR="00BC2D14">
        <w:rPr>
          <w:sz w:val="24"/>
          <w:szCs w:val="24"/>
        </w:rPr>
        <w:tab/>
        <w:t>51</w:t>
      </w:r>
    </w:p>
    <w:p w14:paraId="137D1990" w14:textId="77777777" w:rsidR="006778C8" w:rsidRPr="00E33AD0" w:rsidRDefault="006778C8">
      <w:pPr>
        <w:pStyle w:val="Spistreci1"/>
        <w:spacing w:line="240" w:lineRule="exact"/>
      </w:pPr>
      <w:r w:rsidRPr="00E33AD0">
        <w:rPr>
          <w:sz w:val="24"/>
          <w:szCs w:val="24"/>
          <w:u w:val="single"/>
        </w:rPr>
        <w:t>Rozdział IX</w:t>
      </w:r>
      <w:r w:rsidRPr="00E33AD0">
        <w:rPr>
          <w:sz w:val="24"/>
          <w:szCs w:val="24"/>
        </w:rPr>
        <w:t xml:space="preserve"> </w:t>
      </w:r>
    </w:p>
    <w:p w14:paraId="414A59B7" w14:textId="0FDB80D4" w:rsidR="006778C8" w:rsidRPr="00E33AD0" w:rsidRDefault="006778C8">
      <w:pPr>
        <w:pStyle w:val="Spistreci1"/>
        <w:spacing w:line="240" w:lineRule="exact"/>
      </w:pPr>
      <w:r w:rsidRPr="00E33AD0">
        <w:rPr>
          <w:sz w:val="24"/>
          <w:szCs w:val="24"/>
          <w:u w:val="single"/>
        </w:rPr>
        <w:t>Organizacja i funkcjonowanie oddziału przedszkolnego</w:t>
      </w:r>
      <w:r w:rsidR="00BC2D14">
        <w:rPr>
          <w:sz w:val="24"/>
          <w:szCs w:val="24"/>
        </w:rPr>
        <w:tab/>
        <w:t>53</w:t>
      </w:r>
    </w:p>
    <w:p w14:paraId="5C60A85B" w14:textId="77777777" w:rsidR="006778C8" w:rsidRPr="00E33AD0" w:rsidRDefault="003100C0">
      <w:pPr>
        <w:pStyle w:val="Spistreci1"/>
        <w:spacing w:line="240" w:lineRule="exact"/>
      </w:pPr>
      <w:hyperlink w:anchor="__RefHeading___Toc493676257" w:history="1">
        <w:r w:rsidR="006778C8" w:rsidRPr="00E33AD0">
          <w:rPr>
            <w:rStyle w:val="Hipercze"/>
            <w:color w:val="auto"/>
            <w:sz w:val="24"/>
            <w:szCs w:val="24"/>
          </w:rPr>
          <w:t xml:space="preserve">Rozdział X </w:t>
        </w:r>
      </w:hyperlink>
    </w:p>
    <w:p w14:paraId="032793F6" w14:textId="14117568" w:rsidR="006778C8" w:rsidRPr="00E33AD0" w:rsidRDefault="003100C0">
      <w:pPr>
        <w:pStyle w:val="Spistreci1"/>
        <w:spacing w:line="240" w:lineRule="exact"/>
      </w:pPr>
      <w:hyperlink w:anchor="__RefHeading___Toc493676258" w:history="1">
        <w:r w:rsidR="006778C8" w:rsidRPr="00E33AD0">
          <w:rPr>
            <w:rStyle w:val="Hipercze"/>
            <w:color w:val="auto"/>
            <w:sz w:val="24"/>
            <w:szCs w:val="24"/>
          </w:rPr>
          <w:t>Postanowienia końcowe</w:t>
        </w:r>
        <w:r w:rsidR="00412AAD">
          <w:rPr>
            <w:rStyle w:val="Hipercze"/>
            <w:color w:val="auto"/>
            <w:sz w:val="24"/>
            <w:szCs w:val="24"/>
            <w:u w:val="none"/>
          </w:rPr>
          <w:t>………………………………………………………………………..</w:t>
        </w:r>
      </w:hyperlink>
      <w:r w:rsidR="00BC2D14">
        <w:rPr>
          <w:rStyle w:val="Hipercze"/>
          <w:color w:val="auto"/>
          <w:sz w:val="24"/>
          <w:szCs w:val="24"/>
          <w:u w:val="none"/>
        </w:rPr>
        <w:t>60</w:t>
      </w:r>
    </w:p>
    <w:p w14:paraId="2064033C" w14:textId="77777777" w:rsidR="006778C8" w:rsidRPr="00E33AD0" w:rsidRDefault="006778C8">
      <w:pPr>
        <w:pStyle w:val="Rozdzia"/>
        <w:spacing w:line="240" w:lineRule="exact"/>
        <w:rPr>
          <w:color w:val="auto"/>
          <w:sz w:val="24"/>
          <w:szCs w:val="24"/>
          <w:lang w:eastAsia="pl-PL"/>
        </w:rPr>
      </w:pPr>
    </w:p>
    <w:p w14:paraId="37DCD77C" w14:textId="77777777" w:rsidR="006778C8" w:rsidRPr="00E33AD0" w:rsidRDefault="006778C8">
      <w:pPr>
        <w:pStyle w:val="Rozdzia"/>
        <w:pageBreakBefore/>
        <w:spacing w:line="240" w:lineRule="exact"/>
        <w:rPr>
          <w:color w:val="auto"/>
        </w:rPr>
      </w:pPr>
      <w:r w:rsidRPr="00E33AD0">
        <w:rPr>
          <w:color w:val="auto"/>
          <w:sz w:val="24"/>
          <w:szCs w:val="24"/>
        </w:rPr>
        <w:lastRenderedPageBreak/>
        <w:t>Rozdział I</w:t>
      </w:r>
      <w:bookmarkEnd w:id="0"/>
    </w:p>
    <w:p w14:paraId="2E4393DA" w14:textId="77777777" w:rsidR="006778C8" w:rsidRPr="00E33AD0" w:rsidRDefault="006778C8">
      <w:pPr>
        <w:pStyle w:val="Rozdzia"/>
        <w:spacing w:line="240" w:lineRule="exact"/>
        <w:rPr>
          <w:color w:val="auto"/>
        </w:rPr>
      </w:pPr>
      <w:bookmarkStart w:id="1" w:name="__RefHeading___Toc493676241"/>
      <w:bookmarkEnd w:id="1"/>
      <w:r w:rsidRPr="00E33AD0">
        <w:rPr>
          <w:color w:val="auto"/>
          <w:sz w:val="24"/>
          <w:szCs w:val="24"/>
        </w:rPr>
        <w:t>Postanowienia wstępne</w:t>
      </w:r>
    </w:p>
    <w:p w14:paraId="718BE9EF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§ 1</w:t>
      </w:r>
    </w:p>
    <w:p w14:paraId="1F9A6A91" w14:textId="77777777" w:rsidR="006778C8" w:rsidRPr="00E33AD0" w:rsidRDefault="006778C8" w:rsidP="00100F7C">
      <w:pPr>
        <w:pStyle w:val="Punkt"/>
        <w:numPr>
          <w:ilvl w:val="0"/>
          <w:numId w:val="3"/>
        </w:numPr>
        <w:tabs>
          <w:tab w:val="left" w:pos="-1428"/>
        </w:tabs>
        <w:spacing w:line="240" w:lineRule="exac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Nazwa szkoły: Szkoła Podstawowa im. Władysława Jagiełły  w Starych  Skoszewach </w:t>
      </w:r>
    </w:p>
    <w:p w14:paraId="01F6F028" w14:textId="77777777" w:rsidR="006778C8" w:rsidRPr="00E33AD0" w:rsidRDefault="006778C8" w:rsidP="00100F7C">
      <w:pPr>
        <w:pStyle w:val="Punkt"/>
        <w:numPr>
          <w:ilvl w:val="0"/>
          <w:numId w:val="3"/>
        </w:numPr>
        <w:tabs>
          <w:tab w:val="left" w:pos="-1428"/>
        </w:tabs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Typ szkoły: Publiczna Szkoła Podstawowa z klasami I-VIII oraz z oddziałami przedszkolnymi.</w:t>
      </w:r>
    </w:p>
    <w:p w14:paraId="7967D9D6" w14:textId="77777777" w:rsidR="006778C8" w:rsidRPr="00E33AD0" w:rsidRDefault="006778C8" w:rsidP="00100F7C">
      <w:pPr>
        <w:pStyle w:val="Punkt"/>
        <w:numPr>
          <w:ilvl w:val="0"/>
          <w:numId w:val="3"/>
        </w:numPr>
        <w:tabs>
          <w:tab w:val="left" w:pos="-1428"/>
        </w:tabs>
        <w:spacing w:line="240" w:lineRule="exac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Imię szkoły: Szkoła Podstawowa im. Władysława Jagiełły.</w:t>
      </w:r>
    </w:p>
    <w:p w14:paraId="201CE680" w14:textId="77777777" w:rsidR="006778C8" w:rsidRPr="00E33AD0" w:rsidRDefault="006778C8" w:rsidP="00100F7C">
      <w:pPr>
        <w:pStyle w:val="Punkt"/>
        <w:numPr>
          <w:ilvl w:val="0"/>
          <w:numId w:val="3"/>
        </w:numPr>
        <w:tabs>
          <w:tab w:val="left" w:pos="-1428"/>
        </w:tabs>
        <w:spacing w:line="240" w:lineRule="exac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Siedziba szkoły: Stare Skoszewy nr 19. </w:t>
      </w:r>
    </w:p>
    <w:p w14:paraId="0FC37B5E" w14:textId="77777777" w:rsidR="006778C8" w:rsidRPr="00E33AD0" w:rsidRDefault="006778C8" w:rsidP="00100F7C">
      <w:pPr>
        <w:pStyle w:val="Punkt"/>
        <w:numPr>
          <w:ilvl w:val="0"/>
          <w:numId w:val="3"/>
        </w:numPr>
        <w:tabs>
          <w:tab w:val="left" w:pos="-1428"/>
        </w:tabs>
        <w:spacing w:line="240" w:lineRule="exac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 prowadzący: Gmina Nowosolna z siedzibą w Łodzi, ul. Rynek Nowosolna 1.</w:t>
      </w:r>
    </w:p>
    <w:p w14:paraId="596087D5" w14:textId="77777777" w:rsidR="006778C8" w:rsidRPr="00E33AD0" w:rsidRDefault="006778C8" w:rsidP="00100F7C">
      <w:pPr>
        <w:pStyle w:val="Punkt"/>
        <w:numPr>
          <w:ilvl w:val="0"/>
          <w:numId w:val="3"/>
        </w:numPr>
        <w:tabs>
          <w:tab w:val="left" w:pos="-1428"/>
        </w:tabs>
        <w:spacing w:line="240" w:lineRule="exac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 sprawujący nadzór pedagogiczny: Łódzki Kurator Oświaty.</w:t>
      </w:r>
    </w:p>
    <w:p w14:paraId="6747E98B" w14:textId="77777777" w:rsidR="006778C8" w:rsidRPr="00E33AD0" w:rsidRDefault="006778C8" w:rsidP="00100F7C">
      <w:pPr>
        <w:pStyle w:val="Punkt"/>
        <w:numPr>
          <w:ilvl w:val="0"/>
          <w:numId w:val="3"/>
        </w:numPr>
        <w:tabs>
          <w:tab w:val="left" w:pos="-1428"/>
        </w:tabs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Szkoła działa na podstawie ustawy z dnia 14 grudnia 2016 roku Prawo oświatowe </w:t>
      </w:r>
    </w:p>
    <w:p w14:paraId="4CD75A4E" w14:textId="77777777" w:rsidR="006778C8" w:rsidRPr="00E33AD0" w:rsidRDefault="006778C8" w:rsidP="00100F7C">
      <w:pPr>
        <w:pStyle w:val="Punkt"/>
        <w:numPr>
          <w:ilvl w:val="0"/>
          <w:numId w:val="3"/>
        </w:numPr>
        <w:tabs>
          <w:tab w:val="left" w:pos="-1428"/>
        </w:tabs>
        <w:spacing w:line="240" w:lineRule="exac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Szkoła posiada imię, sztandar, godło oraz ceremoniał szkolny.</w:t>
      </w:r>
    </w:p>
    <w:p w14:paraId="7CB02FE2" w14:textId="77777777" w:rsidR="006778C8" w:rsidRPr="00E33AD0" w:rsidRDefault="006778C8" w:rsidP="00100F7C">
      <w:pPr>
        <w:pStyle w:val="Punkt"/>
        <w:numPr>
          <w:ilvl w:val="0"/>
          <w:numId w:val="3"/>
        </w:numPr>
        <w:tabs>
          <w:tab w:val="left" w:pos="-1428"/>
        </w:tabs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Nazwa szkoły jest używana w pełnym brzmieniu. Na pieczęciach i stemplach może być używany skrót SP im. Wł. Jagiełły w Starych Skoszewach.</w:t>
      </w:r>
    </w:p>
    <w:p w14:paraId="0E29F13B" w14:textId="77777777" w:rsidR="006778C8" w:rsidRPr="00E33AD0" w:rsidRDefault="006778C8">
      <w:pPr>
        <w:spacing w:line="240" w:lineRule="exact"/>
        <w:ind w:left="77"/>
        <w:jc w:val="left"/>
        <w:rPr>
          <w:rFonts w:ascii="Arial" w:hAnsi="Arial" w:cs="Arial"/>
          <w:szCs w:val="24"/>
        </w:rPr>
      </w:pPr>
    </w:p>
    <w:p w14:paraId="7A182F49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§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 2</w:t>
      </w:r>
    </w:p>
    <w:p w14:paraId="0CDAEEF8" w14:textId="77777777" w:rsidR="006778C8" w:rsidRPr="00E33AD0" w:rsidRDefault="006778C8" w:rsidP="00100F7C">
      <w:pPr>
        <w:pStyle w:val="Akapitzlist"/>
        <w:numPr>
          <w:ilvl w:val="0"/>
          <w:numId w:val="2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Czas trwania nauki w szkole wynosi 8 lat. </w:t>
      </w:r>
    </w:p>
    <w:p w14:paraId="460E65DA" w14:textId="77777777" w:rsidR="006778C8" w:rsidRPr="00E33AD0" w:rsidRDefault="006778C8" w:rsidP="00100F7C">
      <w:pPr>
        <w:pStyle w:val="Akapitzlist"/>
        <w:numPr>
          <w:ilvl w:val="0"/>
          <w:numId w:val="2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 szkole prowadzone są oddziały przedszkolne.</w:t>
      </w:r>
    </w:p>
    <w:p w14:paraId="31663A28" w14:textId="77777777" w:rsidR="006778C8" w:rsidRPr="00E33AD0" w:rsidRDefault="006778C8" w:rsidP="00100F7C">
      <w:pPr>
        <w:pStyle w:val="Akapitzlist"/>
        <w:numPr>
          <w:ilvl w:val="0"/>
          <w:numId w:val="2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 ostatniej klasie przeprowadza się egzamin ósmoklasisty według odrębnych przepisów.</w:t>
      </w:r>
    </w:p>
    <w:p w14:paraId="39D1E1D4" w14:textId="77777777" w:rsidR="006778C8" w:rsidRPr="00E33AD0" w:rsidRDefault="006778C8" w:rsidP="00100F7C">
      <w:pPr>
        <w:pStyle w:val="Akapitzlist"/>
        <w:numPr>
          <w:ilvl w:val="0"/>
          <w:numId w:val="2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Świadectwo ukończenia szkoły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potwierdza uzyskanie wykształcenia podstawowego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br/>
        <w:t xml:space="preserve">i 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uprawnia do ubiegania się o przyjęcie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do</w:t>
      </w:r>
      <w:r w:rsidRPr="00E33AD0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E33AD0">
        <w:rPr>
          <w:rFonts w:ascii="Arial" w:eastAsia="Times New Roman" w:hAnsi="Arial" w:cs="Arial"/>
          <w:szCs w:val="24"/>
          <w:lang w:eastAsia="pl-PL"/>
        </w:rPr>
        <w:t>szkoły ponadpodstawowej.</w:t>
      </w:r>
    </w:p>
    <w:p w14:paraId="43D15EED" w14:textId="77777777" w:rsidR="006778C8" w:rsidRPr="00E33AD0" w:rsidRDefault="006778C8" w:rsidP="00100F7C">
      <w:pPr>
        <w:pStyle w:val="Akapitzlist"/>
        <w:numPr>
          <w:ilvl w:val="0"/>
          <w:numId w:val="2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Nauka w szkole jest bezpłatna.</w:t>
      </w:r>
    </w:p>
    <w:p w14:paraId="52338CED" w14:textId="77777777" w:rsidR="006778C8" w:rsidRPr="00E33AD0" w:rsidRDefault="006778C8" w:rsidP="00100F7C">
      <w:pPr>
        <w:pStyle w:val="Akapitzlist"/>
        <w:numPr>
          <w:ilvl w:val="0"/>
          <w:numId w:val="2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Zasady rekrutacji uczniów do szkoły oraz oddziałów przedszkolnych określają przepisy Rozdziału VI Ustawy - Prawo oświatowe.</w:t>
      </w:r>
    </w:p>
    <w:p w14:paraId="1EB25058" w14:textId="77777777" w:rsidR="006778C8" w:rsidRPr="00E33AD0" w:rsidRDefault="006778C8" w:rsidP="00100F7C">
      <w:pPr>
        <w:pStyle w:val="Akapitzlist"/>
        <w:numPr>
          <w:ilvl w:val="0"/>
          <w:numId w:val="2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Organizację oraz zasady funkcjonowania, a także prawa i obowiązki dzieci  uczęszczających do oddziałów przedszkolnych oraz nauczycieli tych oddziałów określają przepisy rozdziału IX.</w:t>
      </w:r>
    </w:p>
    <w:p w14:paraId="39C0F731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AD7E79F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§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 3</w:t>
      </w:r>
    </w:p>
    <w:p w14:paraId="07DD89EB" w14:textId="77777777" w:rsidR="006778C8" w:rsidRPr="00E33AD0" w:rsidRDefault="006778C8" w:rsidP="00A01017">
      <w:pPr>
        <w:pStyle w:val="Akapitzlist"/>
        <w:numPr>
          <w:ilvl w:val="0"/>
          <w:numId w:val="14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Szkoła jest jednostką budżetową, która posiada wydzielony rachunek dochodów własnych. </w:t>
      </w:r>
    </w:p>
    <w:p w14:paraId="5900B6F7" w14:textId="77777777" w:rsidR="006778C8" w:rsidRPr="00E33AD0" w:rsidRDefault="006778C8" w:rsidP="00A01017">
      <w:pPr>
        <w:pStyle w:val="Akapitzlist"/>
        <w:numPr>
          <w:ilvl w:val="0"/>
          <w:numId w:val="14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>Zasady gospodarki finansowej i materialnej szkoły określają odrębne przepisy.</w:t>
      </w:r>
    </w:p>
    <w:p w14:paraId="0B77FD39" w14:textId="77777777" w:rsidR="006778C8" w:rsidRPr="00E33AD0" w:rsidRDefault="006778C8" w:rsidP="00A01017">
      <w:pPr>
        <w:pStyle w:val="Akapitzlist"/>
        <w:numPr>
          <w:ilvl w:val="0"/>
          <w:numId w:val="14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 xml:space="preserve">Szkoła używa pieczęci </w:t>
      </w:r>
      <w:r w:rsidRPr="00E33AD0">
        <w:rPr>
          <w:rFonts w:ascii="Arial" w:hAnsi="Arial" w:cs="Arial"/>
          <w:szCs w:val="24"/>
        </w:rPr>
        <w:t xml:space="preserve">urzędowych i pieczątek zgodnie z odrębnymi przepisami. Są to: </w:t>
      </w:r>
    </w:p>
    <w:p w14:paraId="153A1EDE" w14:textId="77777777" w:rsidR="006778C8" w:rsidRPr="00E33AD0" w:rsidRDefault="006778C8" w:rsidP="00A01017">
      <w:pPr>
        <w:pStyle w:val="Akapitzlist"/>
        <w:numPr>
          <w:ilvl w:val="1"/>
          <w:numId w:val="17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Mała i duża pieczęć urzędowa – okrągła z godłem państwa w środku i napisem w otoku; SZKOŁA PODSTAWOWA IM. WŁADYSŁAWA JAGIEŁŁY W STARYCH SKOSZEWACH;</w:t>
      </w:r>
    </w:p>
    <w:p w14:paraId="71BEF619" w14:textId="77777777" w:rsidR="006778C8" w:rsidRPr="00E33AD0" w:rsidRDefault="006778C8" w:rsidP="00A01017">
      <w:pPr>
        <w:pStyle w:val="Akapitzlist"/>
        <w:numPr>
          <w:ilvl w:val="1"/>
          <w:numId w:val="17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Pieczątki adresowe o treści: Szkoła Podstawowa im. Władysława Jagiełły w Starych Skoszewach, Stare Skoszewy 19, 92-701 Stare Skoszewy;</w:t>
      </w:r>
    </w:p>
    <w:p w14:paraId="45F419EA" w14:textId="77777777" w:rsidR="006778C8" w:rsidRPr="00E33AD0" w:rsidRDefault="006778C8" w:rsidP="00A01017">
      <w:pPr>
        <w:pStyle w:val="Akapitzlist"/>
        <w:numPr>
          <w:ilvl w:val="0"/>
          <w:numId w:val="14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Tablice szkoły zawierają nazwę szkoły w pełnym brzmieniu.</w:t>
      </w:r>
    </w:p>
    <w:p w14:paraId="4092F129" w14:textId="77777777" w:rsidR="006778C8" w:rsidRPr="00E33AD0" w:rsidRDefault="006778C8" w:rsidP="00A01017">
      <w:pPr>
        <w:pStyle w:val="Akapitzlist"/>
        <w:numPr>
          <w:ilvl w:val="0"/>
          <w:numId w:val="14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Szkoła prowadzi strony internetowe pod adresami: </w:t>
      </w:r>
      <w:hyperlink r:id="rId11" w:history="1">
        <w:r w:rsidR="001E4C0F" w:rsidRPr="00E33AD0">
          <w:rPr>
            <w:rStyle w:val="Hipercze"/>
            <w:rFonts w:ascii="Arial" w:hAnsi="Arial" w:cs="Arial"/>
            <w:color w:val="auto"/>
            <w:szCs w:val="24"/>
          </w:rPr>
          <w:t>www.spskoszewy.com</w:t>
        </w:r>
      </w:hyperlink>
      <w:r w:rsidR="001E4C0F" w:rsidRPr="00E33AD0">
        <w:rPr>
          <w:rFonts w:ascii="Arial" w:hAnsi="Arial" w:cs="Arial"/>
          <w:szCs w:val="24"/>
        </w:rPr>
        <w:t xml:space="preserve">. </w:t>
      </w:r>
      <w:r w:rsidRPr="00E33AD0">
        <w:rPr>
          <w:rFonts w:ascii="Arial" w:hAnsi="Arial" w:cs="Arial"/>
          <w:szCs w:val="24"/>
        </w:rPr>
        <w:t>, oraz www.bip.spskoszewy.wikom.pl</w:t>
      </w:r>
    </w:p>
    <w:p w14:paraId="603A92DA" w14:textId="77777777" w:rsidR="006778C8" w:rsidRPr="00E33AD0" w:rsidRDefault="006778C8">
      <w:pPr>
        <w:pStyle w:val="Akapitzlist"/>
        <w:spacing w:line="240" w:lineRule="exact"/>
        <w:ind w:left="0" w:firstLine="0"/>
        <w:jc w:val="left"/>
        <w:rPr>
          <w:rFonts w:ascii="Arial" w:hAnsi="Arial" w:cs="Arial"/>
          <w:szCs w:val="24"/>
        </w:rPr>
      </w:pPr>
    </w:p>
    <w:p w14:paraId="422090AF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szCs w:val="24"/>
          <w:lang w:eastAsia="pl-PL"/>
        </w:rPr>
      </w:pPr>
    </w:p>
    <w:p w14:paraId="765B5B18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§ 4</w:t>
      </w:r>
    </w:p>
    <w:p w14:paraId="29C29989" w14:textId="77777777" w:rsidR="006778C8" w:rsidRPr="00E33AD0" w:rsidRDefault="006778C8">
      <w:p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Ilekroć w statucie jest mowa o:</w:t>
      </w:r>
    </w:p>
    <w:p w14:paraId="2988F350" w14:textId="77777777" w:rsidR="006778C8" w:rsidRPr="00E33AD0" w:rsidRDefault="006778C8" w:rsidP="00A01017">
      <w:pPr>
        <w:pStyle w:val="Akapitzlist"/>
        <w:numPr>
          <w:ilvl w:val="0"/>
          <w:numId w:val="16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szkole – należy przez to rozumieć  Szkołę Podstawową im. Wł. Jagiełły w Starych Skoszewach.</w:t>
      </w:r>
    </w:p>
    <w:p w14:paraId="05EB160A" w14:textId="77777777" w:rsidR="006778C8" w:rsidRPr="00E33AD0" w:rsidRDefault="006778C8" w:rsidP="00A01017">
      <w:pPr>
        <w:pStyle w:val="Akapitzlist"/>
        <w:numPr>
          <w:ilvl w:val="0"/>
          <w:numId w:val="16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lastRenderedPageBreak/>
        <w:t>statucie – należy przez to rozumieć Statut Szkoły Podstawowej im. Wł. Jagiełły w Starych Skoszewach.</w:t>
      </w:r>
    </w:p>
    <w:p w14:paraId="26B9262C" w14:textId="77777777" w:rsidR="006778C8" w:rsidRPr="00E33AD0" w:rsidRDefault="006778C8" w:rsidP="00A01017">
      <w:pPr>
        <w:pStyle w:val="Akapitzlist"/>
        <w:numPr>
          <w:ilvl w:val="0"/>
          <w:numId w:val="16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nauczycielu – należy przez to rozumieć każdego pracownika pedagogicznego szkoły.</w:t>
      </w:r>
    </w:p>
    <w:p w14:paraId="27FA23BA" w14:textId="77777777" w:rsidR="006778C8" w:rsidRPr="00E33AD0" w:rsidRDefault="006778C8" w:rsidP="00A01017">
      <w:pPr>
        <w:pStyle w:val="Akapitzlist"/>
        <w:numPr>
          <w:ilvl w:val="0"/>
          <w:numId w:val="16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rodzicach – należy przez to rozumieć także prawnych opiekunów dziecka oraz osoby (podmioty) sprawujące pieczę zastępczą nad dzieckiem.</w:t>
      </w:r>
    </w:p>
    <w:p w14:paraId="423963D2" w14:textId="77777777" w:rsidR="006778C8" w:rsidRPr="00E33AD0" w:rsidRDefault="006778C8" w:rsidP="00A01017">
      <w:pPr>
        <w:pStyle w:val="Akapitzlist"/>
        <w:numPr>
          <w:ilvl w:val="0"/>
          <w:numId w:val="16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organie prowadzącym – należy przez to rozumieć Gminę Nowosolna.</w:t>
      </w:r>
    </w:p>
    <w:p w14:paraId="2EB7538B" w14:textId="77777777" w:rsidR="006778C8" w:rsidRPr="00E33AD0" w:rsidRDefault="006778C8" w:rsidP="00A01017">
      <w:pPr>
        <w:pStyle w:val="Akapitzlist"/>
        <w:numPr>
          <w:ilvl w:val="0"/>
          <w:numId w:val="16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organie nadzorującym – należy prze to rozumieć Łódzkiego Kuratora Oświaty.</w:t>
      </w:r>
    </w:p>
    <w:p w14:paraId="4A0CD6AF" w14:textId="618A0C89" w:rsidR="006778C8" w:rsidRPr="00D82B64" w:rsidRDefault="006778C8" w:rsidP="00A01017">
      <w:pPr>
        <w:pStyle w:val="Akapitzlist"/>
        <w:numPr>
          <w:ilvl w:val="0"/>
          <w:numId w:val="162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ustawie Prawo oświatowe – należy przez to rozumieć ustawę z 14 grudnia 2016 r. Prawo oświatowe (</w:t>
      </w:r>
      <w:r w:rsidR="00D82B64" w:rsidRPr="00D82B64">
        <w:rPr>
          <w:rFonts w:ascii="Arial" w:eastAsia="Times New Roman" w:hAnsi="Arial" w:cs="Arial"/>
          <w:bCs/>
          <w:szCs w:val="24"/>
          <w:lang w:eastAsia="pl-PL"/>
        </w:rPr>
        <w:t>Dz. U. z 2024 r. poz. 737 i 854</w:t>
      </w:r>
      <w:r w:rsidR="00BF5D0F" w:rsidRPr="00D82B64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).</w:t>
      </w:r>
    </w:p>
    <w:p w14:paraId="6994D395" w14:textId="0B86EFA7" w:rsidR="006778C8" w:rsidRPr="00D82B64" w:rsidRDefault="006778C8" w:rsidP="00A01017">
      <w:pPr>
        <w:pStyle w:val="Akapitzlist"/>
        <w:numPr>
          <w:ilvl w:val="0"/>
          <w:numId w:val="162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ustawie o systemie oświaty – należy przez to rozumieć ustawę z dnia 7 września 1991r. o systemie oświaty (</w:t>
      </w:r>
      <w:r w:rsidR="00D82B64" w:rsidRPr="00D82B64">
        <w:rPr>
          <w:rFonts w:ascii="Arial" w:eastAsia="Times New Roman" w:hAnsi="Arial" w:cs="Arial"/>
          <w:bCs/>
          <w:szCs w:val="24"/>
          <w:lang w:eastAsia="pl-PL"/>
        </w:rPr>
        <w:t>Dz. U. z 2024 r. poz. 750 i 854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).</w:t>
      </w:r>
    </w:p>
    <w:p w14:paraId="0D85FD6F" w14:textId="77777777" w:rsidR="006778C8" w:rsidRPr="00E33AD0" w:rsidRDefault="006778C8">
      <w:pPr>
        <w:pageBreakBefore/>
        <w:spacing w:line="240" w:lineRule="exact"/>
        <w:jc w:val="center"/>
        <w:rPr>
          <w:rFonts w:ascii="Arial" w:hAnsi="Arial" w:cs="Arial"/>
        </w:rPr>
      </w:pPr>
      <w:bookmarkStart w:id="2" w:name="__RefHeading___Toc493676242"/>
      <w:bookmarkEnd w:id="2"/>
      <w:r w:rsidRPr="00E33AD0">
        <w:rPr>
          <w:rFonts w:ascii="Arial" w:hAnsi="Arial" w:cs="Arial"/>
          <w:b/>
          <w:szCs w:val="24"/>
        </w:rPr>
        <w:lastRenderedPageBreak/>
        <w:t>Rozdział II</w:t>
      </w:r>
    </w:p>
    <w:p w14:paraId="685839ED" w14:textId="77777777" w:rsidR="006778C8" w:rsidRPr="00E33AD0" w:rsidRDefault="006778C8">
      <w:pPr>
        <w:pStyle w:val="Rozdzia"/>
        <w:spacing w:line="240" w:lineRule="exact"/>
        <w:rPr>
          <w:color w:val="auto"/>
        </w:rPr>
      </w:pPr>
      <w:bookmarkStart w:id="3" w:name="__RefHeading___Toc493676243"/>
      <w:bookmarkEnd w:id="3"/>
      <w:r w:rsidRPr="00E33AD0">
        <w:rPr>
          <w:color w:val="auto"/>
          <w:sz w:val="24"/>
          <w:szCs w:val="24"/>
        </w:rPr>
        <w:t>Cele i zadania szkoły</w:t>
      </w:r>
    </w:p>
    <w:p w14:paraId="1BB3388E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</w:p>
    <w:p w14:paraId="458D51F0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§ 5</w:t>
      </w:r>
    </w:p>
    <w:p w14:paraId="598D406C" w14:textId="77777777" w:rsidR="006778C8" w:rsidRPr="00E33AD0" w:rsidRDefault="006778C8" w:rsidP="00100F7C">
      <w:pPr>
        <w:pStyle w:val="Akapitzlist1"/>
        <w:widowControl w:val="0"/>
        <w:numPr>
          <w:ilvl w:val="0"/>
          <w:numId w:val="98"/>
        </w:numPr>
        <w:spacing w:line="240" w:lineRule="exact"/>
        <w:ind w:right="1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 xml:space="preserve">Cele i zadania szkoły są zgodne z normami zawartymi w Konstytucji Rzeczypospolitej Polskiej, Ustawie - Prawo oświatowe  i przepisach wydanych na jej podstawie, </w:t>
      </w:r>
      <w:r w:rsidRPr="00E33AD0">
        <w:rPr>
          <w:rFonts w:ascii="Arial" w:hAnsi="Arial" w:cs="Arial"/>
          <w:i/>
          <w:sz w:val="24"/>
        </w:rPr>
        <w:t xml:space="preserve">Konwencji o prawach dziecka </w:t>
      </w:r>
      <w:r w:rsidRPr="00E33AD0">
        <w:rPr>
          <w:rFonts w:ascii="Arial" w:hAnsi="Arial" w:cs="Arial"/>
          <w:sz w:val="24"/>
        </w:rPr>
        <w:t>oraz innych powszechnie obowiązujących</w:t>
      </w:r>
      <w:r w:rsidRPr="00E33AD0">
        <w:rPr>
          <w:rFonts w:ascii="Arial" w:hAnsi="Arial" w:cs="Arial"/>
          <w:spacing w:val="-14"/>
          <w:sz w:val="24"/>
        </w:rPr>
        <w:t xml:space="preserve"> aktach prawa.</w:t>
      </w:r>
    </w:p>
    <w:p w14:paraId="1AED6014" w14:textId="77777777" w:rsidR="006778C8" w:rsidRPr="00E33AD0" w:rsidRDefault="006778C8" w:rsidP="00100F7C">
      <w:pPr>
        <w:pStyle w:val="Akapitzlist"/>
        <w:numPr>
          <w:ilvl w:val="0"/>
          <w:numId w:val="9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 xml:space="preserve">Szkoła realizuje cele i zadania wynikające z przepisów prawa oraz uwzględniające szkolny zestaw programów nauczania i program wychowawczo-profilaktyczny dostosowany do </w:t>
      </w:r>
      <w:r w:rsidRPr="00E33AD0">
        <w:rPr>
          <w:rFonts w:ascii="Arial" w:eastAsia="Times New Roman" w:hAnsi="Arial" w:cs="Arial"/>
          <w:szCs w:val="24"/>
          <w:lang w:eastAsia="pl-PL"/>
        </w:rPr>
        <w:t>potrzeb rozwojowych uczniów oraz potrzeb środowiska.</w:t>
      </w:r>
    </w:p>
    <w:p w14:paraId="1F8BA7E0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§ 6</w:t>
      </w:r>
    </w:p>
    <w:p w14:paraId="4BB3F03A" w14:textId="77777777" w:rsidR="006778C8" w:rsidRPr="00E33AD0" w:rsidRDefault="006778C8" w:rsidP="00100F7C">
      <w:pPr>
        <w:pStyle w:val="Akapitzlist"/>
        <w:numPr>
          <w:ilvl w:val="0"/>
          <w:numId w:val="4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Działalność edukacyjna szkoły jest określona przez:</w:t>
      </w:r>
    </w:p>
    <w:p w14:paraId="5113AF38" w14:textId="77777777" w:rsidR="006778C8" w:rsidRPr="00E33AD0" w:rsidRDefault="006778C8" w:rsidP="00100F7C">
      <w:pPr>
        <w:pStyle w:val="Akapitzlist"/>
        <w:numPr>
          <w:ilvl w:val="1"/>
          <w:numId w:val="7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szkolny zestaw programów nauczania, który obejmuje całą działalność szkoły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>z punktu widzenia dydaktycznego</w:t>
      </w:r>
      <w:r w:rsidRPr="00E33AD0">
        <w:rPr>
          <w:rFonts w:ascii="Arial" w:hAnsi="Arial" w:cs="Arial"/>
          <w:szCs w:val="24"/>
        </w:rPr>
        <w:t>;</w:t>
      </w:r>
    </w:p>
    <w:p w14:paraId="7B35E27D" w14:textId="77777777" w:rsidR="006778C8" w:rsidRPr="00E33AD0" w:rsidRDefault="006778C8" w:rsidP="00100F7C">
      <w:pPr>
        <w:pStyle w:val="Akapitzlist"/>
        <w:numPr>
          <w:ilvl w:val="1"/>
          <w:numId w:val="7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 program wychowawczo-profilaktyczny szkoły, który opisuje wszystkie treści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>i działania o charakterze wychowawczym i o charakterze profilaktycznym;</w:t>
      </w:r>
    </w:p>
    <w:p w14:paraId="5D3ECBDF" w14:textId="77777777" w:rsidR="006778C8" w:rsidRPr="00E33AD0" w:rsidRDefault="006778C8" w:rsidP="00100F7C">
      <w:pPr>
        <w:pStyle w:val="Akapitzlist"/>
        <w:numPr>
          <w:ilvl w:val="0"/>
          <w:numId w:val="4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Nauczyciele i inni pracownicy szkoły mają obowiązek realizować program wychowawczo-profilaktyczny szkoły. Treści wychowawczo-profilaktyczne realizuje się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>w ramach zajęć edukacyjnych, zajęć z wychowawcą</w:t>
      </w:r>
      <w:r w:rsidRPr="00E33AD0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Pr="00E33AD0">
        <w:rPr>
          <w:rFonts w:ascii="Arial" w:eastAsia="Times New Roman" w:hAnsi="Arial" w:cs="Arial"/>
          <w:szCs w:val="24"/>
          <w:lang w:eastAsia="pl-PL"/>
        </w:rPr>
        <w:t>klasy</w:t>
      </w:r>
      <w:r w:rsidRPr="00E33AD0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Pr="00E33AD0">
        <w:rPr>
          <w:rFonts w:ascii="Arial" w:eastAsia="Times New Roman" w:hAnsi="Arial" w:cs="Arial"/>
          <w:szCs w:val="24"/>
          <w:lang w:eastAsia="pl-PL"/>
        </w:rPr>
        <w:t>oraz podczas zajęć pozalekcyjnych.</w:t>
      </w:r>
    </w:p>
    <w:p w14:paraId="4D200A98" w14:textId="77777777" w:rsidR="006778C8" w:rsidRPr="00E33AD0" w:rsidRDefault="006778C8" w:rsidP="00100F7C">
      <w:pPr>
        <w:pStyle w:val="Akapitzlist"/>
        <w:numPr>
          <w:ilvl w:val="0"/>
          <w:numId w:val="4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Edukacja szkolna przebiega w następujących etapach edukacyjnych:</w:t>
      </w:r>
    </w:p>
    <w:p w14:paraId="6143483A" w14:textId="77777777" w:rsidR="006778C8" w:rsidRPr="00E33AD0" w:rsidRDefault="006778C8" w:rsidP="00100F7C">
      <w:pPr>
        <w:pStyle w:val="Akapitzlist"/>
        <w:numPr>
          <w:ilvl w:val="1"/>
          <w:numId w:val="9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pierwszy etap edukacyjny – klasy I–III szkoły podstawowej;</w:t>
      </w:r>
    </w:p>
    <w:p w14:paraId="6D36BF32" w14:textId="77777777" w:rsidR="006778C8" w:rsidRPr="00E33AD0" w:rsidRDefault="006778C8" w:rsidP="00100F7C">
      <w:pPr>
        <w:pStyle w:val="Akapitzlist"/>
        <w:numPr>
          <w:ilvl w:val="1"/>
          <w:numId w:val="9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drugi etap edukacyjny – klasy IV–VIII szkoły podstawowej.</w:t>
      </w:r>
    </w:p>
    <w:p w14:paraId="6851D11B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szCs w:val="24"/>
          <w:lang w:eastAsia="pl-PL"/>
        </w:rPr>
      </w:pPr>
    </w:p>
    <w:p w14:paraId="25CFE109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>§ 7</w:t>
      </w:r>
    </w:p>
    <w:p w14:paraId="32F8E326" w14:textId="77777777" w:rsidR="006778C8" w:rsidRPr="00E33AD0" w:rsidRDefault="006778C8" w:rsidP="00A01017">
      <w:pPr>
        <w:pStyle w:val="Akapitzlist"/>
        <w:numPr>
          <w:ilvl w:val="0"/>
          <w:numId w:val="179"/>
        </w:numPr>
        <w:autoSpaceDE w:val="0"/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Szkoła podejmuje działania zgodne z wymaganiami państwa i wynikające z realizacji podstawy programowej kształcenia ogólnego.</w:t>
      </w:r>
    </w:p>
    <w:p w14:paraId="112EEA38" w14:textId="77777777" w:rsidR="006778C8" w:rsidRPr="00E33AD0" w:rsidRDefault="006778C8" w:rsidP="00A01017">
      <w:pPr>
        <w:pStyle w:val="Akapitzlist"/>
        <w:numPr>
          <w:ilvl w:val="0"/>
          <w:numId w:val="179"/>
        </w:numPr>
        <w:autoSpaceDE w:val="0"/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Celem kształcenia w szkole </w:t>
      </w:r>
      <w:r w:rsidRPr="00E33AD0">
        <w:rPr>
          <w:rFonts w:ascii="Arial" w:hAnsi="Arial" w:cs="Arial"/>
          <w:szCs w:val="24"/>
          <w:lang w:eastAsia="en-US"/>
        </w:rPr>
        <w:t>jest dbałość o integralny rozwój biologiczny, poznawczy, emocjonalny, społeczny i moralny ucznia.</w:t>
      </w:r>
    </w:p>
    <w:p w14:paraId="4FDC2FC6" w14:textId="77777777" w:rsidR="006778C8" w:rsidRPr="00E33AD0" w:rsidRDefault="006778C8" w:rsidP="00A01017">
      <w:pPr>
        <w:pStyle w:val="Akapitzlist"/>
        <w:numPr>
          <w:ilvl w:val="0"/>
          <w:numId w:val="179"/>
        </w:numPr>
        <w:autoSpaceDE w:val="0"/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W zakresie działalności dydaktycznej ważne jest rozpoznawanie i rozwijanie predyspozycji umysłowych dziecka oraz wdrożenie go do samodzielnej pracy.</w:t>
      </w:r>
    </w:p>
    <w:p w14:paraId="4D219911" w14:textId="77777777" w:rsidR="006778C8" w:rsidRPr="00E33AD0" w:rsidRDefault="006778C8" w:rsidP="00A01017">
      <w:pPr>
        <w:pStyle w:val="Akapitzlist"/>
        <w:numPr>
          <w:ilvl w:val="0"/>
          <w:numId w:val="179"/>
        </w:numPr>
        <w:autoSpaceDE w:val="0"/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Cele szkoły to:</w:t>
      </w:r>
    </w:p>
    <w:p w14:paraId="1CFA0EB9" w14:textId="77777777" w:rsidR="006778C8" w:rsidRPr="00E33AD0" w:rsidRDefault="006778C8" w:rsidP="00A01017">
      <w:pPr>
        <w:pStyle w:val="Akapitzlist"/>
        <w:numPr>
          <w:ilvl w:val="1"/>
          <w:numId w:val="18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umożliwienie</w:t>
      </w:r>
      <w:r w:rsidRPr="00E33AD0">
        <w:rPr>
          <w:rFonts w:ascii="Arial" w:hAnsi="Arial" w:cs="Arial"/>
          <w:spacing w:val="-14"/>
          <w:szCs w:val="24"/>
        </w:rPr>
        <w:t xml:space="preserve"> uczniom </w:t>
      </w:r>
      <w:r w:rsidRPr="00E33AD0">
        <w:rPr>
          <w:rFonts w:ascii="Arial" w:hAnsi="Arial" w:cs="Arial"/>
          <w:szCs w:val="24"/>
        </w:rPr>
        <w:t>zdobycia</w:t>
      </w:r>
      <w:r w:rsidRPr="00E33AD0">
        <w:rPr>
          <w:rFonts w:ascii="Arial" w:hAnsi="Arial" w:cs="Arial"/>
          <w:spacing w:val="-20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wiedzy</w:t>
      </w:r>
      <w:r w:rsidRPr="00E33AD0">
        <w:rPr>
          <w:rFonts w:ascii="Arial" w:hAnsi="Arial" w:cs="Arial"/>
          <w:spacing w:val="-14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i</w:t>
      </w:r>
      <w:r w:rsidRPr="00E33AD0">
        <w:rPr>
          <w:rFonts w:ascii="Arial" w:hAnsi="Arial" w:cs="Arial"/>
          <w:spacing w:val="-15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umiejętności</w:t>
      </w:r>
      <w:r w:rsidRPr="00E33AD0">
        <w:rPr>
          <w:rFonts w:ascii="Arial" w:hAnsi="Arial" w:cs="Arial"/>
          <w:spacing w:val="-14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niezbędnych</w:t>
      </w:r>
      <w:r w:rsidRPr="00E33AD0">
        <w:rPr>
          <w:rFonts w:ascii="Arial" w:hAnsi="Arial" w:cs="Arial"/>
          <w:spacing w:val="-18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do</w:t>
      </w:r>
      <w:r w:rsidRPr="00E33AD0">
        <w:rPr>
          <w:rFonts w:ascii="Arial" w:hAnsi="Arial" w:cs="Arial"/>
          <w:spacing w:val="-14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uzyskania</w:t>
      </w:r>
      <w:r w:rsidRPr="00E33AD0">
        <w:rPr>
          <w:rFonts w:ascii="Arial" w:hAnsi="Arial" w:cs="Arial"/>
          <w:spacing w:val="-18"/>
          <w:szCs w:val="24"/>
        </w:rPr>
        <w:t xml:space="preserve"> 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świadectwa ukończenia szkoły oraz do dalszego kształcenia; </w:t>
      </w:r>
    </w:p>
    <w:p w14:paraId="4013981D" w14:textId="77777777" w:rsidR="006778C8" w:rsidRPr="00E33AD0" w:rsidRDefault="006778C8" w:rsidP="00A01017">
      <w:pPr>
        <w:pStyle w:val="Akapitzlist"/>
        <w:numPr>
          <w:ilvl w:val="1"/>
          <w:numId w:val="18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kształcenie kompetencji kluczowych uczniów z uwzględnieniem ich wrodzonego potencjału rozwojowego;</w:t>
      </w:r>
    </w:p>
    <w:p w14:paraId="4ABF6042" w14:textId="77777777" w:rsidR="006778C8" w:rsidRPr="00E33AD0" w:rsidRDefault="006778C8" w:rsidP="00A01017">
      <w:pPr>
        <w:pStyle w:val="Akapitzlist"/>
        <w:numPr>
          <w:ilvl w:val="1"/>
          <w:numId w:val="18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kształtowanie środowiska wychowawczego ucznia sprzyjającego realizowaniu celów </w:t>
      </w:r>
      <w:r w:rsidRPr="00E33AD0">
        <w:rPr>
          <w:rFonts w:ascii="Arial" w:hAnsi="Arial" w:cs="Arial"/>
          <w:szCs w:val="24"/>
        </w:rPr>
        <w:br/>
        <w:t>i zasad określonyc</w:t>
      </w:r>
      <w:r w:rsidRPr="00E33AD0">
        <w:rPr>
          <w:rFonts w:ascii="Arial" w:hAnsi="Arial" w:cs="Arial"/>
          <w:spacing w:val="-13"/>
          <w:szCs w:val="24"/>
        </w:rPr>
        <w:t xml:space="preserve">h </w:t>
      </w:r>
      <w:r w:rsidRPr="00E33AD0">
        <w:rPr>
          <w:rFonts w:ascii="Arial" w:hAnsi="Arial" w:cs="Arial"/>
          <w:spacing w:val="-12"/>
          <w:szCs w:val="24"/>
        </w:rPr>
        <w:t xml:space="preserve">w </w:t>
      </w:r>
      <w:r w:rsidRPr="00E33AD0">
        <w:rPr>
          <w:rFonts w:ascii="Arial" w:hAnsi="Arial" w:cs="Arial"/>
          <w:szCs w:val="24"/>
        </w:rPr>
        <w:t>przepisac</w:t>
      </w:r>
      <w:r w:rsidRPr="00E33AD0">
        <w:rPr>
          <w:rFonts w:ascii="Arial" w:hAnsi="Arial" w:cs="Arial"/>
          <w:spacing w:val="-8"/>
          <w:szCs w:val="24"/>
        </w:rPr>
        <w:t xml:space="preserve">h </w:t>
      </w:r>
      <w:r w:rsidRPr="00E33AD0">
        <w:rPr>
          <w:rFonts w:ascii="Arial" w:hAnsi="Arial" w:cs="Arial"/>
          <w:szCs w:val="24"/>
        </w:rPr>
        <w:t>prawa</w:t>
      </w:r>
      <w:r w:rsidRPr="00E33AD0">
        <w:rPr>
          <w:rFonts w:ascii="Arial" w:hAnsi="Arial" w:cs="Arial"/>
          <w:spacing w:val="-13"/>
          <w:szCs w:val="24"/>
        </w:rPr>
        <w:t xml:space="preserve">, </w:t>
      </w:r>
      <w:r w:rsidRPr="00E33AD0">
        <w:rPr>
          <w:rFonts w:ascii="Arial" w:hAnsi="Arial" w:cs="Arial"/>
          <w:szCs w:val="24"/>
        </w:rPr>
        <w:t>stosowni</w:t>
      </w:r>
      <w:r w:rsidRPr="00E33AD0">
        <w:rPr>
          <w:rFonts w:ascii="Arial" w:hAnsi="Arial" w:cs="Arial"/>
          <w:spacing w:val="-12"/>
          <w:szCs w:val="24"/>
        </w:rPr>
        <w:t xml:space="preserve">e </w:t>
      </w:r>
      <w:r w:rsidRPr="00E33AD0">
        <w:rPr>
          <w:rFonts w:ascii="Arial" w:hAnsi="Arial" w:cs="Arial"/>
          <w:szCs w:val="24"/>
        </w:rPr>
        <w:t>d</w:t>
      </w:r>
      <w:r w:rsidRPr="00E33AD0">
        <w:rPr>
          <w:rFonts w:ascii="Arial" w:hAnsi="Arial" w:cs="Arial"/>
          <w:spacing w:val="-14"/>
          <w:szCs w:val="24"/>
        </w:rPr>
        <w:t xml:space="preserve">o </w:t>
      </w:r>
      <w:r w:rsidRPr="00E33AD0">
        <w:rPr>
          <w:rFonts w:ascii="Arial" w:hAnsi="Arial" w:cs="Arial"/>
          <w:szCs w:val="24"/>
        </w:rPr>
        <w:t>warunkó</w:t>
      </w:r>
      <w:r w:rsidRPr="00E33AD0">
        <w:rPr>
          <w:rFonts w:ascii="Arial" w:hAnsi="Arial" w:cs="Arial"/>
          <w:spacing w:val="-12"/>
          <w:szCs w:val="24"/>
        </w:rPr>
        <w:t xml:space="preserve">w </w:t>
      </w:r>
      <w:r w:rsidRPr="00E33AD0">
        <w:rPr>
          <w:rFonts w:ascii="Arial" w:hAnsi="Arial" w:cs="Arial"/>
          <w:szCs w:val="24"/>
        </w:rPr>
        <w:t>szkoł</w:t>
      </w:r>
      <w:r w:rsidRPr="00E33AD0">
        <w:rPr>
          <w:rFonts w:ascii="Arial" w:hAnsi="Arial" w:cs="Arial"/>
          <w:spacing w:val="-12"/>
          <w:szCs w:val="24"/>
        </w:rPr>
        <w:t xml:space="preserve">y </w:t>
      </w:r>
      <w:r w:rsidRPr="00E33AD0">
        <w:rPr>
          <w:rFonts w:ascii="Arial" w:hAnsi="Arial" w:cs="Arial"/>
          <w:spacing w:val="-13"/>
          <w:szCs w:val="24"/>
        </w:rPr>
        <w:t xml:space="preserve">i  </w:t>
      </w:r>
      <w:r w:rsidRPr="00E33AD0">
        <w:rPr>
          <w:rFonts w:ascii="Arial" w:hAnsi="Arial" w:cs="Arial"/>
          <w:szCs w:val="24"/>
        </w:rPr>
        <w:t>wiek</w:t>
      </w:r>
      <w:r w:rsidRPr="00E33AD0">
        <w:rPr>
          <w:rFonts w:ascii="Arial" w:hAnsi="Arial" w:cs="Arial"/>
          <w:spacing w:val="-13"/>
          <w:szCs w:val="24"/>
        </w:rPr>
        <w:t xml:space="preserve">u </w:t>
      </w:r>
      <w:r w:rsidRPr="00E33AD0">
        <w:rPr>
          <w:rFonts w:ascii="Arial" w:hAnsi="Arial" w:cs="Arial"/>
          <w:szCs w:val="24"/>
        </w:rPr>
        <w:t>uczniów, a w przypadku uczniów niepełnosprawnych ze szczególnym uwzględnieniem stopnia i rodzaju niepełnosprawności;</w:t>
      </w:r>
    </w:p>
    <w:p w14:paraId="2ADCA802" w14:textId="77777777" w:rsidR="006778C8" w:rsidRPr="00E33AD0" w:rsidRDefault="006778C8" w:rsidP="00A01017">
      <w:pPr>
        <w:pStyle w:val="Akapitzlist"/>
        <w:numPr>
          <w:ilvl w:val="1"/>
          <w:numId w:val="18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zapewnianie uczniom opieki</w:t>
      </w:r>
      <w:r w:rsidRPr="00E33AD0">
        <w:rPr>
          <w:rFonts w:ascii="Arial" w:hAnsi="Arial" w:cs="Arial"/>
          <w:spacing w:val="-6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odpowiednio</w:t>
      </w:r>
      <w:r w:rsidRPr="00E33AD0">
        <w:rPr>
          <w:rFonts w:ascii="Arial" w:hAnsi="Arial" w:cs="Arial"/>
          <w:spacing w:val="-6"/>
          <w:szCs w:val="24"/>
        </w:rPr>
        <w:t xml:space="preserve"> </w:t>
      </w:r>
      <w:r w:rsidRPr="00E33AD0">
        <w:rPr>
          <w:rFonts w:ascii="Arial" w:hAnsi="Arial" w:cs="Arial"/>
          <w:spacing w:val="-3"/>
          <w:szCs w:val="24"/>
        </w:rPr>
        <w:t>do</w:t>
      </w:r>
      <w:r w:rsidRPr="00E33AD0">
        <w:rPr>
          <w:rFonts w:ascii="Arial" w:hAnsi="Arial" w:cs="Arial"/>
          <w:spacing w:val="-8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ich</w:t>
      </w:r>
      <w:r w:rsidRPr="00E33AD0">
        <w:rPr>
          <w:rFonts w:ascii="Arial" w:hAnsi="Arial" w:cs="Arial"/>
          <w:spacing w:val="-15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potrzeb</w:t>
      </w:r>
      <w:r w:rsidRPr="00E33AD0">
        <w:rPr>
          <w:rFonts w:ascii="Arial" w:hAnsi="Arial" w:cs="Arial"/>
          <w:spacing w:val="-15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oraz</w:t>
      </w:r>
      <w:r w:rsidRPr="00E33AD0">
        <w:rPr>
          <w:rFonts w:ascii="Arial" w:hAnsi="Arial" w:cs="Arial"/>
          <w:spacing w:val="-18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możliwości</w:t>
      </w:r>
      <w:r w:rsidRPr="00E33AD0">
        <w:rPr>
          <w:rFonts w:ascii="Arial" w:hAnsi="Arial" w:cs="Arial"/>
          <w:spacing w:val="-9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szkoły.</w:t>
      </w:r>
    </w:p>
    <w:p w14:paraId="6E261B02" w14:textId="77777777" w:rsidR="006778C8" w:rsidRPr="00E33AD0" w:rsidRDefault="006778C8" w:rsidP="00A01017">
      <w:pPr>
        <w:pStyle w:val="Akapitzlist"/>
        <w:numPr>
          <w:ilvl w:val="0"/>
          <w:numId w:val="179"/>
        </w:numPr>
        <w:autoSpaceDE w:val="0"/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 xml:space="preserve">Do zadań szkoły umożliwiających osiąganie celów określonych w ust.4 należy w szczególności: </w:t>
      </w:r>
    </w:p>
    <w:p w14:paraId="46E7041A" w14:textId="77777777" w:rsidR="006778C8" w:rsidRPr="00E33AD0" w:rsidRDefault="006778C8" w:rsidP="00A01017">
      <w:pPr>
        <w:pStyle w:val="Akapitzlist"/>
        <w:numPr>
          <w:ilvl w:val="1"/>
          <w:numId w:val="12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pełna realizacja programów nauczania, dostosowanie treści, metod i organizacji zajęć do możliwości psychofizycznych uczniów;</w:t>
      </w:r>
    </w:p>
    <w:p w14:paraId="27953456" w14:textId="77777777" w:rsidR="006778C8" w:rsidRPr="00E33AD0" w:rsidRDefault="006778C8" w:rsidP="00A01017">
      <w:pPr>
        <w:pStyle w:val="Akapitzlist"/>
        <w:numPr>
          <w:ilvl w:val="1"/>
          <w:numId w:val="12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pełna realizacja programu wychowawczo- profilaktycznego promującego zdrowy styl życia i skutecznie zapobiegającego współczesnym zagrożeniom;</w:t>
      </w:r>
    </w:p>
    <w:p w14:paraId="22058762" w14:textId="77777777" w:rsidR="006778C8" w:rsidRPr="00E33AD0" w:rsidRDefault="006778C8" w:rsidP="00A01017">
      <w:pPr>
        <w:pStyle w:val="Akapitzlist"/>
        <w:numPr>
          <w:ilvl w:val="1"/>
          <w:numId w:val="12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umożliwienie uczniom podtrzymywania tożsamości narodowej i religijnej;</w:t>
      </w:r>
    </w:p>
    <w:p w14:paraId="492780A9" w14:textId="77777777" w:rsidR="006778C8" w:rsidRPr="00E33AD0" w:rsidRDefault="006778C8" w:rsidP="00A01017">
      <w:pPr>
        <w:pStyle w:val="Akapitzlist"/>
        <w:numPr>
          <w:ilvl w:val="1"/>
          <w:numId w:val="12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organizowanie nauki religii i etyki oraz zajęć z zakresu wychowania do życia w rodzinie;</w:t>
      </w:r>
    </w:p>
    <w:p w14:paraId="0B7FA6DE" w14:textId="77777777" w:rsidR="006778C8" w:rsidRPr="00E33AD0" w:rsidRDefault="006778C8" w:rsidP="00A01017">
      <w:pPr>
        <w:pStyle w:val="Akapitzlist"/>
        <w:numPr>
          <w:ilvl w:val="1"/>
          <w:numId w:val="12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lastRenderedPageBreak/>
        <w:t>organizowanie kształcenia specjalnego dla dzieci posiadających orzeczenia o potrzebie kształcenia specjalnego;</w:t>
      </w:r>
    </w:p>
    <w:p w14:paraId="3B315376" w14:textId="77777777" w:rsidR="006778C8" w:rsidRPr="00E33AD0" w:rsidRDefault="006778C8" w:rsidP="00A01017">
      <w:pPr>
        <w:pStyle w:val="Akapitzlist"/>
        <w:numPr>
          <w:ilvl w:val="1"/>
          <w:numId w:val="12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umożliwienie uczniom rozwijania zainteresowań i uzdolnień poprzez: zajęcia pozalekcyjne, konkursy, zawody sportowe, wycieczki oraz inne imprezy środowiskowe;</w:t>
      </w:r>
    </w:p>
    <w:p w14:paraId="6E5BB446" w14:textId="77777777" w:rsidR="006778C8" w:rsidRPr="00E33AD0" w:rsidRDefault="006778C8" w:rsidP="00A01017">
      <w:pPr>
        <w:pStyle w:val="Akapitzlist"/>
        <w:numPr>
          <w:ilvl w:val="1"/>
          <w:numId w:val="12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udzielanie pomocy materialnej uczniom znajdującym się w trudnej sytuacji życiowej;</w:t>
      </w:r>
    </w:p>
    <w:p w14:paraId="4F1FDC89" w14:textId="77777777" w:rsidR="006778C8" w:rsidRPr="00E33AD0" w:rsidRDefault="006778C8" w:rsidP="00A01017">
      <w:pPr>
        <w:pStyle w:val="Akapitzlist"/>
        <w:numPr>
          <w:ilvl w:val="1"/>
          <w:numId w:val="12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organizowanie opieki świetlicowej;</w:t>
      </w:r>
    </w:p>
    <w:p w14:paraId="145C5E65" w14:textId="77777777" w:rsidR="006778C8" w:rsidRPr="00E33AD0" w:rsidRDefault="006778C8" w:rsidP="00A01017">
      <w:pPr>
        <w:pStyle w:val="Akapitzlist"/>
        <w:numPr>
          <w:ilvl w:val="1"/>
          <w:numId w:val="12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zapewnienie możliwości korzystania z pomieszczeń do nauki z niezbędnym wyposażeniem, biblioteki i urządzeń sportowych, pracowni komputerowej z dostępem do Internetu;</w:t>
      </w:r>
    </w:p>
    <w:p w14:paraId="369E0E60" w14:textId="77777777" w:rsidR="006778C8" w:rsidRPr="00E33AD0" w:rsidRDefault="006778C8" w:rsidP="00A01017">
      <w:pPr>
        <w:pStyle w:val="Akapitzlist"/>
        <w:numPr>
          <w:ilvl w:val="1"/>
          <w:numId w:val="12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przygotowanie do wykonywania obowiązków ucznia oraz wdrażanie do samorozwoju.</w:t>
      </w:r>
    </w:p>
    <w:p w14:paraId="689A4FDD" w14:textId="77777777" w:rsidR="006778C8" w:rsidRPr="00E33AD0" w:rsidRDefault="006778C8" w:rsidP="00A01017">
      <w:pPr>
        <w:pStyle w:val="Akapitzlist"/>
        <w:numPr>
          <w:ilvl w:val="0"/>
          <w:numId w:val="179"/>
        </w:numPr>
        <w:autoSpaceDE w:val="0"/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Szkoła realizuje zadania opiekuńcze zgodnie z przepisami bezpieczeństwa i higieny  oraz potrzebami środowiska  według następujących zasad:</w:t>
      </w:r>
    </w:p>
    <w:p w14:paraId="02F6CD12" w14:textId="77777777" w:rsidR="006778C8" w:rsidRPr="00E33AD0" w:rsidRDefault="006778C8" w:rsidP="00100F7C">
      <w:pPr>
        <w:pStyle w:val="Akapitzlist"/>
        <w:numPr>
          <w:ilvl w:val="1"/>
          <w:numId w:val="9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osobami odpowiedzialnymi za bezpieczeństwo dzieci przebywających na terenie  szkoły są nauczyciele prowadzący zajęcia, opiekunowie kół zainteresowań, opiekunowie organizacji szkolnych, wychowawcy świetlicy, bibliotekarz;</w:t>
      </w:r>
    </w:p>
    <w:p w14:paraId="5125E1B6" w14:textId="77777777" w:rsidR="006778C8" w:rsidRPr="00E33AD0" w:rsidRDefault="006778C8" w:rsidP="00100F7C">
      <w:pPr>
        <w:pStyle w:val="Akapitzlist"/>
        <w:numPr>
          <w:ilvl w:val="1"/>
          <w:numId w:val="9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 trakcie zajęć poza terem szkoły opiekę zapewnia nauczyciel organizujący zajęcia, przy czym każde wyjście poza szkołę musi być uzgodnione z dyrektorem i posiadać stosowną dokumentację- kartę wyjścia, wycieczki; </w:t>
      </w:r>
    </w:p>
    <w:p w14:paraId="3550E979" w14:textId="77777777" w:rsidR="006778C8" w:rsidRPr="00E33AD0" w:rsidRDefault="006778C8" w:rsidP="00100F7C">
      <w:pPr>
        <w:pStyle w:val="Akapitzlist"/>
        <w:numPr>
          <w:ilvl w:val="1"/>
          <w:numId w:val="9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szkoła organizuje i prowadzi różne formy działań w zakresie krajoznawstwa i turystyki zgodnie z odrębnymi przepisami. Szczegółowe zasady organizacji wycieczek określa regulamin;</w:t>
      </w:r>
    </w:p>
    <w:p w14:paraId="7C199614" w14:textId="77777777" w:rsidR="006778C8" w:rsidRPr="00E33AD0" w:rsidRDefault="006778C8" w:rsidP="00100F7C">
      <w:pPr>
        <w:pStyle w:val="Akapitzlist"/>
        <w:numPr>
          <w:ilvl w:val="1"/>
          <w:numId w:val="9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 czasie przerw między zajęciami opiekę zgodnie z opracowanym regulaminem sprawują nauczyciele dyżurujący;</w:t>
      </w:r>
    </w:p>
    <w:p w14:paraId="7C9F7645" w14:textId="77777777" w:rsidR="006778C8" w:rsidRPr="00E33AD0" w:rsidRDefault="006778C8" w:rsidP="00100F7C">
      <w:pPr>
        <w:pStyle w:val="Akapitzlist"/>
        <w:numPr>
          <w:ilvl w:val="1"/>
          <w:numId w:val="9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dyrektor zleca wicedyrektorowi ułożenie harmonogramu dyżurów w czasie przerw międzylekcyjnych. W razie nieobecności nauczyciela jego dyżur pełni nauczyciel go zastępujący;  </w:t>
      </w:r>
    </w:p>
    <w:p w14:paraId="0C8942C2" w14:textId="77777777" w:rsidR="006778C8" w:rsidRPr="00E33AD0" w:rsidRDefault="006778C8" w:rsidP="00A01017">
      <w:pPr>
        <w:pStyle w:val="Akapitzlist"/>
        <w:numPr>
          <w:ilvl w:val="0"/>
          <w:numId w:val="179"/>
        </w:numPr>
        <w:autoSpaceDE w:val="0"/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Cele i zadania szkoły realizowane są w oparciu o plany pracy zatwierdzone przez  wykwalifikowaną kadrę pedagogiczną we współpracy z rodzicami uczniów.</w:t>
      </w:r>
    </w:p>
    <w:p w14:paraId="08D2D28A" w14:textId="3D6F7EB5" w:rsidR="006778C8" w:rsidRPr="000C1D6F" w:rsidRDefault="006778C8" w:rsidP="00A01017">
      <w:pPr>
        <w:pStyle w:val="Akapitzlist"/>
        <w:numPr>
          <w:ilvl w:val="0"/>
          <w:numId w:val="179"/>
        </w:numPr>
        <w:autoSpaceDE w:val="0"/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Szczegółowe sposoby wykonywania zadań szkoły określone są w rocznym planie pracy szkoły, programie wychowawczo – profilaktycznym, planie nadzoru pedagogicznego oraz w wewnętrznych regulaminach i zarządzeniach  usta</w:t>
      </w:r>
      <w:r w:rsidR="007A7C74">
        <w:rPr>
          <w:rFonts w:ascii="Arial" w:hAnsi="Arial" w:cs="Arial"/>
          <w:szCs w:val="24"/>
        </w:rPr>
        <w:t xml:space="preserve">lonych przez dyrektora zgodnie </w:t>
      </w:r>
      <w:r w:rsidRPr="00E33AD0">
        <w:rPr>
          <w:rFonts w:ascii="Arial" w:hAnsi="Arial" w:cs="Arial"/>
          <w:szCs w:val="24"/>
        </w:rPr>
        <w:t xml:space="preserve">z kompetencjami; </w:t>
      </w:r>
    </w:p>
    <w:p w14:paraId="2D07B5D2" w14:textId="77777777" w:rsidR="000C1D6F" w:rsidRPr="000C1D6F" w:rsidRDefault="000C1D6F" w:rsidP="000C1D6F">
      <w:pPr>
        <w:spacing w:line="240" w:lineRule="exact"/>
        <w:ind w:left="360" w:firstLine="0"/>
        <w:jc w:val="left"/>
        <w:rPr>
          <w:rFonts w:ascii="Arial" w:hAnsi="Arial" w:cs="Arial"/>
        </w:rPr>
      </w:pPr>
    </w:p>
    <w:p w14:paraId="1AE3A53E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§ 8</w:t>
      </w:r>
    </w:p>
    <w:p w14:paraId="2A46FC57" w14:textId="77777777" w:rsidR="006778C8" w:rsidRPr="00E33AD0" w:rsidRDefault="006778C8" w:rsidP="00A01017">
      <w:pPr>
        <w:pStyle w:val="Akapitzlist"/>
        <w:numPr>
          <w:ilvl w:val="0"/>
          <w:numId w:val="14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Szkoła udziela uczniom za zgodą rodziców pomocy </w:t>
      </w:r>
      <w:proofErr w:type="spellStart"/>
      <w:r w:rsidRPr="00E33AD0">
        <w:rPr>
          <w:rFonts w:ascii="Arial" w:eastAsia="Times New Roman" w:hAnsi="Arial" w:cs="Arial"/>
          <w:szCs w:val="24"/>
          <w:lang w:eastAsia="pl-PL"/>
        </w:rPr>
        <w:t>psychologiczno</w:t>
      </w:r>
      <w:proofErr w:type="spellEnd"/>
      <w:r w:rsidRPr="00E33AD0">
        <w:rPr>
          <w:rFonts w:ascii="Arial" w:eastAsia="Times New Roman" w:hAnsi="Arial" w:cs="Arial"/>
          <w:szCs w:val="24"/>
          <w:lang w:eastAsia="pl-PL"/>
        </w:rPr>
        <w:t xml:space="preserve"> – pedagogicznej. </w:t>
      </w:r>
    </w:p>
    <w:p w14:paraId="004B4DA8" w14:textId="77777777" w:rsidR="006778C8" w:rsidRPr="00E33AD0" w:rsidRDefault="006778C8" w:rsidP="00A01017">
      <w:pPr>
        <w:pStyle w:val="Akapitzlist"/>
        <w:numPr>
          <w:ilvl w:val="0"/>
          <w:numId w:val="140"/>
        </w:numPr>
        <w:spacing w:line="240" w:lineRule="exact"/>
        <w:ind w:left="357" w:hanging="357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Szkoła zapewnia uczniom dostęp do Internetu oraz podejmuje działania zabezpieczające przed dostępem do treści, które mogą stanowić zagrożenie dla ich prawidłowego rozwoju poprzez instalowanie oprogramowania zabezpieczającego.</w:t>
      </w:r>
    </w:p>
    <w:p w14:paraId="63EED469" w14:textId="77777777" w:rsidR="006778C8" w:rsidRPr="00E33AD0" w:rsidRDefault="006778C8" w:rsidP="00A01017">
      <w:pPr>
        <w:pStyle w:val="Akapitzlist"/>
        <w:numPr>
          <w:ilvl w:val="0"/>
          <w:numId w:val="140"/>
        </w:numPr>
        <w:spacing w:line="240" w:lineRule="exact"/>
        <w:ind w:left="357" w:hanging="357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Szkoła wspomaga wychowawczą rolę rodziny w kształtowaniu prawidłowego środowiska wychowawczego stosownie do wieku oraz potrzeb dziecka oraz możliwości szkoły poprzez:</w:t>
      </w:r>
    </w:p>
    <w:p w14:paraId="5C57AAB1" w14:textId="77777777" w:rsidR="006778C8" w:rsidRPr="00E33AD0" w:rsidRDefault="006778C8" w:rsidP="00100F7C">
      <w:pPr>
        <w:pStyle w:val="Akapitzlist"/>
        <w:numPr>
          <w:ilvl w:val="1"/>
          <w:numId w:val="1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diagnozowanie potrzeb i problemów występujących w środowisku szkolnym;</w:t>
      </w:r>
    </w:p>
    <w:p w14:paraId="2A3C3BC4" w14:textId="77777777" w:rsidR="006778C8" w:rsidRPr="00E33AD0" w:rsidRDefault="006778C8" w:rsidP="00100F7C">
      <w:pPr>
        <w:pStyle w:val="Akapitzlist"/>
        <w:numPr>
          <w:ilvl w:val="1"/>
          <w:numId w:val="1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systematyczne monitorowanie </w:t>
      </w:r>
      <w:proofErr w:type="spellStart"/>
      <w:r w:rsidRPr="00E33AD0">
        <w:rPr>
          <w:rFonts w:ascii="Arial" w:hAnsi="Arial" w:cs="Arial"/>
          <w:szCs w:val="24"/>
        </w:rPr>
        <w:t>zachowań</w:t>
      </w:r>
      <w:proofErr w:type="spellEnd"/>
      <w:r w:rsidRPr="00E33AD0">
        <w:rPr>
          <w:rFonts w:ascii="Arial" w:hAnsi="Arial" w:cs="Arial"/>
          <w:szCs w:val="24"/>
        </w:rPr>
        <w:t xml:space="preserve"> uczniów;</w:t>
      </w:r>
    </w:p>
    <w:p w14:paraId="63CDA485" w14:textId="77777777" w:rsidR="006778C8" w:rsidRPr="00E33AD0" w:rsidRDefault="006778C8" w:rsidP="00100F7C">
      <w:pPr>
        <w:pStyle w:val="Akapitzlist"/>
        <w:numPr>
          <w:ilvl w:val="1"/>
          <w:numId w:val="1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kultywowanie tradycji i obrzędowości;</w:t>
      </w:r>
    </w:p>
    <w:p w14:paraId="632D65BF" w14:textId="77777777" w:rsidR="006778C8" w:rsidRPr="00E33AD0" w:rsidRDefault="006778C8" w:rsidP="00100F7C">
      <w:pPr>
        <w:pStyle w:val="Akapitzlist"/>
        <w:numPr>
          <w:ilvl w:val="1"/>
          <w:numId w:val="1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wspieranie działalności organizacji uczniowskich;</w:t>
      </w:r>
    </w:p>
    <w:p w14:paraId="5FA52BA6" w14:textId="77777777" w:rsidR="006778C8" w:rsidRPr="00E33AD0" w:rsidRDefault="006778C8" w:rsidP="00100F7C">
      <w:pPr>
        <w:pStyle w:val="Akapitzlist"/>
        <w:numPr>
          <w:ilvl w:val="1"/>
          <w:numId w:val="1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współpracę z rodzicami, pracownikami poradni pedagogiczno- psychologicznej oraz władzami samorządowymi;</w:t>
      </w:r>
    </w:p>
    <w:p w14:paraId="5E886249" w14:textId="77777777" w:rsidR="006778C8" w:rsidRPr="00E33AD0" w:rsidRDefault="006778C8" w:rsidP="00100F7C">
      <w:pPr>
        <w:pStyle w:val="Akapitzlist"/>
        <w:numPr>
          <w:ilvl w:val="1"/>
          <w:numId w:val="1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wspomaganie w doskonaleniu kompetencji wychowawczych nauczycieli oraz rodziców;</w:t>
      </w:r>
    </w:p>
    <w:p w14:paraId="312F6256" w14:textId="77777777" w:rsidR="006778C8" w:rsidRPr="00E33AD0" w:rsidRDefault="006778C8">
      <w:pPr>
        <w:pStyle w:val="Akapitzlist"/>
        <w:spacing w:line="240" w:lineRule="exact"/>
        <w:ind w:left="0" w:firstLine="0"/>
        <w:jc w:val="left"/>
        <w:rPr>
          <w:rFonts w:ascii="Arial" w:hAnsi="Arial" w:cs="Arial"/>
          <w:szCs w:val="24"/>
        </w:rPr>
      </w:pPr>
    </w:p>
    <w:p w14:paraId="01DC5297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lang w:eastAsia="pl-PL"/>
        </w:rPr>
        <w:lastRenderedPageBreak/>
        <w:t>§ 9</w:t>
      </w:r>
    </w:p>
    <w:p w14:paraId="7C591A0F" w14:textId="77777777" w:rsidR="006778C8" w:rsidRPr="00E33AD0" w:rsidRDefault="006778C8">
      <w:pPr>
        <w:pStyle w:val="Akapitzlist"/>
        <w:spacing w:line="240" w:lineRule="exact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01499BEE" w14:textId="77777777" w:rsidR="006778C8" w:rsidRPr="00E33AD0" w:rsidRDefault="006778C8" w:rsidP="00082E38">
      <w:pPr>
        <w:pStyle w:val="Podpunkt"/>
        <w:spacing w:line="240" w:lineRule="auto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  <w:lang w:eastAsia="pl-PL"/>
        </w:rPr>
        <w:t>Szkoła udziela uczniom pomocy psychologiczno-pedagogicznej.</w:t>
      </w:r>
    </w:p>
    <w:p w14:paraId="7FEFA1D8" w14:textId="77777777" w:rsidR="006778C8" w:rsidRPr="00E33AD0" w:rsidRDefault="006778C8" w:rsidP="00082E38">
      <w:pPr>
        <w:pStyle w:val="Podpunkt"/>
        <w:spacing w:line="240" w:lineRule="auto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  <w:lang w:eastAsia="pl-PL"/>
        </w:rPr>
        <w:t>Pomoc psychologiczną i pedagogiczną w szkole organizuje dyrektor szkoły.</w:t>
      </w:r>
    </w:p>
    <w:p w14:paraId="2720D801" w14:textId="77777777" w:rsidR="006778C8" w:rsidRPr="00E33AD0" w:rsidRDefault="006778C8" w:rsidP="00082E38">
      <w:pPr>
        <w:pStyle w:val="Podpunkt"/>
        <w:spacing w:line="240" w:lineRule="auto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Pomoc psychologiczno-pedagogiczna udzielana jest uczniowi poprzez:</w:t>
      </w:r>
    </w:p>
    <w:p w14:paraId="320B5909" w14:textId="77777777" w:rsidR="006778C8" w:rsidRPr="00E33AD0" w:rsidRDefault="006778C8" w:rsidP="00A01017">
      <w:pPr>
        <w:pStyle w:val="Akapitzlist"/>
        <w:numPr>
          <w:ilvl w:val="1"/>
          <w:numId w:val="14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rozpoznanie trudności dziecka przez nauczyciela, pedagoga i innych specjalistów zatrudnionych w szkole;</w:t>
      </w:r>
    </w:p>
    <w:p w14:paraId="78636A5C" w14:textId="77777777" w:rsidR="006778C8" w:rsidRPr="00E33AD0" w:rsidRDefault="006778C8" w:rsidP="00A01017">
      <w:pPr>
        <w:pStyle w:val="Akapitzlist"/>
        <w:numPr>
          <w:ilvl w:val="1"/>
          <w:numId w:val="14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porady,  konsultacje i warsztaty  dla rodziców;</w:t>
      </w:r>
    </w:p>
    <w:p w14:paraId="18F43F30" w14:textId="77777777" w:rsidR="006778C8" w:rsidRPr="00E33AD0" w:rsidRDefault="006778C8" w:rsidP="00A01017">
      <w:pPr>
        <w:pStyle w:val="Akapitzlist"/>
        <w:numPr>
          <w:ilvl w:val="1"/>
          <w:numId w:val="14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porady dla uczniów;</w:t>
      </w:r>
    </w:p>
    <w:p w14:paraId="6D28E056" w14:textId="77777777" w:rsidR="006778C8" w:rsidRPr="00E33AD0" w:rsidRDefault="006778C8" w:rsidP="00A01017">
      <w:pPr>
        <w:pStyle w:val="Akapitzlist"/>
        <w:numPr>
          <w:ilvl w:val="1"/>
          <w:numId w:val="14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organizowanie, w zależności od potrzeb i zaleceń współpracujących ze szkołą poradni psychologiczno- pedagogicznych zajęć specjalistycznych (</w:t>
      </w:r>
      <w:proofErr w:type="spellStart"/>
      <w:r w:rsidRPr="00E33AD0">
        <w:rPr>
          <w:rFonts w:ascii="Arial" w:hAnsi="Arial" w:cs="Arial"/>
          <w:szCs w:val="24"/>
        </w:rPr>
        <w:t>dydaktyczno</w:t>
      </w:r>
      <w:proofErr w:type="spellEnd"/>
      <w:r w:rsidRPr="00E33AD0">
        <w:rPr>
          <w:rFonts w:ascii="Arial" w:hAnsi="Arial" w:cs="Arial"/>
          <w:szCs w:val="24"/>
        </w:rPr>
        <w:t xml:space="preserve"> – wyrównawczych, korekcyjno- kompensacyjnych, innych o charakterze terapeutycznym); </w:t>
      </w:r>
    </w:p>
    <w:p w14:paraId="54334385" w14:textId="77777777" w:rsidR="006778C8" w:rsidRPr="00E33AD0" w:rsidRDefault="006778C8" w:rsidP="00A01017">
      <w:pPr>
        <w:pStyle w:val="Akapitzlist"/>
        <w:numPr>
          <w:ilvl w:val="1"/>
          <w:numId w:val="14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organizowanie zajęć rozwijających uzdolnienia uczniów; </w:t>
      </w:r>
    </w:p>
    <w:p w14:paraId="4DB21DF5" w14:textId="77777777" w:rsidR="006778C8" w:rsidRPr="00E33AD0" w:rsidRDefault="006778C8" w:rsidP="00A01017">
      <w:pPr>
        <w:pStyle w:val="Akapitzlist"/>
        <w:numPr>
          <w:ilvl w:val="1"/>
          <w:numId w:val="14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organizowanie zajęć logopedycznych; </w:t>
      </w:r>
    </w:p>
    <w:p w14:paraId="45341546" w14:textId="7EA7ABC3" w:rsidR="006778C8" w:rsidRPr="00E33AD0" w:rsidRDefault="006778C8" w:rsidP="00A01017">
      <w:pPr>
        <w:pStyle w:val="Akapitzlist"/>
        <w:numPr>
          <w:ilvl w:val="1"/>
          <w:numId w:val="141"/>
        </w:numPr>
        <w:spacing w:line="240" w:lineRule="auto"/>
        <w:ind w:hanging="357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grupowe warsztaty z psychologiem, pedagogiem l</w:t>
      </w:r>
      <w:r w:rsidR="004806D8">
        <w:rPr>
          <w:rFonts w:ascii="Arial" w:hAnsi="Arial" w:cs="Arial"/>
          <w:szCs w:val="24"/>
        </w:rPr>
        <w:t xml:space="preserve">ub innymi specjalistami, w tym </w:t>
      </w:r>
      <w:r w:rsidRPr="00E33AD0">
        <w:rPr>
          <w:rFonts w:ascii="Arial" w:hAnsi="Arial" w:cs="Arial"/>
          <w:szCs w:val="24"/>
        </w:rPr>
        <w:t xml:space="preserve">z Poradni </w:t>
      </w:r>
      <w:proofErr w:type="spellStart"/>
      <w:r w:rsidRPr="00E33AD0">
        <w:rPr>
          <w:rFonts w:ascii="Arial" w:hAnsi="Arial" w:cs="Arial"/>
          <w:szCs w:val="24"/>
        </w:rPr>
        <w:t>Psychologiczno</w:t>
      </w:r>
      <w:proofErr w:type="spellEnd"/>
      <w:r w:rsidRPr="00E33AD0">
        <w:rPr>
          <w:rFonts w:ascii="Arial" w:hAnsi="Arial" w:cs="Arial"/>
          <w:szCs w:val="24"/>
        </w:rPr>
        <w:t xml:space="preserve"> – Pedagogicznych oraz innych instytucji działających na rzecz rodziny, dzieci i młodzieży.</w:t>
      </w:r>
    </w:p>
    <w:p w14:paraId="7A20ED07" w14:textId="77777777" w:rsidR="006778C8" w:rsidRPr="00E33AD0" w:rsidRDefault="006778C8" w:rsidP="00082E38">
      <w:pPr>
        <w:pStyle w:val="Podpunkt"/>
        <w:spacing w:line="240" w:lineRule="auto"/>
        <w:ind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  <w:lang w:eastAsia="pl-PL"/>
        </w:rPr>
        <w:t xml:space="preserve">Liczbę uczestników zajęć z zakresu pomocy psychologiczno-pedagogicznej określają </w:t>
      </w:r>
      <w:r w:rsidRPr="00E33AD0">
        <w:rPr>
          <w:rFonts w:ascii="Arial" w:hAnsi="Arial" w:cs="Arial"/>
          <w:bCs/>
          <w:color w:val="auto"/>
          <w:lang w:eastAsia="pl-PL"/>
        </w:rPr>
        <w:t>przepisy oświatowe</w:t>
      </w:r>
      <w:r w:rsidRPr="00E33AD0">
        <w:rPr>
          <w:rFonts w:ascii="Arial" w:hAnsi="Arial" w:cs="Arial"/>
          <w:color w:val="auto"/>
          <w:lang w:eastAsia="pl-PL"/>
        </w:rPr>
        <w:t>.</w:t>
      </w:r>
    </w:p>
    <w:p w14:paraId="5C321423" w14:textId="77777777" w:rsidR="006778C8" w:rsidRPr="00E33AD0" w:rsidRDefault="006778C8" w:rsidP="00082E38">
      <w:pPr>
        <w:pStyle w:val="Podpunkt"/>
        <w:spacing w:line="240" w:lineRule="auto"/>
        <w:ind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 xml:space="preserve">Udzielanie pomocy psychologiczno-pedagogicznej planuje i koordynuje wychowawca klasy. </w:t>
      </w:r>
    </w:p>
    <w:p w14:paraId="083B6074" w14:textId="77777777" w:rsidR="006778C8" w:rsidRPr="00E33AD0" w:rsidRDefault="006778C8" w:rsidP="00082E38">
      <w:pPr>
        <w:pStyle w:val="Podpunkt"/>
        <w:spacing w:line="240" w:lineRule="auto"/>
        <w:ind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 xml:space="preserve">Uczniowie posiadający orzeczenie o potrzebie indywidualnego nauczania lub opinie poradni psychologiczno-pedagogicznej obligatoryjnie objęci są pomocą </w:t>
      </w:r>
      <w:proofErr w:type="spellStart"/>
      <w:r w:rsidRPr="00E33AD0">
        <w:rPr>
          <w:rFonts w:ascii="Arial" w:hAnsi="Arial" w:cs="Arial"/>
          <w:color w:val="auto"/>
        </w:rPr>
        <w:t>psychologiczno</w:t>
      </w:r>
      <w:proofErr w:type="spellEnd"/>
      <w:r w:rsidRPr="00E33AD0">
        <w:rPr>
          <w:rFonts w:ascii="Arial" w:hAnsi="Arial" w:cs="Arial"/>
          <w:color w:val="auto"/>
        </w:rPr>
        <w:t xml:space="preserve"> – pedagogiczną, planowaną i koordynowaną przez wychowawcę klasy. </w:t>
      </w:r>
    </w:p>
    <w:p w14:paraId="68EFFE88" w14:textId="77777777" w:rsidR="006778C8" w:rsidRPr="00E33AD0" w:rsidRDefault="006778C8" w:rsidP="00082E38">
      <w:pPr>
        <w:pStyle w:val="Podpunkt"/>
        <w:spacing w:line="240" w:lineRule="auto"/>
        <w:ind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 xml:space="preserve">W przypadku ucznia posiadającego orzeczenie o potrzebie kształcenia specjalnego planowanie i koordynowanie udzielania pomocy psychologiczno-pedagogicznej, w tym ustalenie dla ucznia form udzielania tej pomocy, a także okres ich udzielania oraz wymiar godzin, w których te formy będą udzielane, jest zadaniem zespołu powoływanego corocznie przez dyrektora szkoły. </w:t>
      </w:r>
    </w:p>
    <w:p w14:paraId="5A0490AE" w14:textId="77777777" w:rsidR="006778C8" w:rsidRPr="00E33AD0" w:rsidRDefault="006778C8" w:rsidP="00082E38">
      <w:pPr>
        <w:pStyle w:val="Podpunkt"/>
        <w:spacing w:line="240" w:lineRule="auto"/>
        <w:ind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 xml:space="preserve">Zespół składa się z nauczycieli i specjalistów prowadzących zajęcia z uczniem. </w:t>
      </w:r>
    </w:p>
    <w:p w14:paraId="72617902" w14:textId="629F9E34" w:rsidR="00C66ECD" w:rsidRPr="00C66ECD" w:rsidRDefault="006778C8" w:rsidP="00C66ECD">
      <w:pPr>
        <w:pStyle w:val="Podpunkt"/>
        <w:spacing w:line="240" w:lineRule="auto"/>
        <w:ind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Dyrektor wyznacza osobę koordynującą pracę zespołu.</w:t>
      </w:r>
    </w:p>
    <w:p w14:paraId="3C73BFD1" w14:textId="77777777" w:rsidR="006778C8" w:rsidRDefault="006778C8" w:rsidP="00082E38">
      <w:pPr>
        <w:pStyle w:val="Podpunkt"/>
        <w:spacing w:line="240" w:lineRule="auto"/>
        <w:ind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Zasady udzielania i organizowania pomocy psychologiczno- pedagogicznej określają odrębne przepisy.</w:t>
      </w:r>
    </w:p>
    <w:p w14:paraId="20851140" w14:textId="63A79016" w:rsidR="00C66ECD" w:rsidRPr="00B246FB" w:rsidRDefault="00C66ECD" w:rsidP="00082E38">
      <w:pPr>
        <w:pStyle w:val="Podpunkt"/>
        <w:spacing w:line="240" w:lineRule="auto"/>
        <w:ind w:hanging="357"/>
        <w:rPr>
          <w:rFonts w:ascii="Arial" w:hAnsi="Arial" w:cs="Arial"/>
          <w:color w:val="auto"/>
        </w:rPr>
      </w:pPr>
      <w:r w:rsidRPr="00B246FB">
        <w:rPr>
          <w:rFonts w:ascii="Arial" w:hAnsi="Arial" w:cs="Arial"/>
          <w:color w:val="auto"/>
        </w:rPr>
        <w:t xml:space="preserve">Pedagog specjalny koordynuje działania związane z kształceniem dzieci </w:t>
      </w:r>
      <w:r w:rsidR="00576A2F" w:rsidRPr="00B246FB">
        <w:rPr>
          <w:rFonts w:ascii="Arial" w:hAnsi="Arial" w:cs="Arial"/>
          <w:color w:val="auto"/>
        </w:rPr>
        <w:t xml:space="preserve">niepełnosprawnych. </w:t>
      </w:r>
    </w:p>
    <w:p w14:paraId="3F9283AD" w14:textId="77777777" w:rsidR="006778C8" w:rsidRPr="00E33AD0" w:rsidRDefault="006778C8">
      <w:pPr>
        <w:pStyle w:val="Akapitzlist"/>
        <w:spacing w:line="240" w:lineRule="exact"/>
        <w:ind w:left="0" w:firstLine="0"/>
        <w:jc w:val="left"/>
        <w:rPr>
          <w:rFonts w:ascii="Arial" w:hAnsi="Arial" w:cs="Arial"/>
          <w:szCs w:val="24"/>
        </w:rPr>
      </w:pPr>
    </w:p>
    <w:p w14:paraId="72D25A03" w14:textId="77777777" w:rsidR="006778C8" w:rsidRPr="00E33AD0" w:rsidRDefault="006778C8">
      <w:pPr>
        <w:pStyle w:val="Akapitzlist"/>
        <w:spacing w:line="240" w:lineRule="exact"/>
        <w:ind w:left="0" w:firstLine="0"/>
        <w:jc w:val="left"/>
        <w:rPr>
          <w:rFonts w:ascii="Arial" w:hAnsi="Arial" w:cs="Arial"/>
          <w:szCs w:val="24"/>
        </w:rPr>
      </w:pPr>
    </w:p>
    <w:p w14:paraId="0AD420F3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10</w:t>
      </w:r>
    </w:p>
    <w:p w14:paraId="0700C77F" w14:textId="77777777" w:rsidR="006778C8" w:rsidRPr="00E33AD0" w:rsidRDefault="006778C8" w:rsidP="00A01017">
      <w:pPr>
        <w:pStyle w:val="Akapitzlist"/>
        <w:numPr>
          <w:ilvl w:val="6"/>
          <w:numId w:val="15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Szkoła organizuje kształcenie, wychowanie i opiekę uczniom niepełnosprawnym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 xml:space="preserve">na obu poziomach nauczania, na warunkach określonych w odrębnych przepisach. </w:t>
      </w:r>
    </w:p>
    <w:p w14:paraId="43F215F9" w14:textId="07D332D9" w:rsidR="006778C8" w:rsidRPr="00E33AD0" w:rsidRDefault="006778C8" w:rsidP="00A01017">
      <w:pPr>
        <w:pStyle w:val="Akapitzlist"/>
        <w:numPr>
          <w:ilvl w:val="6"/>
          <w:numId w:val="15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 oddziale ogólnodostępnym umożliwia się dzieciom i młodzieży niepełnosprawnej, z zaburzeniami i odchyleniami rozwojowymi zdobycie wiedzy </w:t>
      </w:r>
      <w:r w:rsidR="00B246FB">
        <w:rPr>
          <w:rFonts w:ascii="Arial" w:hAnsi="Arial" w:cs="Arial"/>
          <w:szCs w:val="24"/>
        </w:rPr>
        <w:br/>
      </w:r>
      <w:r w:rsidRPr="00E33AD0">
        <w:rPr>
          <w:rFonts w:ascii="Arial" w:hAnsi="Arial" w:cs="Arial"/>
          <w:szCs w:val="24"/>
        </w:rPr>
        <w:t xml:space="preserve">i umiejętności na miarę ich możliwości. </w:t>
      </w:r>
    </w:p>
    <w:p w14:paraId="3941CC32" w14:textId="77777777" w:rsidR="006778C8" w:rsidRPr="00E33AD0" w:rsidRDefault="006778C8">
      <w:pPr>
        <w:pStyle w:val="Akapitzlist"/>
        <w:spacing w:line="240" w:lineRule="exact"/>
        <w:ind w:left="0" w:firstLine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C4372BB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11</w:t>
      </w:r>
    </w:p>
    <w:p w14:paraId="32953E3C" w14:textId="77777777" w:rsidR="006778C8" w:rsidRPr="00E33AD0" w:rsidRDefault="006778C8" w:rsidP="00100F7C">
      <w:pPr>
        <w:pStyle w:val="Akapitzlist"/>
        <w:numPr>
          <w:ilvl w:val="0"/>
          <w:numId w:val="4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Szkoła zapewnia uczniom niepełnosprawnym:</w:t>
      </w:r>
    </w:p>
    <w:p w14:paraId="22815685" w14:textId="77777777" w:rsidR="006778C8" w:rsidRPr="00E33AD0" w:rsidRDefault="006778C8" w:rsidP="00A01017">
      <w:pPr>
        <w:pStyle w:val="Akapitzlist"/>
        <w:numPr>
          <w:ilvl w:val="1"/>
          <w:numId w:val="18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realizację zaleceń zawartych w orzeczeniu o potrzebie kształcenia specjalnego;</w:t>
      </w:r>
    </w:p>
    <w:p w14:paraId="56E0F42C" w14:textId="77777777" w:rsidR="006778C8" w:rsidRPr="00E33AD0" w:rsidRDefault="006778C8" w:rsidP="00A01017">
      <w:pPr>
        <w:pStyle w:val="Akapitzlist"/>
        <w:numPr>
          <w:ilvl w:val="1"/>
          <w:numId w:val="18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lastRenderedPageBreak/>
        <w:t xml:space="preserve">warunki do nauki, sprzęt specjalistyczny i środki dydaktyczne, odpowiednie </w:t>
      </w:r>
      <w:r w:rsidRPr="00E33AD0">
        <w:rPr>
          <w:rFonts w:ascii="Arial" w:hAnsi="Arial" w:cs="Arial"/>
          <w:szCs w:val="24"/>
          <w:lang w:eastAsia="en-US"/>
        </w:rPr>
        <w:br/>
        <w:t>ze względu na indywidualne potrzeby rozwojowe i edukacyjne oraz możliwości psychofizyczne uczniów;</w:t>
      </w:r>
    </w:p>
    <w:p w14:paraId="0F041D3F" w14:textId="77777777" w:rsidR="006778C8" w:rsidRPr="00E33AD0" w:rsidRDefault="006778C8" w:rsidP="00A01017">
      <w:pPr>
        <w:pStyle w:val="Akapitzlist"/>
        <w:numPr>
          <w:ilvl w:val="1"/>
          <w:numId w:val="18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zajęcia specjalistyczne, o których mowa w przepisach w sprawie pomocy psychologiczno- pedagogicznej w publicznych, szkołach i placówkach;</w:t>
      </w:r>
    </w:p>
    <w:p w14:paraId="2BE2A486" w14:textId="77777777" w:rsidR="006778C8" w:rsidRPr="00E33AD0" w:rsidRDefault="006778C8" w:rsidP="00A01017">
      <w:pPr>
        <w:pStyle w:val="Akapitzlist"/>
        <w:numPr>
          <w:ilvl w:val="1"/>
          <w:numId w:val="18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 xml:space="preserve">inne zajęcia odpowiednie ze względu na indywidualne potrzeby rozwojowe </w:t>
      </w:r>
      <w:r w:rsidRPr="00E33AD0">
        <w:rPr>
          <w:rFonts w:ascii="Arial" w:hAnsi="Arial" w:cs="Arial"/>
          <w:szCs w:val="24"/>
          <w:lang w:eastAsia="en-US"/>
        </w:rPr>
        <w:br/>
        <w:t>i edukacyjne oraz możliwości psychofizyczne uczniów, w szczególności zajęcia rewalidacyjne, resocjalizacyjne oraz rozwijające kompetencje emocjonalno- społeczne;</w:t>
      </w:r>
    </w:p>
    <w:p w14:paraId="30CE69B8" w14:textId="77777777" w:rsidR="006778C8" w:rsidRPr="00E33AD0" w:rsidRDefault="006778C8" w:rsidP="00A01017">
      <w:pPr>
        <w:pStyle w:val="Akapitzlist"/>
        <w:numPr>
          <w:ilvl w:val="1"/>
          <w:numId w:val="18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integrację uczniów ze środowiskiem rówieśniczym, w tym z uczniami pełnosprawnymi;</w:t>
      </w:r>
    </w:p>
    <w:p w14:paraId="79BA84CB" w14:textId="77777777" w:rsidR="006778C8" w:rsidRPr="00E33AD0" w:rsidRDefault="006778C8" w:rsidP="00A01017">
      <w:pPr>
        <w:pStyle w:val="Akapitzlist"/>
        <w:numPr>
          <w:ilvl w:val="1"/>
          <w:numId w:val="18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przygotowanie uczniów do samodzielności w życiu dorosłym.</w:t>
      </w:r>
    </w:p>
    <w:p w14:paraId="03854E7E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2C20FD3C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12</w:t>
      </w:r>
    </w:p>
    <w:p w14:paraId="089FA8E3" w14:textId="77777777" w:rsidR="006778C8" w:rsidRPr="00E33AD0" w:rsidRDefault="006778C8">
      <w:pPr>
        <w:autoSpaceDE w:val="0"/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1. Kształcenie ucznia niepełnosprawnego odbywa się w oparciu o indywidualny program edukacyjno-terapeutyczny, zawierający w szczególności:</w:t>
      </w:r>
    </w:p>
    <w:p w14:paraId="701EC7E1" w14:textId="77777777" w:rsidR="006778C8" w:rsidRPr="00E33AD0" w:rsidRDefault="006778C8" w:rsidP="00A01017">
      <w:pPr>
        <w:pStyle w:val="Akapitzlist"/>
        <w:numPr>
          <w:ilvl w:val="1"/>
          <w:numId w:val="13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zakres i sposób dostosowania wymagań edukacyjnych do indywidualnych potrzeb rozwojowych i edukacyjnych oraz możliwości psychofizycznych ucznia, w szczególności przez zastosowanie odpowiednich metod i form pracy z uczniem;</w:t>
      </w:r>
    </w:p>
    <w:p w14:paraId="67E70483" w14:textId="77777777" w:rsidR="006778C8" w:rsidRPr="00E33AD0" w:rsidRDefault="006778C8" w:rsidP="00A01017">
      <w:pPr>
        <w:pStyle w:val="Akapitzlist"/>
        <w:numPr>
          <w:ilvl w:val="1"/>
          <w:numId w:val="13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 xml:space="preserve">zintegrowane działań nauczycieli i specjalistów prowadzących zajęcia z uczniem; </w:t>
      </w:r>
    </w:p>
    <w:p w14:paraId="24A50682" w14:textId="77777777" w:rsidR="006778C8" w:rsidRPr="00E33AD0" w:rsidRDefault="006778C8" w:rsidP="00A01017">
      <w:pPr>
        <w:pStyle w:val="Akapitzlist"/>
        <w:numPr>
          <w:ilvl w:val="1"/>
          <w:numId w:val="13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formy i okres udzielania uczniowi pomocy psychologiczno-pedagogicznej oraz wymiar godzin, w którym poszczególne formy pomocy będą realizowane;</w:t>
      </w:r>
    </w:p>
    <w:p w14:paraId="69F778CC" w14:textId="77777777" w:rsidR="006778C8" w:rsidRPr="00E33AD0" w:rsidRDefault="006778C8" w:rsidP="00A01017">
      <w:pPr>
        <w:pStyle w:val="Akapitzlist"/>
        <w:numPr>
          <w:ilvl w:val="1"/>
          <w:numId w:val="13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działania wspierające rodziców ucznia oraz – w zależności od potrzeb – zakres współdziałania z poradniami psychologiczno- pedagogicznymi, w tym poradniami specjalistycznymi, placówkami doskonalenia nauczycieli, organizacjami pozarządowymi, innymi instytucjami oraz podmiotami działającymi na rzecz rodziny, dzieci i młodzieży;</w:t>
      </w:r>
    </w:p>
    <w:p w14:paraId="55E22690" w14:textId="77777777" w:rsidR="006778C8" w:rsidRPr="00E33AD0" w:rsidRDefault="006778C8" w:rsidP="00A01017">
      <w:pPr>
        <w:pStyle w:val="Akapitzlist"/>
        <w:numPr>
          <w:ilvl w:val="1"/>
          <w:numId w:val="13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zajęcia rewalidacyjne, resocjalizacyjne i rozwijające kompetencje emocjonalno- społeczne oraz inne zajęcia odpowiednie ze względu na indywidualne potrzeby rozwojowe i edukacyjne oraz możliwości psychofizyczne ucznia, a także:</w:t>
      </w:r>
    </w:p>
    <w:p w14:paraId="5FEE5733" w14:textId="77777777" w:rsidR="006778C8" w:rsidRPr="00E33AD0" w:rsidRDefault="006778C8" w:rsidP="00100F7C">
      <w:pPr>
        <w:pStyle w:val="Akapitzlist1"/>
        <w:widowControl w:val="0"/>
        <w:numPr>
          <w:ilvl w:val="0"/>
          <w:numId w:val="56"/>
        </w:numPr>
        <w:ind w:right="1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w przypadku ucznia klasy VII i VIII zajęcia z zakresu doradztwa zawodowego,</w:t>
      </w:r>
    </w:p>
    <w:p w14:paraId="55942727" w14:textId="77777777" w:rsidR="006778C8" w:rsidRPr="00E33AD0" w:rsidRDefault="006778C8" w:rsidP="00100F7C">
      <w:pPr>
        <w:pStyle w:val="Akapitzlist1"/>
        <w:widowControl w:val="0"/>
        <w:numPr>
          <w:ilvl w:val="0"/>
          <w:numId w:val="56"/>
        </w:numPr>
        <w:ind w:right="1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 xml:space="preserve">zajęcia związane z wyborem kierunku kształcenia i zawodu realizowane </w:t>
      </w:r>
      <w:r w:rsidRPr="00E33AD0">
        <w:rPr>
          <w:rFonts w:ascii="Arial" w:hAnsi="Arial" w:cs="Arial"/>
          <w:sz w:val="24"/>
        </w:rPr>
        <w:br/>
        <w:t>w ramach pomocy psychologiczno-pedagogicznej,</w:t>
      </w:r>
    </w:p>
    <w:p w14:paraId="2FAEE507" w14:textId="77777777" w:rsidR="006778C8" w:rsidRPr="00E33AD0" w:rsidRDefault="006778C8" w:rsidP="00A01017">
      <w:pPr>
        <w:pStyle w:val="Akapitzlist"/>
        <w:numPr>
          <w:ilvl w:val="1"/>
          <w:numId w:val="15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 xml:space="preserve">zakres współpracy nauczycieli i specjalistów; </w:t>
      </w:r>
    </w:p>
    <w:p w14:paraId="6394F98F" w14:textId="77777777" w:rsidR="006778C8" w:rsidRPr="00E33AD0" w:rsidRDefault="006778C8" w:rsidP="00A01017">
      <w:pPr>
        <w:pStyle w:val="Akapitzlist"/>
        <w:numPr>
          <w:ilvl w:val="1"/>
          <w:numId w:val="15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>rodzaj i sposób dostosowania warunków organizacji kształcenia do rodzaju niepełnosprawności ucznia, w tym w zakresie wykorzystywania technologii wspomagających to kształcenie – w zależności od potrzeb;</w:t>
      </w:r>
    </w:p>
    <w:p w14:paraId="6536CFBE" w14:textId="2A10CEB1" w:rsidR="006778C8" w:rsidRPr="00D52B53" w:rsidRDefault="006778C8" w:rsidP="00A01017">
      <w:pPr>
        <w:pStyle w:val="Akapitzlist"/>
        <w:numPr>
          <w:ilvl w:val="1"/>
          <w:numId w:val="15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en-US"/>
        </w:rPr>
        <w:t xml:space="preserve">zajęcia edukacyjne, które są realizowane indywidualnie z uczniem lub w grupie liczącej do 5 uczniów – w zależności od indywidualnych potrzeb rozwojowych </w:t>
      </w:r>
      <w:r w:rsidRPr="00E33AD0">
        <w:rPr>
          <w:rFonts w:ascii="Arial" w:hAnsi="Arial" w:cs="Arial"/>
          <w:szCs w:val="24"/>
          <w:lang w:eastAsia="en-US"/>
        </w:rPr>
        <w:br/>
        <w:t xml:space="preserve">i edukacyjnych oraz możliwości psychofizycznych </w:t>
      </w:r>
      <w:r w:rsidR="00D43703">
        <w:rPr>
          <w:rFonts w:ascii="Arial" w:hAnsi="Arial" w:cs="Arial"/>
          <w:szCs w:val="24"/>
          <w:lang w:eastAsia="en-US"/>
        </w:rPr>
        <w:t xml:space="preserve">ucznia wskazanych w orzeczeniu </w:t>
      </w:r>
      <w:r w:rsidRPr="00E33AD0">
        <w:rPr>
          <w:rFonts w:ascii="Arial" w:hAnsi="Arial" w:cs="Arial"/>
          <w:szCs w:val="24"/>
          <w:lang w:eastAsia="en-US"/>
        </w:rPr>
        <w:t xml:space="preserve">o potrzebie kształcenia specjalnego lub wynikających z wielospecjalistycznych ocen funkcjonowania ucznia. </w:t>
      </w:r>
    </w:p>
    <w:p w14:paraId="02CCA257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13</w:t>
      </w:r>
    </w:p>
    <w:p w14:paraId="7F7C8FCF" w14:textId="77777777" w:rsidR="006778C8" w:rsidRPr="00E33AD0" w:rsidRDefault="006778C8">
      <w:pPr>
        <w:pStyle w:val="Akapitzlist"/>
        <w:spacing w:line="240" w:lineRule="exact"/>
        <w:jc w:val="left"/>
        <w:rPr>
          <w:rFonts w:ascii="Arial" w:hAnsi="Arial" w:cs="Arial"/>
          <w:szCs w:val="24"/>
        </w:rPr>
      </w:pPr>
    </w:p>
    <w:p w14:paraId="68A5FED8" w14:textId="77777777" w:rsidR="006778C8" w:rsidRPr="00E33AD0" w:rsidRDefault="006778C8" w:rsidP="00100F7C">
      <w:pPr>
        <w:pStyle w:val="Akapitzlist"/>
        <w:numPr>
          <w:ilvl w:val="6"/>
          <w:numId w:val="6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Religia i etyka jest prowadzona dla uczniów, których rodzice wyrażą takie życzenie.</w:t>
      </w:r>
    </w:p>
    <w:p w14:paraId="432EA4F9" w14:textId="77777777" w:rsidR="006778C8" w:rsidRPr="00E33AD0" w:rsidRDefault="006778C8" w:rsidP="00100F7C">
      <w:pPr>
        <w:pStyle w:val="Akapitzlist"/>
        <w:numPr>
          <w:ilvl w:val="6"/>
          <w:numId w:val="6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Życzenie wyrażone jest w formie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pisemnego </w:t>
      </w:r>
      <w:r w:rsidRPr="00E33AD0">
        <w:rPr>
          <w:rFonts w:ascii="Arial" w:eastAsia="Times New Roman" w:hAnsi="Arial" w:cs="Arial"/>
          <w:szCs w:val="24"/>
          <w:lang w:eastAsia="pl-PL"/>
        </w:rPr>
        <w:t>oświadczenia, nie musi być ponawiane w kolejnym roku szkolnym, może natomiast zostać zmienione.</w:t>
      </w:r>
    </w:p>
    <w:p w14:paraId="6F7BABA3" w14:textId="77777777" w:rsidR="006778C8" w:rsidRPr="00E33AD0" w:rsidRDefault="006778C8" w:rsidP="00100F7C">
      <w:pPr>
        <w:pStyle w:val="Akapitzlist"/>
        <w:numPr>
          <w:ilvl w:val="6"/>
          <w:numId w:val="6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Uczniom nie uczęszczającym na lekcje religii i etyki szkoła zapewnia opiekę.</w:t>
      </w:r>
    </w:p>
    <w:p w14:paraId="76747B7B" w14:textId="77777777" w:rsidR="006778C8" w:rsidRPr="00E33AD0" w:rsidRDefault="006778C8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lastRenderedPageBreak/>
        <w:t>§ 14</w:t>
      </w:r>
    </w:p>
    <w:p w14:paraId="6DB213D8" w14:textId="77777777" w:rsidR="006778C8" w:rsidRPr="00E33AD0" w:rsidRDefault="006778C8" w:rsidP="00A01017">
      <w:pPr>
        <w:pStyle w:val="Podpunkt"/>
        <w:numPr>
          <w:ilvl w:val="0"/>
          <w:numId w:val="191"/>
        </w:numPr>
        <w:spacing w:line="240" w:lineRule="auto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  <w:lang w:eastAsia="pl-PL"/>
        </w:rPr>
        <w:t xml:space="preserve">Uczniowie niebędący obywatelami polskimi oraz obywatele polscy, którzy pobierali naukę w przedszkolach i szkołach w systemach innych państw, korzystają z nauki </w:t>
      </w:r>
      <w:r w:rsidRPr="00E33AD0">
        <w:rPr>
          <w:rFonts w:ascii="Arial" w:hAnsi="Arial" w:cs="Arial"/>
          <w:color w:val="auto"/>
          <w:lang w:eastAsia="pl-PL"/>
        </w:rPr>
        <w:br/>
        <w:t>na warunkach określonych w odrębnych przepisach.</w:t>
      </w:r>
    </w:p>
    <w:p w14:paraId="63B0308A" w14:textId="69D76D9A" w:rsidR="000C1D6F" w:rsidRDefault="006778C8" w:rsidP="00082E38">
      <w:pPr>
        <w:pStyle w:val="Podpunkt"/>
        <w:spacing w:line="240" w:lineRule="auto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  <w:lang w:eastAsia="pl-PL"/>
        </w:rPr>
        <w:t>Szkoła zapewnia integrację uczniów niebędących obywatelami polskimi ze środowiskiem szkolnym i wspomaga ich w pokonywaniu trud</w:t>
      </w:r>
      <w:r w:rsidR="000C1D6F">
        <w:rPr>
          <w:rFonts w:ascii="Arial" w:hAnsi="Arial" w:cs="Arial"/>
          <w:color w:val="auto"/>
          <w:lang w:eastAsia="pl-PL"/>
        </w:rPr>
        <w:t xml:space="preserve">ności adaptacyjnych związanych </w:t>
      </w:r>
      <w:r w:rsidRPr="00E33AD0">
        <w:rPr>
          <w:rFonts w:ascii="Arial" w:hAnsi="Arial" w:cs="Arial"/>
          <w:color w:val="auto"/>
          <w:lang w:eastAsia="pl-PL"/>
        </w:rPr>
        <w:t>z różnicami kulturowymi i zmiana środowiska edukacyjnego.</w:t>
      </w:r>
    </w:p>
    <w:p w14:paraId="76E64EDD" w14:textId="77777777" w:rsidR="000C1D6F" w:rsidRPr="000C1D6F" w:rsidRDefault="000C1D6F" w:rsidP="000C1D6F"/>
    <w:p w14:paraId="0894AF19" w14:textId="7C6C729C" w:rsidR="000C1D6F" w:rsidRDefault="000C1D6F" w:rsidP="000C1D6F"/>
    <w:p w14:paraId="6775D477" w14:textId="77777777" w:rsidR="006778C8" w:rsidRPr="000C1D6F" w:rsidRDefault="006778C8" w:rsidP="000C1D6F">
      <w:pPr>
        <w:jc w:val="center"/>
      </w:pPr>
    </w:p>
    <w:p w14:paraId="79430DB3" w14:textId="77777777" w:rsidR="006778C8" w:rsidRPr="00E33AD0" w:rsidRDefault="006778C8">
      <w:pPr>
        <w:pStyle w:val="Akapitzlist"/>
        <w:pageBreakBefore/>
        <w:spacing w:line="240" w:lineRule="auto"/>
        <w:ind w:left="0" w:firstLine="0"/>
        <w:jc w:val="center"/>
        <w:rPr>
          <w:rFonts w:ascii="Arial" w:hAnsi="Arial" w:cs="Arial"/>
        </w:rPr>
      </w:pPr>
      <w:bookmarkStart w:id="4" w:name="__RefHeading___Toc493676244"/>
      <w:bookmarkEnd w:id="4"/>
      <w:r w:rsidRPr="00E33AD0">
        <w:rPr>
          <w:rFonts w:ascii="Arial" w:hAnsi="Arial" w:cs="Arial"/>
          <w:b/>
          <w:szCs w:val="24"/>
        </w:rPr>
        <w:lastRenderedPageBreak/>
        <w:t>Rozdział III</w:t>
      </w:r>
    </w:p>
    <w:p w14:paraId="1C7177A0" w14:textId="77777777" w:rsidR="006778C8" w:rsidRPr="00E33AD0" w:rsidRDefault="006778C8">
      <w:pPr>
        <w:pStyle w:val="Rozdzia"/>
        <w:spacing w:line="240" w:lineRule="exact"/>
        <w:rPr>
          <w:color w:val="auto"/>
        </w:rPr>
      </w:pPr>
      <w:bookmarkStart w:id="5" w:name="__RefHeading___Toc493676245"/>
      <w:bookmarkEnd w:id="5"/>
      <w:r w:rsidRPr="00E33AD0">
        <w:rPr>
          <w:color w:val="auto"/>
          <w:sz w:val="24"/>
          <w:szCs w:val="24"/>
        </w:rPr>
        <w:t>Organy szkoły i ich kompetencje</w:t>
      </w:r>
    </w:p>
    <w:p w14:paraId="480708AB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50E47644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15</w:t>
      </w:r>
    </w:p>
    <w:p w14:paraId="6799E8FD" w14:textId="77777777" w:rsidR="006778C8" w:rsidRPr="00E33AD0" w:rsidRDefault="006778C8" w:rsidP="00A01017">
      <w:pPr>
        <w:pStyle w:val="Akapitzlist"/>
        <w:numPr>
          <w:ilvl w:val="0"/>
          <w:numId w:val="16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Organami szkoły są:</w:t>
      </w:r>
    </w:p>
    <w:p w14:paraId="168C2D65" w14:textId="77777777" w:rsidR="006778C8" w:rsidRPr="00E33AD0" w:rsidRDefault="006778C8" w:rsidP="00100F7C">
      <w:pPr>
        <w:pStyle w:val="Akapitzlist"/>
        <w:numPr>
          <w:ilvl w:val="1"/>
          <w:numId w:val="1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dyrektor szkoły;</w:t>
      </w:r>
    </w:p>
    <w:p w14:paraId="1AB63C5B" w14:textId="77777777" w:rsidR="006778C8" w:rsidRPr="00E33AD0" w:rsidRDefault="006778C8" w:rsidP="00100F7C">
      <w:pPr>
        <w:pStyle w:val="Akapitzlist"/>
        <w:numPr>
          <w:ilvl w:val="1"/>
          <w:numId w:val="1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rada pedagogiczna;</w:t>
      </w:r>
    </w:p>
    <w:p w14:paraId="5C363F88" w14:textId="77777777" w:rsidR="006778C8" w:rsidRPr="00E33AD0" w:rsidRDefault="006778C8" w:rsidP="00100F7C">
      <w:pPr>
        <w:pStyle w:val="Akapitzlist"/>
        <w:numPr>
          <w:ilvl w:val="1"/>
          <w:numId w:val="1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samorząd uczniowski;</w:t>
      </w:r>
    </w:p>
    <w:p w14:paraId="28302165" w14:textId="77777777" w:rsidR="006778C8" w:rsidRPr="00E33AD0" w:rsidRDefault="006778C8" w:rsidP="00100F7C">
      <w:pPr>
        <w:pStyle w:val="Akapitzlist"/>
        <w:numPr>
          <w:ilvl w:val="1"/>
          <w:numId w:val="1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rada rodziców.</w:t>
      </w:r>
    </w:p>
    <w:p w14:paraId="597DE320" w14:textId="77777777" w:rsidR="006778C8" w:rsidRPr="00E33AD0" w:rsidRDefault="006778C8" w:rsidP="00A01017">
      <w:pPr>
        <w:pStyle w:val="Akapitzlist"/>
        <w:numPr>
          <w:ilvl w:val="0"/>
          <w:numId w:val="16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W celu bieżącej wymiany informacji i poglądów poszczególne organy szkoły mogą zapraszać przedstawicieli innych organów szkoły. </w:t>
      </w:r>
    </w:p>
    <w:p w14:paraId="4D7F2EBF" w14:textId="77777777" w:rsidR="006778C8" w:rsidRPr="00E33AD0" w:rsidRDefault="006778C8" w:rsidP="00A01017">
      <w:pPr>
        <w:pStyle w:val="Akapitzlist"/>
        <w:numPr>
          <w:ilvl w:val="0"/>
          <w:numId w:val="16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Uchwały organów kolegialnych podjęte prawomocnie podaje się do publicznej wiadomości w szkole poprzez informację na stronie:  </w:t>
      </w:r>
      <w:r w:rsidRPr="00E33AD0">
        <w:rPr>
          <w:rFonts w:ascii="Arial" w:hAnsi="Arial" w:cs="Arial"/>
          <w:szCs w:val="24"/>
        </w:rPr>
        <w:t>www.bip.spskoszewy.wikom.pl</w:t>
      </w:r>
    </w:p>
    <w:p w14:paraId="23313359" w14:textId="77777777" w:rsidR="006778C8" w:rsidRPr="00E33AD0" w:rsidRDefault="006778C8" w:rsidP="00A01017">
      <w:pPr>
        <w:pStyle w:val="Akapitzlist"/>
        <w:numPr>
          <w:ilvl w:val="0"/>
          <w:numId w:val="16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Każdy organ szkoły może włączyć się do rozwiązania konkretnych problemów proponując swoją opinię lub stanowisko, nie naruszając kompetencji organu uprawnionego. </w:t>
      </w:r>
    </w:p>
    <w:p w14:paraId="318BAEA1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16</w:t>
      </w:r>
    </w:p>
    <w:p w14:paraId="56B73366" w14:textId="77777777" w:rsidR="006778C8" w:rsidRPr="00E33AD0" w:rsidRDefault="006778C8" w:rsidP="00100F7C">
      <w:pPr>
        <w:pStyle w:val="Akapitzlist"/>
        <w:numPr>
          <w:ilvl w:val="0"/>
          <w:numId w:val="7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Dyrektor jest jednoosobowym organem wykonawczym szkoły pełniącym funkcje zarządcze i na zasadzie jednoosobowego kierownictwa wykonuje obowiązki, a także posiada uprawnienia i odpowiedzialność określone w przepisach prawa.  </w:t>
      </w:r>
    </w:p>
    <w:p w14:paraId="4D3BB2E2" w14:textId="77777777" w:rsidR="006778C8" w:rsidRPr="00E33AD0" w:rsidRDefault="006778C8" w:rsidP="00100F7C">
      <w:pPr>
        <w:pStyle w:val="Akapitzlist"/>
        <w:numPr>
          <w:ilvl w:val="0"/>
          <w:numId w:val="7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Dyrektora szkoły powołuje i odwołuje Wójt Gminy Nowosolna.</w:t>
      </w:r>
    </w:p>
    <w:p w14:paraId="064A7859" w14:textId="77777777" w:rsidR="006778C8" w:rsidRPr="00E33AD0" w:rsidRDefault="006778C8" w:rsidP="00100F7C">
      <w:pPr>
        <w:pStyle w:val="Akapitzlist"/>
        <w:numPr>
          <w:ilvl w:val="0"/>
          <w:numId w:val="7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Dyrektor kieruje szkołą, zgodnie z obowiązującymi przepisami prawa, zarządzeniami władz oświatowych, organu prowadzącego oraz organu nadzorującego.</w:t>
      </w:r>
    </w:p>
    <w:p w14:paraId="71F7A58D" w14:textId="77777777" w:rsidR="006778C8" w:rsidRPr="00E33AD0" w:rsidRDefault="006778C8" w:rsidP="00100F7C">
      <w:pPr>
        <w:pStyle w:val="Akapitzlist"/>
        <w:numPr>
          <w:ilvl w:val="0"/>
          <w:numId w:val="7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Dyrektor jest przedstawicielem szkoły na zewnątrz, przełożonym służbowym wszystkich pracowników szkoły, przewodniczącym rady pedagogicznej.</w:t>
      </w:r>
    </w:p>
    <w:p w14:paraId="44970D68" w14:textId="77777777" w:rsidR="006778C8" w:rsidRPr="00E33AD0" w:rsidRDefault="006778C8" w:rsidP="00100F7C">
      <w:pPr>
        <w:pStyle w:val="Akapitzlist"/>
        <w:numPr>
          <w:ilvl w:val="0"/>
          <w:numId w:val="7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Dyrektor jako przewodniczący rady pedagogicznej jest zobowiązany do:</w:t>
      </w:r>
    </w:p>
    <w:p w14:paraId="71EA19EE" w14:textId="77777777" w:rsidR="006778C8" w:rsidRPr="00E33AD0" w:rsidRDefault="006778C8" w:rsidP="00A01017">
      <w:pPr>
        <w:pStyle w:val="Akapitzlist"/>
        <w:numPr>
          <w:ilvl w:val="1"/>
          <w:numId w:val="11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tworzenia atmosfery życzliwości i zgodnego współdziałania wszystkich członków rady pedagogicznej w celu podnoszenia jakości pracy szkoły;</w:t>
      </w:r>
    </w:p>
    <w:p w14:paraId="3CF1C6C8" w14:textId="77777777" w:rsidR="006778C8" w:rsidRPr="00E33AD0" w:rsidRDefault="006778C8" w:rsidP="00A01017">
      <w:pPr>
        <w:pStyle w:val="Akapitzlist"/>
        <w:numPr>
          <w:ilvl w:val="1"/>
          <w:numId w:val="11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podejmowania działań umożliwiających rozwiązywanie sytuacji konfliktowych wewnątrz szkoły;</w:t>
      </w:r>
    </w:p>
    <w:p w14:paraId="2263C24C" w14:textId="77777777" w:rsidR="006778C8" w:rsidRPr="00E33AD0" w:rsidRDefault="006778C8" w:rsidP="00A01017">
      <w:pPr>
        <w:pStyle w:val="Akapitzlist"/>
        <w:numPr>
          <w:ilvl w:val="1"/>
          <w:numId w:val="11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dbania o autorytet rady pedagogicznej, ochrony praw i godności nauczycieli, oddziaływania na postawę nauczycieli, pobudzania ich do twórczej pracy, innowacji i podnoszenia kwalifikacji;</w:t>
      </w:r>
    </w:p>
    <w:p w14:paraId="682196B4" w14:textId="77777777" w:rsidR="006778C8" w:rsidRPr="00E33AD0" w:rsidRDefault="006778C8" w:rsidP="00A01017">
      <w:pPr>
        <w:pStyle w:val="Akapitzlist"/>
        <w:numPr>
          <w:ilvl w:val="1"/>
          <w:numId w:val="11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zapoznawania rady pedagogicznej z obowiązującymi przepisami prawa oświatowego oraz omawiania trybu i form ich realizacji.</w:t>
      </w:r>
    </w:p>
    <w:p w14:paraId="6B9F60F6" w14:textId="77777777" w:rsidR="006778C8" w:rsidRPr="00E33AD0" w:rsidRDefault="006778C8" w:rsidP="00100F7C">
      <w:pPr>
        <w:pStyle w:val="Akapitzlist"/>
        <w:numPr>
          <w:ilvl w:val="0"/>
          <w:numId w:val="7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Do kompetencji dyrektora, wynikających z ustawy Prawo oświatowe, należy w szczególności:</w:t>
      </w:r>
    </w:p>
    <w:p w14:paraId="5C57BAF2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kierowanie działalnością szkoły oraz reprezentowanie jej na zewnątrz;</w:t>
      </w:r>
    </w:p>
    <w:p w14:paraId="2CABC03D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sprawowanie nadzoru pedagogicznego w stosunku do nauczycieli zatrudnionych w szkole;</w:t>
      </w:r>
    </w:p>
    <w:p w14:paraId="53FAB455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sprawowanie opieki nad uczniami oraz stwarzanie warunków harmonijnego rozwoju psychofizycznego poprzez aktywne działania prozdrowotne;</w:t>
      </w:r>
    </w:p>
    <w:p w14:paraId="53E5085B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realizacja uchwał rady pedagogicznej, podjętych w ramach ich kompetencji stanowiących;</w:t>
      </w:r>
    </w:p>
    <w:p w14:paraId="147E5EFB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dysponowanie środkami określonymi w planie finansowym szkoły, ponoszenie odpowiedzialności za ich prawidłowe wykorzystanie; </w:t>
      </w:r>
    </w:p>
    <w:p w14:paraId="4F0E8771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wykonywanie zadań związanych z zapewnieniem bezpieczeństwa uczniom i nauczycielom w czasie zajęć organizowanych przez szkołę;</w:t>
      </w:r>
    </w:p>
    <w:p w14:paraId="7B6EE618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współdziałanie ze szkołami wyższymi w organizacji praktyk pedagogicznych;</w:t>
      </w:r>
    </w:p>
    <w:p w14:paraId="687E2412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odpowiedzialność za właściwą organizację i przebieg egzaminu w klasie VIII; </w:t>
      </w:r>
    </w:p>
    <w:p w14:paraId="4A3AC265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stwarzanie warunków do działania w zespole: wolontariuszy, stowarzyszeń i innych organizacji, których celem statutowym jest działalność wychowawcza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lastRenderedPageBreak/>
        <w:t>lub rozszerzanie i wzbogacanie form działalności dydaktycznej, wychowawczej i opiekuńczej szkoły;</w:t>
      </w:r>
    </w:p>
    <w:p w14:paraId="4B408032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występowanie do Łódzkiego Kuratora Oświaty z wnioskiem o przeniesienie ucznia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br/>
        <w:t>do innej szkoły;</w:t>
      </w:r>
    </w:p>
    <w:p w14:paraId="0482E066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przedstawianie radzie pedagogicznej, nie rzadziej niż dwa razy w roku szkolnym, ogólnych wniosków wynikających ze sprawowanego nadzoru pedagogicznego oraz informacji o działalności szkoły;</w:t>
      </w:r>
    </w:p>
    <w:p w14:paraId="2BE7618D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wstrzymywanie wykonania uchwał rady pedagogicznej, podjętych w ramach jej kompetencji stanowiących, niezgodnych z przepisami prawa;</w:t>
      </w:r>
    </w:p>
    <w:p w14:paraId="66963669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wydawanie zezwolenia na spełnianie przez dziecko obowiązku szkolnego poza szkołą, po spełnieniu warunków określonych w ustawie Prawo oświatowe;</w:t>
      </w:r>
    </w:p>
    <w:p w14:paraId="2BB25255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kontrolowanie spełniania obowiązku szkolnego przez dzieci mieszkające w obwodzie szkoły podstawowej;</w:t>
      </w:r>
    </w:p>
    <w:p w14:paraId="730D47D7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dopuszczanie do użytku w szkole zaproponowanych przez nauczycieli programów nauczania, podręczników, materiałów edukacyjnych oraz ćwiczeniowych, na zasadach określonych w odrębnych przepisach prawa;</w:t>
      </w:r>
    </w:p>
    <w:p w14:paraId="5F89EF73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podawanie do publicznej wiadomości zestawu podręczników, które będą obowiązywać od początku następnego roku szkolnego;</w:t>
      </w:r>
    </w:p>
    <w:p w14:paraId="49B401CB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zezwalanie uczniowi na indywidualny program lub tok nauki, w trybie i na warunkach określonych w ustawie Prawo oświatowe;</w:t>
      </w:r>
    </w:p>
    <w:p w14:paraId="19B59B9F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organizowanie uczniowi, który posiada orzeczenie o potrzebie indywidualnego nauczania, takiego nauczania;</w:t>
      </w:r>
    </w:p>
    <w:p w14:paraId="671FD230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ustalanie dodatkowych dni wolnych od zajęć dydaktyczno-wychowawczych;</w:t>
      </w:r>
    </w:p>
    <w:p w14:paraId="4ACF7AD1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organizowanie pomocy psychologiczno-pedagogicznej uczniom, rodzicom uczniów           i nauczycielom, w oparciu o obowiązujące w tym zakresie przepisy prawa; </w:t>
      </w:r>
    </w:p>
    <w:p w14:paraId="14A775AD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ustalanie na podstawie ramowego planu nauczania szkolnego planu nauczania, w tym tygodniowego wymiaru godzin poszczególnych zajęć edukacyjnych dla poszczególnych klas na danym etapie edukacyjnym;</w:t>
      </w:r>
    </w:p>
    <w:p w14:paraId="775A27D7" w14:textId="77777777" w:rsidR="006778C8" w:rsidRPr="00E33AD0" w:rsidRDefault="006778C8" w:rsidP="00100F7C">
      <w:pPr>
        <w:pStyle w:val="Akapitzlist"/>
        <w:numPr>
          <w:ilvl w:val="1"/>
          <w:numId w:val="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realizacja zaleceń wynikających z orzeczenia o potrzebie kształcenia specjalnego ucznia.</w:t>
      </w:r>
    </w:p>
    <w:p w14:paraId="58B75392" w14:textId="77777777" w:rsidR="006778C8" w:rsidRPr="00E33AD0" w:rsidRDefault="006778C8" w:rsidP="00100F7C">
      <w:pPr>
        <w:pStyle w:val="Akapitzlist"/>
        <w:numPr>
          <w:ilvl w:val="0"/>
          <w:numId w:val="7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Do kompetencji dyrektora jako kierownika zakładu pracy dla zatrudnionych w szkole nauczycieli i pracowników nie będących nauczycielami należy w szczególności:</w:t>
      </w:r>
    </w:p>
    <w:p w14:paraId="0C0DFA9C" w14:textId="77777777" w:rsidR="006778C8" w:rsidRPr="00E33AD0" w:rsidRDefault="006778C8" w:rsidP="00100F7C">
      <w:pPr>
        <w:pStyle w:val="Akapitzlist"/>
        <w:numPr>
          <w:ilvl w:val="1"/>
          <w:numId w:val="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decydowanie w sprawach zatrudniania i zwalniania nauczycieli oraz innych pracowników szkoły;</w:t>
      </w:r>
    </w:p>
    <w:p w14:paraId="0F53DBBC" w14:textId="77777777" w:rsidR="006778C8" w:rsidRPr="00E33AD0" w:rsidRDefault="006778C8" w:rsidP="00100F7C">
      <w:pPr>
        <w:pStyle w:val="Akapitzlist"/>
        <w:numPr>
          <w:ilvl w:val="1"/>
          <w:numId w:val="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decydowanie w sprawach przyznawania nagród oraz wymierzania kar porządkowych nauczycielom i innym pracownikom szkoły;</w:t>
      </w:r>
    </w:p>
    <w:p w14:paraId="1F218375" w14:textId="77777777" w:rsidR="006778C8" w:rsidRPr="00E33AD0" w:rsidRDefault="006778C8" w:rsidP="00100F7C">
      <w:pPr>
        <w:pStyle w:val="Akapitzlist"/>
        <w:numPr>
          <w:ilvl w:val="1"/>
          <w:numId w:val="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występowanie z wnioskami w sprawach odznaczeń, nagród i innych wyróżnień dla nauczycieli oraz pozostałych pracowników szkoły;</w:t>
      </w:r>
    </w:p>
    <w:p w14:paraId="63BCCFE8" w14:textId="77777777" w:rsidR="006778C8" w:rsidRPr="00E33AD0" w:rsidRDefault="006778C8" w:rsidP="00100F7C">
      <w:pPr>
        <w:pStyle w:val="Akapitzlist"/>
        <w:numPr>
          <w:ilvl w:val="1"/>
          <w:numId w:val="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dokonywanie oceny pracy nauczycieli oraz pozostałych pracowników zgodnie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br/>
        <w:t>z obowiązującymi w tym zakresie przepisami;</w:t>
      </w:r>
    </w:p>
    <w:p w14:paraId="5D80DE28" w14:textId="77777777" w:rsidR="006778C8" w:rsidRPr="00E33AD0" w:rsidRDefault="006778C8" w:rsidP="00100F7C">
      <w:pPr>
        <w:pStyle w:val="Akapitzlist"/>
        <w:numPr>
          <w:ilvl w:val="1"/>
          <w:numId w:val="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sprawowanie opieki nad dziećmi i młodzieżą uczącymi się w szkole;</w:t>
      </w:r>
    </w:p>
    <w:p w14:paraId="33D78D6F" w14:textId="77777777" w:rsidR="006778C8" w:rsidRPr="00E33AD0" w:rsidRDefault="006778C8" w:rsidP="00100F7C">
      <w:pPr>
        <w:pStyle w:val="Akapitzlist"/>
        <w:numPr>
          <w:ilvl w:val="1"/>
          <w:numId w:val="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tworzenie warunków do rozwijania samorządnej i samodzielnej pracy uczniów;</w:t>
      </w:r>
    </w:p>
    <w:p w14:paraId="6F599A30" w14:textId="77777777" w:rsidR="006778C8" w:rsidRPr="00E33AD0" w:rsidRDefault="006778C8" w:rsidP="00100F7C">
      <w:pPr>
        <w:pStyle w:val="Akapitzlist"/>
        <w:numPr>
          <w:ilvl w:val="1"/>
          <w:numId w:val="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zapewnienie pomocy nauczycielom w realizacji ich zadań oraz doskonaleniu zawodowym;</w:t>
      </w:r>
    </w:p>
    <w:p w14:paraId="5B7D0C7C" w14:textId="77777777" w:rsidR="006778C8" w:rsidRPr="00E33AD0" w:rsidRDefault="006778C8" w:rsidP="00100F7C">
      <w:pPr>
        <w:pStyle w:val="Akapitzlist"/>
        <w:numPr>
          <w:ilvl w:val="1"/>
          <w:numId w:val="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zapewnienie, w miarę możliwości, odpowiednich warunków organizacyjnych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br/>
        <w:t>do realizacji zadań dydaktycznych i opiekuńczo-wychowawczych;</w:t>
      </w:r>
    </w:p>
    <w:p w14:paraId="6754E45C" w14:textId="77777777" w:rsidR="006778C8" w:rsidRPr="00E33AD0" w:rsidRDefault="006778C8" w:rsidP="00100F7C">
      <w:pPr>
        <w:pStyle w:val="Akapitzlist"/>
        <w:numPr>
          <w:ilvl w:val="1"/>
          <w:numId w:val="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zapewnienie bezpieczeństwa uczniom i nauczycielom w czasie zajęć organizowanych przez szkołę;</w:t>
      </w:r>
    </w:p>
    <w:p w14:paraId="3EC98C2B" w14:textId="77777777" w:rsidR="006778C8" w:rsidRPr="00E33AD0" w:rsidRDefault="006778C8" w:rsidP="00100F7C">
      <w:pPr>
        <w:pStyle w:val="Akapitzlist"/>
        <w:numPr>
          <w:ilvl w:val="1"/>
          <w:numId w:val="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organizowanie procesu awansu zawodowego nauczycieli;</w:t>
      </w:r>
    </w:p>
    <w:p w14:paraId="551312EE" w14:textId="77777777" w:rsidR="006778C8" w:rsidRPr="00E33AD0" w:rsidRDefault="006778C8" w:rsidP="00100F7C">
      <w:pPr>
        <w:pStyle w:val="Akapitzlist"/>
        <w:numPr>
          <w:ilvl w:val="1"/>
          <w:numId w:val="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zawieszenie w pełnieniu obowiązków nauczyciela, przeciwko któremu wszczęto postępowanie karne lub złożono wniosek o wszczęcie postępowania dyscyplinarnego;</w:t>
      </w:r>
    </w:p>
    <w:p w14:paraId="57CA0EF9" w14:textId="77777777" w:rsidR="006778C8" w:rsidRPr="00E33AD0" w:rsidRDefault="006778C8" w:rsidP="00100F7C">
      <w:pPr>
        <w:pStyle w:val="Akapitzlist"/>
        <w:numPr>
          <w:ilvl w:val="1"/>
          <w:numId w:val="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lastRenderedPageBreak/>
        <w:t>zawieszenie w pełnieniu obowiązków nauczyciela, jeżeli wszczęte postępowanie karne lub złożony wniosek o wszczęcie postępowania dyscyplinarnego dotyczy naruszenia praw i dobra dziecka;</w:t>
      </w:r>
    </w:p>
    <w:p w14:paraId="7DAD507A" w14:textId="77777777" w:rsidR="006778C8" w:rsidRPr="00E33AD0" w:rsidRDefault="006778C8" w:rsidP="00100F7C">
      <w:pPr>
        <w:pStyle w:val="Akapitzlist"/>
        <w:numPr>
          <w:ilvl w:val="1"/>
          <w:numId w:val="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współdziałanie z zakładowymi organizacjami związkowymi, w zakresie ustalonym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br/>
        <w:t>w odrębnych przepisach;</w:t>
      </w:r>
    </w:p>
    <w:p w14:paraId="7CF55958" w14:textId="77777777" w:rsidR="006778C8" w:rsidRPr="00E33AD0" w:rsidRDefault="006778C8" w:rsidP="00100F7C">
      <w:pPr>
        <w:pStyle w:val="Akapitzlist"/>
        <w:numPr>
          <w:ilvl w:val="1"/>
          <w:numId w:val="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administrowanie zakładowym funduszem świadczeń socjalnych, zgodnie z ustalonym regulaminem tegoż funduszu, stanowiącym odrębny dokument.</w:t>
      </w:r>
    </w:p>
    <w:p w14:paraId="6B717D14" w14:textId="77777777" w:rsidR="006778C8" w:rsidRPr="00E33AD0" w:rsidRDefault="006778C8" w:rsidP="00100F7C">
      <w:pPr>
        <w:pStyle w:val="Akapitzlist"/>
        <w:numPr>
          <w:ilvl w:val="0"/>
          <w:numId w:val="7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Dyrektor szkoły w wykonywaniu swoich zadań współpracuje z radą pedagogiczną, radą rodziców i samorządem uczniowskim.</w:t>
      </w:r>
    </w:p>
    <w:p w14:paraId="7BD848B2" w14:textId="77777777" w:rsidR="006778C8" w:rsidRPr="00E33AD0" w:rsidRDefault="006778C8" w:rsidP="00100F7C">
      <w:pPr>
        <w:pStyle w:val="Akapitzlist"/>
        <w:numPr>
          <w:ilvl w:val="0"/>
          <w:numId w:val="7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Dyrektor podejmuje decyzje we wszystkich sprawach związanych z właściwą organizacją procesu dydaktycznego, wychowawczego i opiekuńczego w szkole. </w:t>
      </w:r>
    </w:p>
    <w:p w14:paraId="3369CC2D" w14:textId="77777777" w:rsidR="006778C8" w:rsidRPr="00E33AD0" w:rsidRDefault="006778C8" w:rsidP="00100F7C">
      <w:pPr>
        <w:pStyle w:val="Akapitzlist"/>
        <w:numPr>
          <w:ilvl w:val="0"/>
          <w:numId w:val="7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Dyrektor kieruje sprawami szkoły poprzez wydawanie poleceń służbowych, delegowanie uprawnień i obowiązków oraz aktów wewnętrznych.</w:t>
      </w:r>
    </w:p>
    <w:p w14:paraId="7CCAA965" w14:textId="77777777" w:rsidR="006778C8" w:rsidRPr="00E33AD0" w:rsidRDefault="006778C8" w:rsidP="00100F7C">
      <w:pPr>
        <w:pStyle w:val="Akapitzlist"/>
        <w:numPr>
          <w:ilvl w:val="0"/>
          <w:numId w:val="7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 przypadku nieobecności dyrektora zastępuje go wicedyrektor.</w:t>
      </w:r>
    </w:p>
    <w:p w14:paraId="05D179BC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5037E674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17</w:t>
      </w:r>
    </w:p>
    <w:p w14:paraId="0B90E316" w14:textId="77777777" w:rsidR="006778C8" w:rsidRPr="00E33AD0" w:rsidRDefault="006778C8" w:rsidP="00A01017">
      <w:pPr>
        <w:pStyle w:val="Akapitzlist"/>
        <w:numPr>
          <w:ilvl w:val="0"/>
          <w:numId w:val="14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Radę pedagogiczną tworzą dyrektor i wszyscy nauczyciele zatrudnieni w szkole.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>W zebraniach rady pedagogicznej mogą brać udział z głosem doradczym osoby zapraszane przez jej przewodniczącego na wniosek lub za zgodą rady pedagogicznej.</w:t>
      </w:r>
    </w:p>
    <w:p w14:paraId="50646888" w14:textId="77777777" w:rsidR="006778C8" w:rsidRPr="00E33AD0" w:rsidRDefault="006778C8" w:rsidP="00A01017">
      <w:pPr>
        <w:pStyle w:val="Akapitzlist"/>
        <w:numPr>
          <w:ilvl w:val="0"/>
          <w:numId w:val="14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Do jej kompetencji stanowiących należy: </w:t>
      </w:r>
    </w:p>
    <w:p w14:paraId="370B0352" w14:textId="77777777" w:rsidR="006778C8" w:rsidRPr="00E33AD0" w:rsidRDefault="006778C8" w:rsidP="00A01017">
      <w:pPr>
        <w:pStyle w:val="Akapitzlist"/>
        <w:numPr>
          <w:ilvl w:val="1"/>
          <w:numId w:val="16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zatwierdzanie planów pracy szkoły;</w:t>
      </w:r>
    </w:p>
    <w:p w14:paraId="3C8B396E" w14:textId="77777777" w:rsidR="006778C8" w:rsidRPr="00E33AD0" w:rsidRDefault="006778C8" w:rsidP="00A01017">
      <w:pPr>
        <w:pStyle w:val="Akapitzlist"/>
        <w:numPr>
          <w:ilvl w:val="1"/>
          <w:numId w:val="16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podejmowanie uchwał w sprawie wyników klasyfikacji i promocji uczniów;</w:t>
      </w:r>
    </w:p>
    <w:p w14:paraId="4427063B" w14:textId="77777777" w:rsidR="006778C8" w:rsidRPr="00E33AD0" w:rsidRDefault="006778C8" w:rsidP="00A01017">
      <w:pPr>
        <w:pStyle w:val="Akapitzlist"/>
        <w:numPr>
          <w:ilvl w:val="1"/>
          <w:numId w:val="16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podejmowanie uchwał w sprawie eksperymentów pedagogicznych w szkole;</w:t>
      </w:r>
    </w:p>
    <w:p w14:paraId="2826D409" w14:textId="77777777" w:rsidR="006778C8" w:rsidRPr="00E33AD0" w:rsidRDefault="006778C8" w:rsidP="00A01017">
      <w:pPr>
        <w:pStyle w:val="Akapitzlist"/>
        <w:numPr>
          <w:ilvl w:val="1"/>
          <w:numId w:val="16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ustalanie organizacji doskonalenia zawodowego nauczycieli szkoły;</w:t>
      </w:r>
    </w:p>
    <w:p w14:paraId="74A1257F" w14:textId="77777777" w:rsidR="006778C8" w:rsidRPr="00E33AD0" w:rsidRDefault="006778C8" w:rsidP="00A01017">
      <w:pPr>
        <w:pStyle w:val="Akapitzlist"/>
        <w:numPr>
          <w:ilvl w:val="1"/>
          <w:numId w:val="16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ustalanie sposobu wykorzystania wyników nadzoru pedagogicznego, w tym sprawowanego nad szkołą przez organ sprawujący nadzór pedagogiczny, w celu doskonalenia pracy szkoły;</w:t>
      </w:r>
    </w:p>
    <w:p w14:paraId="65287D3C" w14:textId="77777777" w:rsidR="006778C8" w:rsidRPr="00E33AD0" w:rsidRDefault="006778C8" w:rsidP="00A01017">
      <w:pPr>
        <w:pStyle w:val="Akapitzlist"/>
        <w:numPr>
          <w:ilvl w:val="0"/>
          <w:numId w:val="14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Rada pedagogiczna opiniuje w szczególności:</w:t>
      </w:r>
    </w:p>
    <w:p w14:paraId="5D5949A0" w14:textId="77777777" w:rsidR="006778C8" w:rsidRPr="00E33AD0" w:rsidRDefault="006778C8" w:rsidP="00100F7C">
      <w:pPr>
        <w:pStyle w:val="Akapitzlist"/>
        <w:numPr>
          <w:ilvl w:val="1"/>
          <w:numId w:val="2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organizację pracy szkoły, w tym tygodniowy rozkład zajęć; </w:t>
      </w:r>
    </w:p>
    <w:p w14:paraId="456A6F5E" w14:textId="77777777" w:rsidR="006778C8" w:rsidRPr="00E33AD0" w:rsidRDefault="006778C8" w:rsidP="00100F7C">
      <w:pPr>
        <w:pStyle w:val="Akapitzlist"/>
        <w:numPr>
          <w:ilvl w:val="1"/>
          <w:numId w:val="2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projekt planu finansowego szkoły;</w:t>
      </w:r>
    </w:p>
    <w:p w14:paraId="1F3F46BC" w14:textId="77777777" w:rsidR="006778C8" w:rsidRPr="00E33AD0" w:rsidRDefault="006778C8" w:rsidP="00100F7C">
      <w:pPr>
        <w:pStyle w:val="Akapitzlist"/>
        <w:numPr>
          <w:ilvl w:val="1"/>
          <w:numId w:val="2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wnioski dyrektora o przyznanie nauczycielom odznaczeń, nagród i innych wyróżnień;</w:t>
      </w:r>
    </w:p>
    <w:p w14:paraId="59896F1D" w14:textId="6BD640EE" w:rsidR="006778C8" w:rsidRPr="00E33AD0" w:rsidRDefault="006778C8" w:rsidP="00100F7C">
      <w:pPr>
        <w:pStyle w:val="Akapitzlist"/>
        <w:numPr>
          <w:ilvl w:val="1"/>
          <w:numId w:val="2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wnioski dyrektora dotyczące kandydatów do powierzenia im funkcji kierowniczych w szkole;</w:t>
      </w:r>
    </w:p>
    <w:p w14:paraId="08789D0E" w14:textId="77777777" w:rsidR="006778C8" w:rsidRPr="00E33AD0" w:rsidRDefault="006778C8" w:rsidP="00100F7C">
      <w:pPr>
        <w:pStyle w:val="Akapitzlist"/>
        <w:numPr>
          <w:ilvl w:val="1"/>
          <w:numId w:val="2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propozycje dyrektora szkoły w sprawach przydziału nauczycielom stałych prac i zajęć w ramach wynagrodzenia zasadniczego oraz dodatkowo płatnych zajęć dydaktycznych, wychowawczych i opiekuńczych;</w:t>
      </w:r>
    </w:p>
    <w:p w14:paraId="162DDCAF" w14:textId="77777777" w:rsidR="006778C8" w:rsidRPr="00E33AD0" w:rsidRDefault="006778C8" w:rsidP="00100F7C">
      <w:pPr>
        <w:pStyle w:val="Akapitzlist"/>
        <w:numPr>
          <w:ilvl w:val="1"/>
          <w:numId w:val="2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wnioski o zezwolenie na indywidualny program lub tok nauki ucznia;</w:t>
      </w:r>
    </w:p>
    <w:p w14:paraId="7877DAB2" w14:textId="77777777" w:rsidR="006778C8" w:rsidRPr="00E33AD0" w:rsidRDefault="006778C8" w:rsidP="00100F7C">
      <w:pPr>
        <w:pStyle w:val="Akapitzlist"/>
        <w:numPr>
          <w:ilvl w:val="1"/>
          <w:numId w:val="2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dopuszczenie do użytku w szkole zaproponowanego programu nauczania, zestawu podręczników, materiałów edukacyjnych oraz ćwiczeniowych;</w:t>
      </w:r>
    </w:p>
    <w:p w14:paraId="290DD68D" w14:textId="77777777" w:rsidR="006778C8" w:rsidRPr="00E33AD0" w:rsidRDefault="006778C8" w:rsidP="00100F7C">
      <w:pPr>
        <w:pStyle w:val="Akapitzlist"/>
        <w:numPr>
          <w:ilvl w:val="1"/>
          <w:numId w:val="2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zamiar powierzenia stanowiska dyrektora szkoły, gdy konkurs nie wyłonił kandydata albo do konkursu nikt się nie zgłosił;</w:t>
      </w:r>
    </w:p>
    <w:p w14:paraId="12ECAAAE" w14:textId="77777777" w:rsidR="006778C8" w:rsidRPr="00E33AD0" w:rsidRDefault="006778C8" w:rsidP="00100F7C">
      <w:pPr>
        <w:pStyle w:val="Akapitzlist"/>
        <w:numPr>
          <w:ilvl w:val="1"/>
          <w:numId w:val="2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ustalanie dodatkowych dni wolnych od zajęć;</w:t>
      </w:r>
    </w:p>
    <w:p w14:paraId="1C5C8551" w14:textId="77777777" w:rsidR="006778C8" w:rsidRPr="00E33AD0" w:rsidRDefault="006778C8" w:rsidP="00100F7C">
      <w:pPr>
        <w:pStyle w:val="Akapitzlist"/>
        <w:numPr>
          <w:ilvl w:val="1"/>
          <w:numId w:val="2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wprowadzenie dodatkowych zajęć edukacyjnych do szkolnego planu nauczania.</w:t>
      </w:r>
    </w:p>
    <w:p w14:paraId="24733F6E" w14:textId="77777777" w:rsidR="006778C8" w:rsidRPr="00E33AD0" w:rsidRDefault="006778C8" w:rsidP="00A01017">
      <w:pPr>
        <w:pStyle w:val="Akapitzlist"/>
        <w:numPr>
          <w:ilvl w:val="0"/>
          <w:numId w:val="14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Rada pedagogiczna deleguje dwóch przedstawicieli do komisji konkursowej wyłaniającej kandydata na stanowisko dyrektora szkoły.</w:t>
      </w:r>
    </w:p>
    <w:p w14:paraId="745531FB" w14:textId="77777777" w:rsidR="006778C8" w:rsidRPr="00E33AD0" w:rsidRDefault="006778C8" w:rsidP="00A01017">
      <w:pPr>
        <w:pStyle w:val="Akapitzlist"/>
        <w:numPr>
          <w:ilvl w:val="0"/>
          <w:numId w:val="14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Rada pedagogiczna przygotowuje projekt statutu szkoły oraz jego zmian i uchwala statut lub jego zmiany.</w:t>
      </w:r>
    </w:p>
    <w:p w14:paraId="036B4DEB" w14:textId="6615D06F" w:rsidR="006778C8" w:rsidRPr="00E33AD0" w:rsidRDefault="006778C8" w:rsidP="00A01017">
      <w:pPr>
        <w:pStyle w:val="Akapitzlist"/>
        <w:numPr>
          <w:ilvl w:val="0"/>
          <w:numId w:val="14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Rada pedagogiczna może występować z wnioskiem do organu prowadzącego szkołę o odwołanie z funkcji dyrektora szkoły oraz do dyrektora szkoły o odwołanie nauczyciela z innej funkcji kierowniczej w szkole.</w:t>
      </w:r>
    </w:p>
    <w:p w14:paraId="4698DADB" w14:textId="77777777" w:rsidR="006778C8" w:rsidRPr="00E33AD0" w:rsidRDefault="006778C8" w:rsidP="00A01017">
      <w:pPr>
        <w:pStyle w:val="Akapitzlist"/>
        <w:numPr>
          <w:ilvl w:val="0"/>
          <w:numId w:val="14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Rada pedagogiczna ustala regulamin swojej działalności, który jest odrębnym dokumentem. Zebrania rady pedagogicznej są protokołowane.</w:t>
      </w:r>
    </w:p>
    <w:p w14:paraId="7110DD05" w14:textId="77777777" w:rsidR="006778C8" w:rsidRPr="00E33AD0" w:rsidRDefault="006778C8" w:rsidP="00A01017">
      <w:pPr>
        <w:pStyle w:val="Akapitzlist"/>
        <w:numPr>
          <w:ilvl w:val="0"/>
          <w:numId w:val="14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lastRenderedPageBreak/>
        <w:t>Regulamin rady pedagogicznej zawiera w szczególności:</w:t>
      </w:r>
    </w:p>
    <w:p w14:paraId="2EFC0460" w14:textId="77777777" w:rsidR="006778C8" w:rsidRPr="00E33AD0" w:rsidRDefault="006778C8" w:rsidP="00100F7C">
      <w:pPr>
        <w:pStyle w:val="Akapitzlist"/>
        <w:numPr>
          <w:ilvl w:val="1"/>
          <w:numId w:val="4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tryb podejmowania uchwał w zakresie kompetencji stanowiących i opiniujących;</w:t>
      </w:r>
    </w:p>
    <w:p w14:paraId="15409E96" w14:textId="77777777" w:rsidR="006778C8" w:rsidRPr="00E33AD0" w:rsidRDefault="006778C8" w:rsidP="00100F7C">
      <w:pPr>
        <w:pStyle w:val="Akapitzlist"/>
        <w:numPr>
          <w:ilvl w:val="1"/>
          <w:numId w:val="4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sposób powiadamiania o zebraniach;</w:t>
      </w:r>
    </w:p>
    <w:p w14:paraId="6B108D72" w14:textId="77777777" w:rsidR="006778C8" w:rsidRPr="00E33AD0" w:rsidRDefault="006778C8" w:rsidP="00100F7C">
      <w:pPr>
        <w:pStyle w:val="Akapitzlist"/>
        <w:numPr>
          <w:ilvl w:val="1"/>
          <w:numId w:val="4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sposób dokumentowania prac rady oraz udostępniania dokumentacji;</w:t>
      </w:r>
    </w:p>
    <w:p w14:paraId="750F4E04" w14:textId="77777777" w:rsidR="006778C8" w:rsidRPr="00E33AD0" w:rsidRDefault="006778C8" w:rsidP="00100F7C">
      <w:pPr>
        <w:pStyle w:val="Akapitzlist"/>
        <w:numPr>
          <w:ilvl w:val="1"/>
          <w:numId w:val="4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tryb wyłaniania przedstawicieli rady pedagogicznej w celach przewidzianych przepisami prawa;</w:t>
      </w:r>
    </w:p>
    <w:p w14:paraId="6730D62E" w14:textId="77777777" w:rsidR="006778C8" w:rsidRPr="00E33AD0" w:rsidRDefault="006778C8" w:rsidP="00A01017">
      <w:pPr>
        <w:pStyle w:val="Akapitzlist"/>
        <w:numPr>
          <w:ilvl w:val="0"/>
          <w:numId w:val="14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Osoby uczestniczące w zebraniach rady są zobowiązane do nie ujawniania spraw poruszanych na posiedzeniu rady pedagogicznej, które mogą naruszać dobro osobiste uczniów lub ich rodziców, a także nauczycieli i innych pracowników szkoły.</w:t>
      </w:r>
    </w:p>
    <w:p w14:paraId="57957DBF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1D05FCD4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18</w:t>
      </w:r>
    </w:p>
    <w:p w14:paraId="09C10ED6" w14:textId="77777777" w:rsidR="006778C8" w:rsidRPr="00E33AD0" w:rsidRDefault="006778C8" w:rsidP="00100F7C">
      <w:pPr>
        <w:pStyle w:val="Akapitzlist"/>
        <w:numPr>
          <w:ilvl w:val="0"/>
          <w:numId w:val="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Samorząd uczniowski tworzą wszyscy uczniowie szkoły. Organem samorządu jest rada samorządu uczniowskiego.</w:t>
      </w:r>
    </w:p>
    <w:p w14:paraId="4E62D599" w14:textId="77777777" w:rsidR="006778C8" w:rsidRPr="00E33AD0" w:rsidRDefault="006778C8" w:rsidP="00100F7C">
      <w:pPr>
        <w:pStyle w:val="Akapitzlist"/>
        <w:numPr>
          <w:ilvl w:val="0"/>
          <w:numId w:val="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W radzie samorządu winni być reprezentowani uczniowie wszystkich oddziałów szkolnych. </w:t>
      </w:r>
    </w:p>
    <w:p w14:paraId="40A92EB7" w14:textId="77777777" w:rsidR="006778C8" w:rsidRPr="00E33AD0" w:rsidRDefault="006778C8" w:rsidP="00100F7C">
      <w:pPr>
        <w:pStyle w:val="Akapitzlist"/>
        <w:numPr>
          <w:ilvl w:val="0"/>
          <w:numId w:val="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Samorząd uczniowski wybiera opiekuna z ramienia rady pedagogicznej a także uchwala regulamin swojej działalności. </w:t>
      </w:r>
      <w:r w:rsidRPr="00E33AD0">
        <w:rPr>
          <w:rFonts w:ascii="Arial" w:eastAsia="Times New Roman" w:hAnsi="Arial" w:cs="Arial"/>
          <w:szCs w:val="24"/>
          <w:lang w:eastAsia="pl-PL"/>
        </w:rPr>
        <w:t>Regulamin ten nie może być sprzeczny ze statutem szkoły.</w:t>
      </w:r>
    </w:p>
    <w:p w14:paraId="3571FE0B" w14:textId="77777777" w:rsidR="006778C8" w:rsidRPr="00E33AD0" w:rsidRDefault="006778C8">
      <w:pPr>
        <w:pStyle w:val="Punkt"/>
        <w:numPr>
          <w:ilvl w:val="0"/>
          <w:numId w:val="0"/>
        </w:numPr>
        <w:spacing w:line="240" w:lineRule="exact"/>
        <w:ind w:left="328" w:hanging="328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3.   Zadania samorządu klasowego:</w:t>
      </w:r>
    </w:p>
    <w:p w14:paraId="712BC47C" w14:textId="77777777" w:rsidR="006778C8" w:rsidRPr="00E33AD0" w:rsidRDefault="006778C8" w:rsidP="00A01017">
      <w:pPr>
        <w:pStyle w:val="Akapitzlist"/>
        <w:numPr>
          <w:ilvl w:val="1"/>
          <w:numId w:val="12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reprezentowanie spraw klasy na terenie szkoły;</w:t>
      </w:r>
    </w:p>
    <w:p w14:paraId="371DB6BE" w14:textId="77777777" w:rsidR="006778C8" w:rsidRPr="00E33AD0" w:rsidRDefault="006778C8" w:rsidP="00A01017">
      <w:pPr>
        <w:pStyle w:val="Akapitzlist"/>
        <w:numPr>
          <w:ilvl w:val="1"/>
          <w:numId w:val="12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organizowanie życia wewnątrz klasowego;</w:t>
      </w:r>
    </w:p>
    <w:p w14:paraId="09F86DDE" w14:textId="77777777" w:rsidR="006778C8" w:rsidRPr="00E33AD0" w:rsidRDefault="006778C8" w:rsidP="00A01017">
      <w:pPr>
        <w:pStyle w:val="Akapitzlist"/>
        <w:numPr>
          <w:ilvl w:val="1"/>
          <w:numId w:val="12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współudział z wychowawcą klasy w rozstrzyganiu konfliktów pomiędzy uczniami danej klasy lub uczniami a nauczycielami szkoły;</w:t>
      </w:r>
    </w:p>
    <w:p w14:paraId="1A9BA522" w14:textId="77777777" w:rsidR="006778C8" w:rsidRPr="00E33AD0" w:rsidRDefault="006778C8" w:rsidP="00A01017">
      <w:pPr>
        <w:pStyle w:val="Akapitzlist"/>
        <w:numPr>
          <w:ilvl w:val="1"/>
          <w:numId w:val="12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zgłaszanie potrzeb uczniów do rady samorządu.</w:t>
      </w:r>
    </w:p>
    <w:p w14:paraId="601AC7C4" w14:textId="77777777" w:rsidR="006778C8" w:rsidRPr="00E33AD0" w:rsidRDefault="006778C8">
      <w:pPr>
        <w:pStyle w:val="Punkt"/>
        <w:numPr>
          <w:ilvl w:val="0"/>
          <w:numId w:val="0"/>
        </w:numPr>
        <w:spacing w:line="240" w:lineRule="exac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4. Zadania rady samorządu uczniowskiego:</w:t>
      </w:r>
    </w:p>
    <w:p w14:paraId="7E6E8FCD" w14:textId="77777777" w:rsidR="006778C8" w:rsidRPr="00E33AD0" w:rsidRDefault="006778C8" w:rsidP="00A01017">
      <w:pPr>
        <w:pStyle w:val="Akapitzlist"/>
        <w:numPr>
          <w:ilvl w:val="1"/>
          <w:numId w:val="12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reprezentowanie ogółu uczniów;</w:t>
      </w:r>
    </w:p>
    <w:p w14:paraId="728FB75C" w14:textId="77777777" w:rsidR="006778C8" w:rsidRPr="00E33AD0" w:rsidRDefault="006778C8" w:rsidP="00A01017">
      <w:pPr>
        <w:pStyle w:val="Akapitzlist"/>
        <w:numPr>
          <w:ilvl w:val="1"/>
          <w:numId w:val="12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zgłaszanie wniosków dotyczących życia szkoły do opiekuna samorządu szkolnego;</w:t>
      </w:r>
    </w:p>
    <w:p w14:paraId="0E7A496C" w14:textId="77777777" w:rsidR="006778C8" w:rsidRPr="00E33AD0" w:rsidRDefault="006778C8" w:rsidP="00A01017">
      <w:pPr>
        <w:pStyle w:val="Akapitzlist"/>
        <w:numPr>
          <w:ilvl w:val="1"/>
          <w:numId w:val="12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rozwiązywanie konfliktów zaistniałych między uczniami lub uczniami </w:t>
      </w:r>
      <w:r w:rsidRPr="00E33AD0">
        <w:rPr>
          <w:rFonts w:ascii="Arial" w:hAnsi="Arial" w:cs="Arial"/>
          <w:szCs w:val="24"/>
        </w:rPr>
        <w:br/>
        <w:t>a nauczycielami;</w:t>
      </w:r>
    </w:p>
    <w:p w14:paraId="045F7799" w14:textId="77777777" w:rsidR="006778C8" w:rsidRPr="00E33AD0" w:rsidRDefault="006778C8" w:rsidP="00A01017">
      <w:pPr>
        <w:pStyle w:val="Akapitzlist"/>
        <w:numPr>
          <w:ilvl w:val="1"/>
          <w:numId w:val="12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inicjowanie prac społeczno-użytecznych na terenie i w okolicy szkoły;</w:t>
      </w:r>
    </w:p>
    <w:p w14:paraId="5D7BE75F" w14:textId="77777777" w:rsidR="006778C8" w:rsidRPr="00E33AD0" w:rsidRDefault="006778C8" w:rsidP="00A01017">
      <w:pPr>
        <w:pStyle w:val="Akapitzlist"/>
        <w:numPr>
          <w:ilvl w:val="1"/>
          <w:numId w:val="12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ustalanie kalendarza imprez kulturalno-rozrywkowych i sportowych dla uczniów szkoły.</w:t>
      </w:r>
    </w:p>
    <w:p w14:paraId="75680997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3344DD24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19</w:t>
      </w:r>
    </w:p>
    <w:p w14:paraId="73E48E82" w14:textId="77777777" w:rsidR="006778C8" w:rsidRPr="00E33AD0" w:rsidRDefault="006778C8" w:rsidP="00A01017">
      <w:pPr>
        <w:pStyle w:val="Akapitzlist"/>
        <w:numPr>
          <w:ilvl w:val="0"/>
          <w:numId w:val="1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 szkole działa rada rodziców stanowiąca reprezentację rodziców uczniów. Jej kompetencje określone są w art. 84 ustawy Prawo oświatowe i innych przepisach.</w:t>
      </w:r>
    </w:p>
    <w:p w14:paraId="223C08AA" w14:textId="77777777" w:rsidR="006778C8" w:rsidRPr="00E33AD0" w:rsidRDefault="006778C8" w:rsidP="00A01017">
      <w:pPr>
        <w:pStyle w:val="Akapitzlist"/>
        <w:numPr>
          <w:ilvl w:val="0"/>
          <w:numId w:val="1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Radę rodziców reprezentuje zarząd, którego strukturę oraz  kompetencje określa Regulamin Rady Rodziców.</w:t>
      </w:r>
    </w:p>
    <w:p w14:paraId="742529E9" w14:textId="77777777" w:rsidR="006778C8" w:rsidRPr="00E33AD0" w:rsidRDefault="006778C8" w:rsidP="00A01017">
      <w:pPr>
        <w:pStyle w:val="Akapitzlist"/>
        <w:numPr>
          <w:ilvl w:val="0"/>
          <w:numId w:val="1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 zarządzie rady rodziców winni być reprezentowani przedstawiciele wszystkich oddziałów szkolnych i przedszkolnych.</w:t>
      </w:r>
    </w:p>
    <w:p w14:paraId="50C5CCC6" w14:textId="22019A03" w:rsidR="006778C8" w:rsidRPr="00E33AD0" w:rsidRDefault="006778C8" w:rsidP="00A01017">
      <w:pPr>
        <w:pStyle w:val="Akapitzlist"/>
        <w:numPr>
          <w:ilvl w:val="0"/>
          <w:numId w:val="1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Rada rodziców może występować do dyrektora i innych organów szkoły, organu prowadzącego szkołę oraz organu sprawującego n</w:t>
      </w:r>
      <w:r w:rsidR="00957404">
        <w:rPr>
          <w:rFonts w:ascii="Arial" w:eastAsia="Times New Roman" w:hAnsi="Arial" w:cs="Arial"/>
          <w:szCs w:val="24"/>
          <w:lang w:eastAsia="pl-PL"/>
        </w:rPr>
        <w:t xml:space="preserve">adzór pedagogiczny z wnioskami </w:t>
      </w:r>
      <w:r w:rsidRPr="00E33AD0">
        <w:rPr>
          <w:rFonts w:ascii="Arial" w:eastAsia="Times New Roman" w:hAnsi="Arial" w:cs="Arial"/>
          <w:szCs w:val="24"/>
          <w:lang w:eastAsia="pl-PL"/>
        </w:rPr>
        <w:t>i opiniami we wszystkich sprawach szkoły.</w:t>
      </w:r>
    </w:p>
    <w:p w14:paraId="4F4DAEF5" w14:textId="77777777" w:rsidR="006778C8" w:rsidRPr="00E33AD0" w:rsidRDefault="006778C8" w:rsidP="00A01017">
      <w:pPr>
        <w:pStyle w:val="Akapitzlist"/>
        <w:numPr>
          <w:ilvl w:val="0"/>
          <w:numId w:val="1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Do kompetencji rady rodziców należy:</w:t>
      </w:r>
    </w:p>
    <w:p w14:paraId="723DBD79" w14:textId="77777777" w:rsidR="006778C8" w:rsidRPr="00E33AD0" w:rsidRDefault="006778C8" w:rsidP="00100F7C">
      <w:pPr>
        <w:pStyle w:val="Akapitzlist"/>
        <w:numPr>
          <w:ilvl w:val="1"/>
          <w:numId w:val="9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uchwalanie w porozumieniu z radą pedagogiczną programu wychowawczo-profilaktycznego szkoły;</w:t>
      </w:r>
    </w:p>
    <w:p w14:paraId="459ACE4E" w14:textId="77777777" w:rsidR="006778C8" w:rsidRPr="00E33AD0" w:rsidRDefault="006778C8" w:rsidP="00100F7C">
      <w:pPr>
        <w:pStyle w:val="Akapitzlist"/>
        <w:numPr>
          <w:ilvl w:val="1"/>
          <w:numId w:val="9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opiniowanie programu i harmonogramu poprawy efektywności kształcenia lub wychowania szkoły;</w:t>
      </w:r>
    </w:p>
    <w:p w14:paraId="5EE97035" w14:textId="77777777" w:rsidR="006778C8" w:rsidRPr="00E33AD0" w:rsidRDefault="006778C8" w:rsidP="00100F7C">
      <w:pPr>
        <w:pStyle w:val="Akapitzlist"/>
        <w:numPr>
          <w:ilvl w:val="1"/>
          <w:numId w:val="9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opiniowanie projektu planu finansowego składanego przez dyrektora szkoły;</w:t>
      </w:r>
    </w:p>
    <w:p w14:paraId="3C829458" w14:textId="77777777" w:rsidR="006778C8" w:rsidRPr="00E33AD0" w:rsidRDefault="006778C8" w:rsidP="00100F7C">
      <w:pPr>
        <w:pStyle w:val="Akapitzlist"/>
        <w:numPr>
          <w:ilvl w:val="1"/>
          <w:numId w:val="9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typowanie dwóch przedstawicieli do komisji konkursowej na stanowisko dyrektora</w:t>
      </w:r>
      <w:r w:rsidRPr="00E33AD0">
        <w:rPr>
          <w:rFonts w:ascii="Arial" w:eastAsia="Times New Roman" w:hAnsi="Arial" w:cs="Arial"/>
          <w:szCs w:val="24"/>
          <w:lang w:eastAsia="pl-PL"/>
        </w:rPr>
        <w:t>.</w:t>
      </w:r>
    </w:p>
    <w:p w14:paraId="7881CDCE" w14:textId="77777777" w:rsidR="006778C8" w:rsidRPr="00E33AD0" w:rsidRDefault="006778C8" w:rsidP="00A01017">
      <w:pPr>
        <w:pStyle w:val="Akapitzlist"/>
        <w:numPr>
          <w:ilvl w:val="0"/>
          <w:numId w:val="1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lastRenderedPageBreak/>
        <w:t xml:space="preserve">W celu wspierania działalności statutowej szkoły, rada rodziców może gromadzić fundusze z dobrowolnych składek rodziców oraz innych źródeł. Zasady wydatkowania funduszy rady rodziców określa regulamin, o którym mowa w ust.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2</w:t>
      </w:r>
      <w:r w:rsidRPr="00E33AD0">
        <w:rPr>
          <w:rFonts w:ascii="Arial" w:eastAsia="Times New Roman" w:hAnsi="Arial" w:cs="Arial"/>
          <w:szCs w:val="24"/>
          <w:lang w:eastAsia="pl-PL"/>
        </w:rPr>
        <w:t>.</w:t>
      </w:r>
    </w:p>
    <w:p w14:paraId="26C14FDF" w14:textId="77777777" w:rsidR="006778C8" w:rsidRPr="00E33AD0" w:rsidRDefault="006778C8" w:rsidP="00A01017">
      <w:pPr>
        <w:pStyle w:val="Akapitzlist"/>
        <w:numPr>
          <w:ilvl w:val="0"/>
          <w:numId w:val="1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Rada rodziców prowadzi dokumentację finansową zgodnie z obowiązującymi przepisami prawa.</w:t>
      </w:r>
    </w:p>
    <w:p w14:paraId="6121F78D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6F22B862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20</w:t>
      </w:r>
    </w:p>
    <w:p w14:paraId="2208717A" w14:textId="77777777" w:rsidR="006778C8" w:rsidRPr="00E33AD0" w:rsidRDefault="006778C8" w:rsidP="00A01017">
      <w:pPr>
        <w:pStyle w:val="Akapitzlist"/>
        <w:numPr>
          <w:ilvl w:val="6"/>
          <w:numId w:val="18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Organy szkoły pracują na rzecz szkoły, przyjmując zasadę nie ingerowania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>w swoje kompetencje, współdziałają w realizacji zadań wynikających ze statutu i planów pracy szkoły.</w:t>
      </w:r>
    </w:p>
    <w:p w14:paraId="38F6221F" w14:textId="77777777" w:rsidR="006778C8" w:rsidRPr="00E33AD0" w:rsidRDefault="006778C8" w:rsidP="00A01017">
      <w:pPr>
        <w:pStyle w:val="Akapitzlist"/>
        <w:numPr>
          <w:ilvl w:val="6"/>
          <w:numId w:val="18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Organy szkoły współdziałają ze sobą w szczególności poprzez:</w:t>
      </w:r>
    </w:p>
    <w:p w14:paraId="5587E011" w14:textId="77777777" w:rsidR="006778C8" w:rsidRPr="00E33AD0" w:rsidRDefault="006778C8" w:rsidP="00100F7C">
      <w:pPr>
        <w:pStyle w:val="Akapitzlist"/>
        <w:numPr>
          <w:ilvl w:val="1"/>
          <w:numId w:val="8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wymianę informacji;</w:t>
      </w:r>
    </w:p>
    <w:p w14:paraId="58ABE017" w14:textId="77777777" w:rsidR="006778C8" w:rsidRPr="00E33AD0" w:rsidRDefault="006778C8" w:rsidP="00100F7C">
      <w:pPr>
        <w:pStyle w:val="Akapitzlist"/>
        <w:numPr>
          <w:ilvl w:val="1"/>
          <w:numId w:val="8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opiniowanie;</w:t>
      </w:r>
    </w:p>
    <w:p w14:paraId="54C0AC1E" w14:textId="77777777" w:rsidR="006778C8" w:rsidRPr="00E33AD0" w:rsidRDefault="006778C8" w:rsidP="00100F7C">
      <w:pPr>
        <w:pStyle w:val="Akapitzlist"/>
        <w:numPr>
          <w:ilvl w:val="1"/>
          <w:numId w:val="8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wnioskowanie;</w:t>
      </w:r>
    </w:p>
    <w:p w14:paraId="7E97EBF6" w14:textId="77777777" w:rsidR="006778C8" w:rsidRPr="00E33AD0" w:rsidRDefault="006778C8" w:rsidP="00100F7C">
      <w:pPr>
        <w:pStyle w:val="Akapitzlist"/>
        <w:numPr>
          <w:ilvl w:val="1"/>
          <w:numId w:val="8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podejmowanie wspólnych działań.</w:t>
      </w:r>
    </w:p>
    <w:p w14:paraId="2544403E" w14:textId="77777777" w:rsidR="006778C8" w:rsidRPr="00E33AD0" w:rsidRDefault="006778C8" w:rsidP="00A01017">
      <w:pPr>
        <w:pStyle w:val="Akapitzlist"/>
        <w:numPr>
          <w:ilvl w:val="6"/>
          <w:numId w:val="18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Przepływ informacji pomiędzy organami szkoły odbywa się poprzez:</w:t>
      </w:r>
    </w:p>
    <w:p w14:paraId="46615860" w14:textId="77777777" w:rsidR="006778C8" w:rsidRPr="00E33AD0" w:rsidRDefault="006778C8" w:rsidP="00100F7C">
      <w:pPr>
        <w:pStyle w:val="Akapitzlist"/>
        <w:numPr>
          <w:ilvl w:val="1"/>
          <w:numId w:val="1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spotkania organizowane przez dyrektora z organami szkoły;</w:t>
      </w:r>
    </w:p>
    <w:p w14:paraId="1F882A27" w14:textId="77777777" w:rsidR="006778C8" w:rsidRPr="00E33AD0" w:rsidRDefault="006778C8" w:rsidP="00100F7C">
      <w:pPr>
        <w:pStyle w:val="Akapitzlist"/>
        <w:numPr>
          <w:ilvl w:val="1"/>
          <w:numId w:val="1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zebrania rady pedagogicznej z przedstawicielami organów szkoły;</w:t>
      </w:r>
    </w:p>
    <w:p w14:paraId="45C5D463" w14:textId="77777777" w:rsidR="006778C8" w:rsidRPr="00E33AD0" w:rsidRDefault="006778C8" w:rsidP="00100F7C">
      <w:pPr>
        <w:pStyle w:val="Akapitzlist"/>
        <w:numPr>
          <w:ilvl w:val="1"/>
          <w:numId w:val="1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umieszczanie informacji na stronie internetowej szkoły oraz poprzez korespondencję elektroniczną</w:t>
      </w:r>
    </w:p>
    <w:p w14:paraId="5171B8F9" w14:textId="2A72E4FF" w:rsidR="006778C8" w:rsidRPr="00E33AD0" w:rsidRDefault="006778C8" w:rsidP="00A01017">
      <w:pPr>
        <w:pStyle w:val="Akapitzlist"/>
        <w:numPr>
          <w:ilvl w:val="6"/>
          <w:numId w:val="18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 przypadku zaistnienia sporu miedzy organami s</w:t>
      </w:r>
      <w:r w:rsidR="00957404">
        <w:rPr>
          <w:rFonts w:ascii="Arial" w:hAnsi="Arial" w:cs="Arial"/>
          <w:szCs w:val="24"/>
        </w:rPr>
        <w:t xml:space="preserve">zkoły obowiązkiem tych organów </w:t>
      </w:r>
      <w:r w:rsidRPr="00E33AD0">
        <w:rPr>
          <w:rFonts w:ascii="Arial" w:hAnsi="Arial" w:cs="Arial"/>
          <w:szCs w:val="24"/>
        </w:rPr>
        <w:t>jest dążenie do rozstrzygnięcia sporu na terenie szkoły. Metody i formy ustalają strony konfliktu między sobą / negocjacje, mediacje, arbitraż/.</w:t>
      </w:r>
    </w:p>
    <w:p w14:paraId="12D20E96" w14:textId="77777777" w:rsidR="006778C8" w:rsidRPr="00E33AD0" w:rsidRDefault="006778C8" w:rsidP="00A01017">
      <w:pPr>
        <w:pStyle w:val="Akapitzlist"/>
        <w:numPr>
          <w:ilvl w:val="6"/>
          <w:numId w:val="18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Jeśli dyrektor nie jest stroną konfliktu, przyjmuje rolę arbitra. Po wysłuchaniu zainteresowanych stron podejmuje ostateczne rozstrzygniecie. </w:t>
      </w:r>
    </w:p>
    <w:p w14:paraId="1F865A13" w14:textId="77777777" w:rsidR="006778C8" w:rsidRPr="00E33AD0" w:rsidRDefault="006778C8" w:rsidP="00A01017">
      <w:pPr>
        <w:pStyle w:val="Akapitzlist"/>
        <w:numPr>
          <w:ilvl w:val="6"/>
          <w:numId w:val="18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W przypadku gdy dyrektor jest stroną konfliktu, arbitrem jest mediator zewnętrzny zaakceptowany przez strony konfliktu. Decyzja mediatora jest ostateczna. </w:t>
      </w:r>
    </w:p>
    <w:p w14:paraId="003A4C9E" w14:textId="77777777" w:rsidR="006778C8" w:rsidRPr="00E33AD0" w:rsidRDefault="006778C8" w:rsidP="00A01017">
      <w:pPr>
        <w:pStyle w:val="Akapitzlist"/>
        <w:numPr>
          <w:ilvl w:val="6"/>
          <w:numId w:val="18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 przypadku braku porozumienia co do osoby mediatora dyrektor powiadamia </w:t>
      </w:r>
      <w:r w:rsidRPr="00E33AD0">
        <w:rPr>
          <w:rFonts w:ascii="Arial" w:hAnsi="Arial" w:cs="Arial"/>
          <w:szCs w:val="24"/>
        </w:rPr>
        <w:br/>
        <w:t xml:space="preserve">o konflikcie organ prowadzący szkoły i organ nadzoru pedagogicznego. </w:t>
      </w:r>
    </w:p>
    <w:p w14:paraId="579A0856" w14:textId="77777777" w:rsidR="006778C8" w:rsidRPr="00E33AD0" w:rsidRDefault="006778C8">
      <w:pPr>
        <w:pStyle w:val="Akapitzlist"/>
        <w:pageBreakBefore/>
        <w:spacing w:line="240" w:lineRule="exact"/>
        <w:ind w:left="0" w:firstLine="0"/>
        <w:jc w:val="center"/>
        <w:rPr>
          <w:rFonts w:ascii="Arial" w:hAnsi="Arial" w:cs="Arial"/>
        </w:rPr>
      </w:pPr>
      <w:bookmarkStart w:id="6" w:name="__RefHeading___Toc493676246"/>
      <w:bookmarkEnd w:id="6"/>
      <w:r w:rsidRPr="00E33AD0">
        <w:rPr>
          <w:rFonts w:ascii="Arial" w:hAnsi="Arial" w:cs="Arial"/>
          <w:b/>
          <w:szCs w:val="24"/>
        </w:rPr>
        <w:lastRenderedPageBreak/>
        <w:t>Rozdział  IV</w:t>
      </w:r>
    </w:p>
    <w:p w14:paraId="4B3EBB43" w14:textId="77777777" w:rsidR="006778C8" w:rsidRPr="00E33AD0" w:rsidRDefault="006778C8">
      <w:pPr>
        <w:pStyle w:val="Rozdzia"/>
        <w:spacing w:line="240" w:lineRule="exact"/>
        <w:rPr>
          <w:color w:val="auto"/>
        </w:rPr>
      </w:pPr>
      <w:bookmarkStart w:id="7" w:name="__RefHeading___Toc493676247"/>
      <w:bookmarkEnd w:id="7"/>
      <w:r w:rsidRPr="00E33AD0">
        <w:rPr>
          <w:color w:val="auto"/>
          <w:sz w:val="24"/>
          <w:szCs w:val="24"/>
        </w:rPr>
        <w:t>Organizacja pracy szkoły</w:t>
      </w:r>
    </w:p>
    <w:p w14:paraId="40A2D068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4122022B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21</w:t>
      </w:r>
    </w:p>
    <w:p w14:paraId="50BA0409" w14:textId="77777777" w:rsidR="006778C8" w:rsidRPr="00E33AD0" w:rsidRDefault="006778C8" w:rsidP="00A01017">
      <w:pPr>
        <w:pStyle w:val="Akapitzlist"/>
        <w:numPr>
          <w:ilvl w:val="0"/>
          <w:numId w:val="10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Podstawową jednostką organizacyjną szkoły jest oddział złożony z uczniów, którzy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>w jednorocznym kursie nauki danego roku szkolnego uczą się wszystkich przedmiotów określonych planem nauczania.</w:t>
      </w:r>
    </w:p>
    <w:p w14:paraId="0B39B400" w14:textId="77777777" w:rsidR="006778C8" w:rsidRPr="00E33AD0" w:rsidRDefault="006778C8" w:rsidP="00A01017">
      <w:pPr>
        <w:pStyle w:val="Akapitzlist"/>
        <w:numPr>
          <w:ilvl w:val="0"/>
          <w:numId w:val="10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Zajęcia edukacyjne w klasach I-go etapu edukacyjnego są prowadzone w oddziałach liczących nie więcej niż 25 uczniów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, a w szczególnych przypadkach określonych ustawą Prawo oświatowe, nie więcej niż 27</w:t>
      </w:r>
      <w:r w:rsidRPr="00E33AD0">
        <w:rPr>
          <w:rFonts w:ascii="Arial" w:eastAsia="Times New Roman" w:hAnsi="Arial" w:cs="Arial"/>
          <w:szCs w:val="24"/>
          <w:lang w:eastAsia="pl-PL"/>
        </w:rPr>
        <w:t>.</w:t>
      </w:r>
    </w:p>
    <w:p w14:paraId="3FBB189A" w14:textId="77777777" w:rsidR="006778C8" w:rsidRPr="00E33AD0" w:rsidRDefault="006778C8" w:rsidP="00A01017">
      <w:pPr>
        <w:pStyle w:val="Akapitzlist"/>
        <w:numPr>
          <w:ilvl w:val="0"/>
          <w:numId w:val="10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 klasach IV</w:t>
      </w:r>
      <w:r w:rsidRPr="00E33AD0">
        <w:rPr>
          <w:rFonts w:ascii="Arial" w:eastAsia="Times New Roman" w:hAnsi="Arial" w:cs="Arial"/>
          <w:szCs w:val="24"/>
          <w:lang w:eastAsia="pl-PL"/>
        </w:rPr>
        <w:t>–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VIII dokonuje się podziału na grupy, zgodnie z odrębnymi przepisami.</w:t>
      </w:r>
    </w:p>
    <w:p w14:paraId="07AB930E" w14:textId="6DEA288F" w:rsidR="006778C8" w:rsidRPr="00E33AD0" w:rsidRDefault="006778C8" w:rsidP="00A01017">
      <w:pPr>
        <w:pStyle w:val="Akapitzlist"/>
        <w:numPr>
          <w:ilvl w:val="0"/>
          <w:numId w:val="10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 przypadku oddziałów liczących odpowiednio mniej niż 25 lub 27 uczniów, podziału na grupy dokonuje się za zgodą organu prowadzącego szkołę.</w:t>
      </w:r>
    </w:p>
    <w:p w14:paraId="5C354205" w14:textId="77777777" w:rsidR="006778C8" w:rsidRPr="00E33AD0" w:rsidRDefault="006778C8">
      <w:pPr>
        <w:pStyle w:val="Akapitzlist"/>
        <w:autoSpaceDE w:val="0"/>
        <w:spacing w:line="240" w:lineRule="exact"/>
        <w:ind w:left="0" w:firstLine="0"/>
        <w:jc w:val="left"/>
        <w:rPr>
          <w:rFonts w:ascii="Arial" w:hAnsi="Arial" w:cs="Arial"/>
          <w:szCs w:val="24"/>
          <w:lang w:eastAsia="en-US"/>
        </w:rPr>
      </w:pPr>
    </w:p>
    <w:p w14:paraId="0232B407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 22</w:t>
      </w:r>
    </w:p>
    <w:p w14:paraId="6E312DD5" w14:textId="4B22E7EA" w:rsidR="006778C8" w:rsidRPr="00E33AD0" w:rsidRDefault="006778C8" w:rsidP="00100F7C">
      <w:pPr>
        <w:pStyle w:val="Akapitzlist"/>
        <w:numPr>
          <w:ilvl w:val="0"/>
          <w:numId w:val="4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Podstawową formą pracy szkoły są zajęcia dydaktyczno-wychowawcze prowadzone w systemie:</w:t>
      </w:r>
    </w:p>
    <w:p w14:paraId="6FB8348C" w14:textId="77777777" w:rsidR="006778C8" w:rsidRPr="00E33AD0" w:rsidRDefault="006778C8" w:rsidP="00100F7C">
      <w:pPr>
        <w:pStyle w:val="Akapitzlist"/>
        <w:numPr>
          <w:ilvl w:val="1"/>
          <w:numId w:val="6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 kształcenia zintegrowanego na pierwszym etapie edukacyjnym;</w:t>
      </w:r>
    </w:p>
    <w:p w14:paraId="08C4CC7C" w14:textId="77777777" w:rsidR="006778C8" w:rsidRPr="00E33AD0" w:rsidRDefault="006778C8" w:rsidP="00100F7C">
      <w:pPr>
        <w:pStyle w:val="Akapitzlist"/>
        <w:numPr>
          <w:ilvl w:val="1"/>
          <w:numId w:val="6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 klasowo-lekcyjnym na drugim etapie edukacyjnym.</w:t>
      </w:r>
    </w:p>
    <w:p w14:paraId="00E55AA3" w14:textId="77777777" w:rsidR="006778C8" w:rsidRPr="00E33AD0" w:rsidRDefault="006778C8" w:rsidP="00100F7C">
      <w:pPr>
        <w:pStyle w:val="Akapitzlist"/>
        <w:numPr>
          <w:ilvl w:val="0"/>
          <w:numId w:val="4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Jednostka lekcyjna trwa 45 minut. W uzasadnionych przypadkach dopuszcza się prowadzenie zajęć edukacyjnych w czasie od 30 do 60 minut, zachowując ogólny tygodniowy czas zajęć ustalony w tygodniowym rozkładzie zajęć.</w:t>
      </w:r>
    </w:p>
    <w:p w14:paraId="79D2CB6B" w14:textId="77777777" w:rsidR="006778C8" w:rsidRPr="00E33AD0" w:rsidRDefault="006778C8" w:rsidP="00100F7C">
      <w:pPr>
        <w:pStyle w:val="Akapitzlist"/>
        <w:numPr>
          <w:ilvl w:val="0"/>
          <w:numId w:val="4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Czas trwania poszczególnych zajęć edukacyjnych na pierwszym etapie edukacyjnym ustala nauczyciel prowadzący te zajęcia, zachowując ogólny tygodniowy czas zajęć.</w:t>
      </w:r>
    </w:p>
    <w:p w14:paraId="26D2CE85" w14:textId="77777777" w:rsidR="006778C8" w:rsidRPr="00E33AD0" w:rsidRDefault="006778C8" w:rsidP="00100F7C">
      <w:pPr>
        <w:pStyle w:val="Akapitzlist"/>
        <w:numPr>
          <w:ilvl w:val="0"/>
          <w:numId w:val="4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Podziału godzin przeznaczonych na zajęcia edukacji wczesnoszkolnej dokonuje nauczyciel prowadzący zajęcia, z tym, że w trzyletnim okresie nauczania zajęcia edukacyjne należy zrealizować zgodnie z oddzielnymi przepisami.</w:t>
      </w:r>
    </w:p>
    <w:p w14:paraId="00499312" w14:textId="77777777" w:rsidR="006778C8" w:rsidRPr="00E33AD0" w:rsidRDefault="006778C8" w:rsidP="00100F7C">
      <w:pPr>
        <w:pStyle w:val="Akapitzlist"/>
        <w:numPr>
          <w:ilvl w:val="0"/>
          <w:numId w:val="45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Tygodniowy rozkład zajęć na pierwszym etapie edukacyjnym określa ogólny przydział czasu na poszczególne zajęcia wyznaczone ramowym planem nauczania.</w:t>
      </w:r>
    </w:p>
    <w:p w14:paraId="219BC958" w14:textId="4EEA3138" w:rsidR="006778C8" w:rsidRPr="00E33AD0" w:rsidRDefault="006778C8" w:rsidP="00100F7C">
      <w:pPr>
        <w:pStyle w:val="Akapitzlist"/>
        <w:numPr>
          <w:ilvl w:val="0"/>
          <w:numId w:val="45"/>
        </w:numPr>
        <w:spacing w:line="240" w:lineRule="exact"/>
        <w:ind w:left="426" w:hanging="426"/>
        <w:jc w:val="left"/>
        <w:rPr>
          <w:rFonts w:ascii="Arial" w:hAnsi="Arial" w:cs="Arial"/>
        </w:rPr>
      </w:pPr>
      <w:bookmarkStart w:id="8" w:name="_Hlk208821006"/>
      <w:r w:rsidRPr="00E33AD0">
        <w:rPr>
          <w:rFonts w:ascii="Arial" w:eastAsia="Times New Roman" w:hAnsi="Arial" w:cs="Arial"/>
          <w:szCs w:val="24"/>
          <w:lang w:eastAsia="pl-PL"/>
        </w:rPr>
        <w:t>Prz</w:t>
      </w:r>
      <w:r w:rsidR="00DF63E3">
        <w:rPr>
          <w:rFonts w:ascii="Arial" w:eastAsia="Times New Roman" w:hAnsi="Arial" w:cs="Arial"/>
          <w:szCs w:val="24"/>
          <w:lang w:eastAsia="pl-PL"/>
        </w:rPr>
        <w:t>erwy międzylekcyjne trwają od 5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 do </w:t>
      </w:r>
      <w:r w:rsidR="00CA085B">
        <w:rPr>
          <w:rFonts w:ascii="Arial" w:eastAsia="Times New Roman" w:hAnsi="Arial" w:cs="Arial"/>
          <w:szCs w:val="24"/>
          <w:lang w:eastAsia="pl-PL"/>
        </w:rPr>
        <w:t>30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 minut. </w:t>
      </w:r>
    </w:p>
    <w:bookmarkEnd w:id="8"/>
    <w:p w14:paraId="1DAD59A0" w14:textId="1E5411D0" w:rsidR="008C31D6" w:rsidRPr="00E33AD0" w:rsidRDefault="008C31D6" w:rsidP="008C31D6">
      <w:pPr>
        <w:pStyle w:val="Akapitzlist"/>
        <w:spacing w:line="240" w:lineRule="exact"/>
        <w:jc w:val="left"/>
        <w:rPr>
          <w:rFonts w:ascii="Arial" w:hAnsi="Arial" w:cs="Arial"/>
        </w:rPr>
      </w:pPr>
    </w:p>
    <w:p w14:paraId="2E0642C2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23</w:t>
      </w:r>
    </w:p>
    <w:p w14:paraId="413BE9EA" w14:textId="77777777" w:rsidR="006778C8" w:rsidRPr="00E33AD0" w:rsidRDefault="006778C8" w:rsidP="00A01017">
      <w:pPr>
        <w:pStyle w:val="Akapitzlist"/>
        <w:numPr>
          <w:ilvl w:val="6"/>
          <w:numId w:val="116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Dyrektor szkoły powierza każdy oddział opiece wychowawczej jednemu z nauczycieli, zwanemu wychowawcą klasy, spośród uczących w tym oddziale.</w:t>
      </w:r>
    </w:p>
    <w:p w14:paraId="32897CE4" w14:textId="77777777" w:rsidR="006778C8" w:rsidRPr="00E33AD0" w:rsidRDefault="006778C8" w:rsidP="00A01017">
      <w:pPr>
        <w:pStyle w:val="Akapitzlist"/>
        <w:numPr>
          <w:ilvl w:val="6"/>
          <w:numId w:val="116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Wychowawca ściśle współpracuje z rodzicami swoich wychowanków w wypełnianiu przez szkołę jej zadań wychowawczo-opiekuńczych.</w:t>
      </w:r>
    </w:p>
    <w:p w14:paraId="5F890A39" w14:textId="77777777" w:rsidR="006778C8" w:rsidRPr="00E33AD0" w:rsidRDefault="006778C8" w:rsidP="00A01017">
      <w:pPr>
        <w:pStyle w:val="Akapitzlist"/>
        <w:numPr>
          <w:ilvl w:val="6"/>
          <w:numId w:val="116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Dla zapewnienia ciągłości i skuteczności pracy wychowawczej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przyjęto zasadę</w:t>
      </w:r>
      <w:r w:rsidRPr="00E33AD0">
        <w:rPr>
          <w:rFonts w:ascii="Arial" w:eastAsia="Times New Roman" w:hAnsi="Arial" w:cs="Arial"/>
          <w:szCs w:val="24"/>
          <w:lang w:eastAsia="pl-PL"/>
        </w:rPr>
        <w:t>, aby nauczyciel wychowawca opiekował się danym oddziałem w ciągu całego etapu edukacyjnego.</w:t>
      </w:r>
    </w:p>
    <w:p w14:paraId="275A0CEB" w14:textId="77777777" w:rsidR="006778C8" w:rsidRPr="00E33AD0" w:rsidRDefault="006778C8" w:rsidP="00A01017">
      <w:pPr>
        <w:pStyle w:val="Akapitzlist"/>
        <w:numPr>
          <w:ilvl w:val="6"/>
          <w:numId w:val="116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 wyjątkowych wypadkach dyrektor powierza obowiązki wychowawcy w danej klasie innemu nauczycielowi.</w:t>
      </w:r>
    </w:p>
    <w:p w14:paraId="44AE4F8A" w14:textId="77777777" w:rsidR="006778C8" w:rsidRPr="00E33AD0" w:rsidRDefault="006778C8" w:rsidP="00A01017">
      <w:pPr>
        <w:pStyle w:val="Akapitzlist"/>
        <w:numPr>
          <w:ilvl w:val="6"/>
          <w:numId w:val="116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Zmiana wychowawcy klasy może nastąpić przed rozpoczęciem nowego roku szkolnego lub w uzasadnionych przypadkach także w trakcie trwania roku szkolnego.</w:t>
      </w:r>
    </w:p>
    <w:p w14:paraId="6E2E3580" w14:textId="7C62A0FF" w:rsidR="006778C8" w:rsidRPr="00E33AD0" w:rsidRDefault="006778C8" w:rsidP="00A01017">
      <w:pPr>
        <w:pStyle w:val="Akapitzlist"/>
        <w:numPr>
          <w:ilvl w:val="6"/>
          <w:numId w:val="116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Nauczyciele w klasach 1-3 po skończonych zajęciach sprowadzają uczniów do świetlicy szkolnej</w:t>
      </w:r>
      <w:r w:rsidR="00310B6C">
        <w:rPr>
          <w:rFonts w:ascii="Arial" w:hAnsi="Arial" w:cs="Arial"/>
          <w:szCs w:val="24"/>
        </w:rPr>
        <w:t>.</w:t>
      </w:r>
    </w:p>
    <w:p w14:paraId="7DC75D91" w14:textId="2FB91462" w:rsidR="006778C8" w:rsidRPr="00E33AD0" w:rsidRDefault="006778C8" w:rsidP="00A01017">
      <w:pPr>
        <w:pStyle w:val="Akapitzlist"/>
        <w:numPr>
          <w:ilvl w:val="6"/>
          <w:numId w:val="116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Ucznio</w:t>
      </w:r>
      <w:r w:rsidR="00DF63E3">
        <w:rPr>
          <w:rFonts w:ascii="Arial" w:hAnsi="Arial" w:cs="Arial"/>
          <w:szCs w:val="24"/>
        </w:rPr>
        <w:t xml:space="preserve">wie  </w:t>
      </w:r>
      <w:r w:rsidR="00DF63E3" w:rsidRPr="00383021">
        <w:rPr>
          <w:rFonts w:ascii="Arial" w:hAnsi="Arial" w:cs="Arial"/>
        </w:rPr>
        <w:t>klas 1-3 dojeżdżają i odjeżdżają ze  szkoły komunikacją MPK w której Gmina Nowosolna zapewnia opiekę lub czynności te wykonują rodzice, prawni opiekunowie</w:t>
      </w:r>
      <w:r w:rsidRPr="00E33AD0">
        <w:rPr>
          <w:rFonts w:ascii="Arial" w:hAnsi="Arial" w:cs="Arial"/>
          <w:szCs w:val="24"/>
        </w:rPr>
        <w:t>.</w:t>
      </w:r>
    </w:p>
    <w:p w14:paraId="645D7D6F" w14:textId="0889C5BF" w:rsidR="006778C8" w:rsidRPr="00A132CE" w:rsidRDefault="00A657A1" w:rsidP="00A01017">
      <w:pPr>
        <w:pStyle w:val="Akapitzlist"/>
        <w:numPr>
          <w:ilvl w:val="6"/>
          <w:numId w:val="116"/>
        </w:numPr>
        <w:spacing w:line="240" w:lineRule="exact"/>
        <w:ind w:left="426" w:hanging="426"/>
        <w:jc w:val="left"/>
        <w:rPr>
          <w:rFonts w:ascii="Arial" w:hAnsi="Arial" w:cs="Arial"/>
        </w:rPr>
      </w:pPr>
      <w:bookmarkStart w:id="9" w:name="_Hlk208499408"/>
      <w:r w:rsidRPr="00A132CE">
        <w:rPr>
          <w:rFonts w:ascii="Arial" w:hAnsi="Arial" w:cs="Arial"/>
          <w:szCs w:val="24"/>
        </w:rPr>
        <w:lastRenderedPageBreak/>
        <w:t>Uczniowie klas I–III są odbierani ze szkoły przez rodziców lub osoby przez nich upoważnione. Na podstawie pisemnego oświadczenia rodzica, w którym przejmuje on pełną odpowiedzialność za bezpieczeństwo dziecka, uczeń mający ukończone 7 lat może sam wracać do domu. Natomiast uczniowie klas IV–VIII co do zasady opuszczają szkołę samodzielnie po zakończeniu zajęć, chyba że rodzic w złożonym imiennie oświadczeniu postanowi inaczej</w:t>
      </w:r>
      <w:r w:rsidR="00313CF5" w:rsidRPr="00A132CE">
        <w:rPr>
          <w:rFonts w:ascii="Arial" w:hAnsi="Arial" w:cs="Arial"/>
          <w:szCs w:val="24"/>
        </w:rPr>
        <w:t xml:space="preserve">. </w:t>
      </w:r>
    </w:p>
    <w:bookmarkEnd w:id="9"/>
    <w:p w14:paraId="71A1EB9B" w14:textId="11D56EF8" w:rsidR="006778C8" w:rsidRPr="00E33AD0" w:rsidRDefault="006778C8" w:rsidP="00A01017">
      <w:pPr>
        <w:pStyle w:val="Akapitzlist"/>
        <w:numPr>
          <w:ilvl w:val="6"/>
          <w:numId w:val="116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O bezpieczeństwo i ochronę zdrowia uczniów zobowiązani są dbać wszyscy pracownicy szkoły  zgodnie z indywidualnym zakresem obowiązków, uprawnień </w:t>
      </w:r>
      <w:r w:rsidR="00651F49">
        <w:rPr>
          <w:rFonts w:ascii="Arial" w:hAnsi="Arial" w:cs="Arial"/>
          <w:szCs w:val="24"/>
        </w:rPr>
        <w:br/>
      </w:r>
      <w:r w:rsidRPr="00E33AD0">
        <w:rPr>
          <w:rFonts w:ascii="Arial" w:hAnsi="Arial" w:cs="Arial"/>
          <w:szCs w:val="24"/>
        </w:rPr>
        <w:t>i odpowiedzialności.</w:t>
      </w:r>
    </w:p>
    <w:p w14:paraId="6BD882CE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6C1F0F72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7EA076EE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24</w:t>
      </w:r>
    </w:p>
    <w:p w14:paraId="6CFF85AA" w14:textId="77777777" w:rsidR="006778C8" w:rsidRPr="00E33AD0" w:rsidRDefault="006778C8" w:rsidP="00100F7C">
      <w:pPr>
        <w:pStyle w:val="Akapitzlist"/>
        <w:numPr>
          <w:ilvl w:val="6"/>
          <w:numId w:val="27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Termin rozpoczęcia i zakończenia zajęć dydaktyczno-wychowawczych, przerw świątecznych oraz ferii zimowych i letnich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Pr="00E33AD0">
        <w:rPr>
          <w:rFonts w:ascii="Arial" w:eastAsia="Times New Roman" w:hAnsi="Arial" w:cs="Arial"/>
          <w:szCs w:val="24"/>
          <w:lang w:eastAsia="pl-PL"/>
        </w:rPr>
        <w:t>określa rozporządzenie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Pr="00E33AD0">
        <w:rPr>
          <w:rFonts w:ascii="Arial" w:eastAsia="Times New Roman" w:hAnsi="Arial" w:cs="Arial"/>
          <w:szCs w:val="24"/>
          <w:lang w:eastAsia="pl-PL"/>
        </w:rPr>
        <w:t>w sprawie organizacji roku szkolnego.</w:t>
      </w:r>
    </w:p>
    <w:p w14:paraId="21B7B8AE" w14:textId="77777777" w:rsidR="006778C8" w:rsidRPr="00E33AD0" w:rsidRDefault="006778C8" w:rsidP="00100F7C">
      <w:pPr>
        <w:pStyle w:val="Akapitzlist"/>
        <w:numPr>
          <w:ilvl w:val="6"/>
          <w:numId w:val="27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 roku szkolnym są dwa półrocza: pierwsze półrocze trwa od dnia rozpoczęcia roku szkolnego do 31 stycznia, drugie półrocze rozpoczyna się 1 lutego i trwa do dnia kończącego zajęcia dydaktyczno- wychowawcze w danym roku szkolnym.</w:t>
      </w:r>
    </w:p>
    <w:p w14:paraId="2034B0AC" w14:textId="77777777" w:rsidR="006778C8" w:rsidRPr="00E33AD0" w:rsidRDefault="006778C8" w:rsidP="00100F7C">
      <w:pPr>
        <w:pStyle w:val="Akapitzlist"/>
        <w:numPr>
          <w:ilvl w:val="6"/>
          <w:numId w:val="27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 każdym roku szkolnym dyrektor podaje we wrześniu do wiadomości uczniów </w:t>
      </w:r>
      <w:r w:rsidRPr="00E33AD0">
        <w:rPr>
          <w:rFonts w:ascii="Arial" w:hAnsi="Arial" w:cs="Arial"/>
          <w:szCs w:val="24"/>
        </w:rPr>
        <w:br/>
        <w:t>i rodziców „ Kalendarz roku szkolnego” . Kalendarz zawiera m.in.:</w:t>
      </w:r>
    </w:p>
    <w:p w14:paraId="206A7893" w14:textId="77777777" w:rsidR="006778C8" w:rsidRPr="00E33AD0" w:rsidRDefault="006778C8" w:rsidP="00100F7C">
      <w:pPr>
        <w:pStyle w:val="Akapitzlist"/>
        <w:numPr>
          <w:ilvl w:val="1"/>
          <w:numId w:val="5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terminy rozpoczęcia i zakończenia zajęć;</w:t>
      </w:r>
    </w:p>
    <w:p w14:paraId="2FA05AD2" w14:textId="77777777" w:rsidR="006778C8" w:rsidRPr="00E33AD0" w:rsidRDefault="006778C8" w:rsidP="00100F7C">
      <w:pPr>
        <w:pStyle w:val="Akapitzlist"/>
        <w:numPr>
          <w:ilvl w:val="1"/>
          <w:numId w:val="5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terminy przerw w nauce;</w:t>
      </w:r>
    </w:p>
    <w:p w14:paraId="35C905B4" w14:textId="77777777" w:rsidR="006778C8" w:rsidRPr="00E33AD0" w:rsidRDefault="006778C8" w:rsidP="00100F7C">
      <w:pPr>
        <w:pStyle w:val="Akapitzlist"/>
        <w:numPr>
          <w:ilvl w:val="1"/>
          <w:numId w:val="5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terminy ustalenia ocen śródrocznych i rocznych;</w:t>
      </w:r>
    </w:p>
    <w:p w14:paraId="7BEC94F1" w14:textId="77777777" w:rsidR="006778C8" w:rsidRPr="00E33AD0" w:rsidRDefault="006778C8" w:rsidP="00100F7C">
      <w:pPr>
        <w:pStyle w:val="Akapitzlist"/>
        <w:numPr>
          <w:ilvl w:val="1"/>
          <w:numId w:val="5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terminy posiedzeń klasyfikacyjnych rady pedagogicznej;</w:t>
      </w:r>
    </w:p>
    <w:p w14:paraId="3E1AD77D" w14:textId="77777777" w:rsidR="006778C8" w:rsidRPr="00E33AD0" w:rsidRDefault="006778C8" w:rsidP="00100F7C">
      <w:pPr>
        <w:pStyle w:val="Akapitzlist"/>
        <w:numPr>
          <w:ilvl w:val="1"/>
          <w:numId w:val="5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terminy zebrań z rodzicami;</w:t>
      </w:r>
    </w:p>
    <w:p w14:paraId="26C9ACA8" w14:textId="77777777" w:rsidR="006778C8" w:rsidRPr="00E33AD0" w:rsidRDefault="006778C8" w:rsidP="00100F7C">
      <w:pPr>
        <w:pStyle w:val="Akapitzlist"/>
        <w:numPr>
          <w:ilvl w:val="6"/>
          <w:numId w:val="27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Informacje zawarte w ust.3 umieszczane są na stronie internetowej szkoły www.bip.spskoszewy.wikom.pl </w:t>
      </w:r>
    </w:p>
    <w:p w14:paraId="21F15F22" w14:textId="77777777" w:rsidR="006778C8" w:rsidRPr="00E33AD0" w:rsidRDefault="006778C8" w:rsidP="00100F7C">
      <w:pPr>
        <w:pStyle w:val="Akapitzlist"/>
        <w:numPr>
          <w:ilvl w:val="6"/>
          <w:numId w:val="27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Szczegółową organizację nauczania, wychowania i opieki w danym roku szkolnym określa arkusz organizacji szkoły opracowany przez dyrektora szkoły z uwzględnieniem szkolnego planu nauczania.</w:t>
      </w:r>
    </w:p>
    <w:p w14:paraId="43DB545F" w14:textId="77777777" w:rsidR="006778C8" w:rsidRPr="00E33AD0" w:rsidRDefault="006778C8" w:rsidP="00100F7C">
      <w:pPr>
        <w:pStyle w:val="Akapitzlist"/>
        <w:numPr>
          <w:ilvl w:val="6"/>
          <w:numId w:val="27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Na podstawie zatwierdzonego arkusza organizacji szkoły dyrektor szkoły, z uwzględnieniem zasad ochrony zdrowia i higieny pracy ustala tygodniowy rozkład zajęć edukacyjnych.</w:t>
      </w:r>
    </w:p>
    <w:p w14:paraId="5040A31E" w14:textId="77777777" w:rsidR="006778C8" w:rsidRPr="00E33AD0" w:rsidRDefault="006778C8" w:rsidP="00100F7C">
      <w:pPr>
        <w:pStyle w:val="Akapitzlist"/>
        <w:numPr>
          <w:ilvl w:val="6"/>
          <w:numId w:val="27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Tygodniowy rozkład zajęć jest podawany uczniom przez wychowawców oraz publikowany na stronie internetowej szkoły.</w:t>
      </w:r>
    </w:p>
    <w:p w14:paraId="5ABE913C" w14:textId="77777777" w:rsidR="006778C8" w:rsidRPr="00E33AD0" w:rsidRDefault="006778C8" w:rsidP="00100F7C">
      <w:pPr>
        <w:pStyle w:val="Akapitzlist"/>
        <w:numPr>
          <w:ilvl w:val="6"/>
          <w:numId w:val="27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Wybór programów oraz podręczników i materiałów ćwiczeniowych dla uczniów określają odrębne przepisy.</w:t>
      </w:r>
    </w:p>
    <w:p w14:paraId="5BD694BE" w14:textId="77777777" w:rsidR="006778C8" w:rsidRPr="00E33AD0" w:rsidRDefault="006778C8" w:rsidP="00100F7C">
      <w:pPr>
        <w:pStyle w:val="Akapitzlist"/>
        <w:numPr>
          <w:ilvl w:val="6"/>
          <w:numId w:val="27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Uczniowie i ich rodzice są informowani o obowiązujących w danym oddziale podręcznikach, materiałach edukacyjnych i ćwiczeniowych  w terminie do 15 sierpnia danego roku poprzez stronę internetową szkoły. </w:t>
      </w:r>
    </w:p>
    <w:p w14:paraId="52153715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12EEF65A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746D8660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25</w:t>
      </w:r>
    </w:p>
    <w:p w14:paraId="28C90D1C" w14:textId="5B8E3131" w:rsidR="006778C8" w:rsidRPr="00EA77FB" w:rsidRDefault="006778C8" w:rsidP="00100F7C">
      <w:pPr>
        <w:pStyle w:val="Akapitzlist"/>
        <w:numPr>
          <w:ilvl w:val="0"/>
          <w:numId w:val="34"/>
        </w:numPr>
        <w:spacing w:line="240" w:lineRule="exact"/>
        <w:jc w:val="left"/>
        <w:rPr>
          <w:rFonts w:ascii="Arial" w:hAnsi="Arial" w:cs="Arial"/>
        </w:rPr>
      </w:pPr>
      <w:bookmarkStart w:id="10" w:name="_Hlk208217753"/>
      <w:r w:rsidRPr="00EA77FB">
        <w:rPr>
          <w:rFonts w:ascii="Arial" w:eastAsia="Times New Roman" w:hAnsi="Arial" w:cs="Arial"/>
          <w:szCs w:val="24"/>
          <w:lang w:eastAsia="pl-PL"/>
        </w:rPr>
        <w:t>Dla wszystkich uczniów klasy IV - VIII organizowane są zajęcia edukacyjne „</w:t>
      </w:r>
      <w:r w:rsidR="00EA77FB" w:rsidRPr="00EA77FB">
        <w:rPr>
          <w:rFonts w:ascii="Arial" w:eastAsia="Times New Roman" w:hAnsi="Arial" w:cs="Arial"/>
          <w:szCs w:val="24"/>
          <w:lang w:eastAsia="pl-PL"/>
        </w:rPr>
        <w:t>Edukacja zdrowotna</w:t>
      </w:r>
      <w:r w:rsidRPr="00EA77FB">
        <w:rPr>
          <w:rFonts w:ascii="Arial" w:eastAsia="Times New Roman" w:hAnsi="Arial" w:cs="Arial"/>
          <w:szCs w:val="24"/>
          <w:lang w:eastAsia="pl-PL"/>
        </w:rPr>
        <w:t>”.</w:t>
      </w:r>
    </w:p>
    <w:p w14:paraId="4408A4F1" w14:textId="38453419" w:rsidR="006778C8" w:rsidRPr="00EA77FB" w:rsidRDefault="006778C8" w:rsidP="00EA77FB">
      <w:pPr>
        <w:pStyle w:val="Akapitzlist"/>
        <w:numPr>
          <w:ilvl w:val="0"/>
          <w:numId w:val="34"/>
        </w:numPr>
        <w:spacing w:line="240" w:lineRule="exact"/>
        <w:jc w:val="left"/>
        <w:rPr>
          <w:rFonts w:ascii="Arial" w:hAnsi="Arial" w:cs="Arial"/>
        </w:rPr>
      </w:pPr>
      <w:r w:rsidRPr="00EA77FB">
        <w:rPr>
          <w:rFonts w:ascii="Arial" w:eastAsia="Times New Roman" w:hAnsi="Arial" w:cs="Arial"/>
          <w:szCs w:val="24"/>
          <w:lang w:eastAsia="pl-PL"/>
        </w:rPr>
        <w:t xml:space="preserve">Udział ucznia w zajęciach </w:t>
      </w:r>
      <w:r w:rsidR="00EA77FB" w:rsidRPr="00EA77FB">
        <w:rPr>
          <w:rFonts w:ascii="Arial" w:eastAsia="Times New Roman" w:hAnsi="Arial" w:cs="Arial"/>
          <w:szCs w:val="24"/>
          <w:lang w:eastAsia="pl-PL"/>
        </w:rPr>
        <w:t>„Edukacja zdrowotna</w:t>
      </w:r>
      <w:r w:rsidRPr="00EA77FB">
        <w:rPr>
          <w:rFonts w:ascii="Arial" w:eastAsia="Times New Roman" w:hAnsi="Arial" w:cs="Arial"/>
          <w:szCs w:val="24"/>
          <w:lang w:eastAsia="pl-PL"/>
        </w:rPr>
        <w:t>” nie jest obowiązkowy.</w:t>
      </w:r>
    </w:p>
    <w:p w14:paraId="1AAC8D1E" w14:textId="67C84DF2" w:rsidR="006778C8" w:rsidRPr="00EA77FB" w:rsidRDefault="006778C8" w:rsidP="00100F7C">
      <w:pPr>
        <w:pStyle w:val="Akapitzlist"/>
        <w:numPr>
          <w:ilvl w:val="0"/>
          <w:numId w:val="34"/>
        </w:numPr>
        <w:spacing w:line="240" w:lineRule="exact"/>
        <w:jc w:val="left"/>
        <w:rPr>
          <w:rFonts w:ascii="Arial" w:hAnsi="Arial" w:cs="Arial"/>
        </w:rPr>
      </w:pPr>
      <w:r w:rsidRPr="00EA77FB">
        <w:rPr>
          <w:rFonts w:ascii="Arial" w:eastAsia="Times New Roman" w:hAnsi="Arial" w:cs="Arial"/>
          <w:szCs w:val="24"/>
          <w:lang w:eastAsia="pl-PL"/>
        </w:rPr>
        <w:t>Uczeń nie bierze udziału w zajęciach, jeżeli jego rodz</w:t>
      </w:r>
      <w:r w:rsidR="007A7C74" w:rsidRPr="00EA77FB">
        <w:rPr>
          <w:rFonts w:ascii="Arial" w:eastAsia="Times New Roman" w:hAnsi="Arial" w:cs="Arial"/>
          <w:szCs w:val="24"/>
          <w:lang w:eastAsia="pl-PL"/>
        </w:rPr>
        <w:t xml:space="preserve">ice zgłoszą dyrektorowi szkoły </w:t>
      </w:r>
      <w:r w:rsidRPr="00EA77FB">
        <w:rPr>
          <w:rFonts w:ascii="Arial" w:eastAsia="Times New Roman" w:hAnsi="Arial" w:cs="Arial"/>
          <w:szCs w:val="24"/>
          <w:lang w:eastAsia="pl-PL"/>
        </w:rPr>
        <w:t>w formie pisemnej rezygnację z udziału ucznia w zajęciach.</w:t>
      </w:r>
    </w:p>
    <w:p w14:paraId="68AE6A06" w14:textId="65A30496" w:rsidR="006778C8" w:rsidRPr="00EA77FB" w:rsidRDefault="006778C8" w:rsidP="00100F7C">
      <w:pPr>
        <w:pStyle w:val="Akapitzlist"/>
        <w:numPr>
          <w:ilvl w:val="0"/>
          <w:numId w:val="34"/>
        </w:numPr>
        <w:spacing w:line="240" w:lineRule="exact"/>
        <w:ind w:left="357" w:hanging="357"/>
        <w:jc w:val="left"/>
        <w:rPr>
          <w:rFonts w:ascii="Arial" w:hAnsi="Arial" w:cs="Arial"/>
        </w:rPr>
      </w:pPr>
      <w:r w:rsidRPr="00EA77FB">
        <w:rPr>
          <w:rFonts w:ascii="Arial" w:eastAsia="Times New Roman" w:hAnsi="Arial" w:cs="Arial"/>
          <w:szCs w:val="24"/>
          <w:lang w:eastAsia="pl-PL"/>
        </w:rPr>
        <w:t>Uczniom, których rodzice nie wyrazili zgody na uczestniczenie ich dzieci w zajęciach</w:t>
      </w:r>
      <w:r w:rsidR="00EA77FB" w:rsidRPr="00EA77FB">
        <w:rPr>
          <w:rFonts w:ascii="Arial" w:eastAsia="Times New Roman" w:hAnsi="Arial" w:cs="Arial"/>
          <w:szCs w:val="24"/>
          <w:lang w:eastAsia="pl-PL"/>
        </w:rPr>
        <w:t xml:space="preserve"> „Edukacja zdrowotna” </w:t>
      </w:r>
      <w:r w:rsidRPr="00EA77FB">
        <w:rPr>
          <w:rFonts w:ascii="Arial" w:eastAsia="Times New Roman" w:hAnsi="Arial" w:cs="Arial"/>
          <w:szCs w:val="24"/>
          <w:lang w:eastAsia="pl-PL"/>
        </w:rPr>
        <w:t>szkoła zapewnia opiekę.</w:t>
      </w:r>
    </w:p>
    <w:p w14:paraId="062655E1" w14:textId="77777777" w:rsidR="006778C8" w:rsidRPr="00EA77FB" w:rsidRDefault="006778C8" w:rsidP="00100F7C">
      <w:pPr>
        <w:pStyle w:val="Akapitzlist"/>
        <w:numPr>
          <w:ilvl w:val="0"/>
          <w:numId w:val="34"/>
        </w:numPr>
        <w:spacing w:line="240" w:lineRule="exact"/>
        <w:ind w:left="357" w:hanging="357"/>
        <w:jc w:val="left"/>
        <w:rPr>
          <w:rFonts w:ascii="Arial" w:hAnsi="Arial" w:cs="Arial"/>
        </w:rPr>
      </w:pPr>
      <w:r w:rsidRPr="00EA77FB">
        <w:rPr>
          <w:rFonts w:ascii="Arial" w:eastAsia="Times New Roman" w:hAnsi="Arial" w:cs="Arial"/>
          <w:szCs w:val="24"/>
          <w:lang w:eastAsia="pl-PL"/>
        </w:rPr>
        <w:t>Zajęcia, o których mowa w ust.1, nie podlegają ocenie i nie mają wpływu na promocję ucznia do klasy programowo wyższej ani na ukończenie szkoły przez ucznia.</w:t>
      </w:r>
    </w:p>
    <w:bookmarkEnd w:id="10"/>
    <w:p w14:paraId="07B94938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6A3AB0D3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26</w:t>
      </w:r>
    </w:p>
    <w:p w14:paraId="689E736E" w14:textId="77777777" w:rsidR="006778C8" w:rsidRPr="00E33AD0" w:rsidRDefault="006778C8" w:rsidP="00A01017">
      <w:pPr>
        <w:pStyle w:val="Akapitzlist"/>
        <w:numPr>
          <w:ilvl w:val="6"/>
          <w:numId w:val="176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>Szkoła prowadzi doradztwo zawodowe, którego celem jest:</w:t>
      </w:r>
    </w:p>
    <w:p w14:paraId="21BF2891" w14:textId="77777777" w:rsidR="006778C8" w:rsidRPr="00E33AD0" w:rsidRDefault="006778C8" w:rsidP="00100F7C">
      <w:pPr>
        <w:pStyle w:val="Akapitzlist"/>
        <w:numPr>
          <w:ilvl w:val="1"/>
          <w:numId w:val="3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dostęp do informacji zawodowej dla uczniów, nauczycieli oraz rodziców;</w:t>
      </w:r>
    </w:p>
    <w:p w14:paraId="3D8401D7" w14:textId="77777777" w:rsidR="006778C8" w:rsidRPr="00E33AD0" w:rsidRDefault="006778C8" w:rsidP="00100F7C">
      <w:pPr>
        <w:pStyle w:val="Akapitzlist"/>
        <w:numPr>
          <w:ilvl w:val="1"/>
          <w:numId w:val="3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poszerzanie edukacyjnych i zawodowych perspektyw uczniów; </w:t>
      </w:r>
    </w:p>
    <w:p w14:paraId="0C4773AB" w14:textId="77777777" w:rsidR="006778C8" w:rsidRPr="00E33AD0" w:rsidRDefault="006778C8" w:rsidP="00100F7C">
      <w:pPr>
        <w:pStyle w:val="Akapitzlist"/>
        <w:numPr>
          <w:ilvl w:val="1"/>
          <w:numId w:val="3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świadome i trafniejsze decyzje edukacyjne i zawodowe; </w:t>
      </w:r>
    </w:p>
    <w:p w14:paraId="2C2D2371" w14:textId="77777777" w:rsidR="006778C8" w:rsidRPr="00E33AD0" w:rsidRDefault="006778C8" w:rsidP="00100F7C">
      <w:pPr>
        <w:pStyle w:val="Akapitzlist"/>
        <w:numPr>
          <w:ilvl w:val="1"/>
          <w:numId w:val="3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świadomość możliwości zmian w zaplanowanej karierze zawodowej. </w:t>
      </w:r>
    </w:p>
    <w:p w14:paraId="5AB561FE" w14:textId="77777777" w:rsidR="006778C8" w:rsidRPr="007A7C74" w:rsidRDefault="006778C8" w:rsidP="00A01017">
      <w:pPr>
        <w:pStyle w:val="Akapitzlist"/>
        <w:numPr>
          <w:ilvl w:val="6"/>
          <w:numId w:val="176"/>
        </w:numPr>
        <w:spacing w:line="240" w:lineRule="auto"/>
        <w:ind w:left="360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Działania nakierowane na osiąganie celu realizowane są poprzez: prowadzenie obowiązkowych zajęć grupowych z zakresu doradztwa zawodowego, indywidualne porady dla uczniów i rodziców i upowszechnianie wiedzy o aktualnym i prognozowanym zapotrzebowaniu na pracowników. </w:t>
      </w:r>
    </w:p>
    <w:p w14:paraId="7307403A" w14:textId="77777777" w:rsidR="007A7C74" w:rsidRPr="000C1D6F" w:rsidRDefault="007A7C74" w:rsidP="007A7C74">
      <w:pPr>
        <w:pStyle w:val="Akapitzlist"/>
        <w:numPr>
          <w:ilvl w:val="6"/>
          <w:numId w:val="176"/>
        </w:numPr>
        <w:spacing w:line="240" w:lineRule="auto"/>
        <w:ind w:left="360"/>
        <w:jc w:val="left"/>
        <w:rPr>
          <w:rFonts w:ascii="Arial" w:hAnsi="Arial" w:cs="Arial"/>
        </w:rPr>
      </w:pPr>
      <w:r>
        <w:rPr>
          <w:rFonts w:ascii="Arial" w:hAnsi="Arial" w:cs="Arial"/>
          <w:szCs w:val="24"/>
        </w:rPr>
        <w:t>Szkoła zapewnia organizację wewnątrzszkolnego doradztwa zawodowego:</w:t>
      </w:r>
    </w:p>
    <w:p w14:paraId="1632908A" w14:textId="77777777" w:rsidR="007A7C74" w:rsidRPr="000C1D6F" w:rsidRDefault="007A7C74" w:rsidP="00115FE3">
      <w:pPr>
        <w:pStyle w:val="Akapitzlist"/>
        <w:numPr>
          <w:ilvl w:val="1"/>
          <w:numId w:val="227"/>
        </w:numPr>
        <w:spacing w:line="240" w:lineRule="exact"/>
        <w:jc w:val="left"/>
        <w:rPr>
          <w:rFonts w:ascii="Arial" w:hAnsi="Arial" w:cs="Arial"/>
        </w:rPr>
      </w:pPr>
      <w:r w:rsidRPr="000C1D6F">
        <w:rPr>
          <w:rFonts w:ascii="Arial" w:hAnsi="Arial" w:cs="Arial"/>
          <w:szCs w:val="24"/>
        </w:rPr>
        <w:t>Zajęcia z doradztwa zawodowego są organizowane dla uczniów klasy VII i VIII.</w:t>
      </w:r>
    </w:p>
    <w:p w14:paraId="2CDFC4F1" w14:textId="77777777" w:rsidR="007A7C74" w:rsidRPr="005944ED" w:rsidRDefault="007A7C74" w:rsidP="00115FE3">
      <w:pPr>
        <w:pStyle w:val="Akapitzlist"/>
        <w:numPr>
          <w:ilvl w:val="1"/>
          <w:numId w:val="227"/>
        </w:numPr>
        <w:spacing w:line="240" w:lineRule="exact"/>
        <w:jc w:val="left"/>
        <w:rPr>
          <w:rFonts w:ascii="Arial" w:hAnsi="Arial" w:cs="Arial"/>
        </w:rPr>
      </w:pPr>
      <w:r w:rsidRPr="000C1D6F">
        <w:rPr>
          <w:rFonts w:ascii="Arial" w:hAnsi="Arial" w:cs="Arial"/>
          <w:szCs w:val="24"/>
        </w:rPr>
        <w:t>Zajęcia z doradztwa zawodowego są realizowane w oparciu o program przygotowany przez doradcę zawodowego i dopuszczony do użytku przez dyrektora szkoły, po zasięgnięciu opinii rady pedagogicznej.</w:t>
      </w:r>
    </w:p>
    <w:p w14:paraId="1F931DFB" w14:textId="0D29C024" w:rsidR="007A7C74" w:rsidRPr="005944ED" w:rsidRDefault="007A7C74" w:rsidP="00115FE3">
      <w:pPr>
        <w:pStyle w:val="Akapitzlist"/>
        <w:numPr>
          <w:ilvl w:val="1"/>
          <w:numId w:val="227"/>
        </w:numPr>
        <w:spacing w:line="240" w:lineRule="exact"/>
        <w:jc w:val="left"/>
        <w:rPr>
          <w:rFonts w:ascii="Arial" w:hAnsi="Arial" w:cs="Arial"/>
        </w:rPr>
      </w:pPr>
      <w:r>
        <w:rPr>
          <w:rFonts w:ascii="Arial" w:hAnsi="Arial" w:cs="Arial"/>
          <w:szCs w:val="24"/>
        </w:rPr>
        <w:t>Program, o którym mowa w ust.3</w:t>
      </w:r>
      <w:r w:rsidRPr="005944ED">
        <w:rPr>
          <w:rFonts w:ascii="Arial" w:hAnsi="Arial" w:cs="Arial"/>
          <w:szCs w:val="24"/>
        </w:rPr>
        <w:t>, zawiera treści dotyczące informacji o zawodach, kwalifikacjach i stanowiskach pracy oraz możliwościach uzyskania kwalifikacji zgodnych z potrzebami rynku pracy i predyspozycjami zawodowymi.</w:t>
      </w:r>
    </w:p>
    <w:p w14:paraId="69F1E426" w14:textId="057BC836" w:rsidR="007A7C74" w:rsidRPr="005944ED" w:rsidRDefault="007A7C74" w:rsidP="00115FE3">
      <w:pPr>
        <w:pStyle w:val="Akapitzlist"/>
        <w:numPr>
          <w:ilvl w:val="1"/>
          <w:numId w:val="227"/>
        </w:numPr>
        <w:spacing w:line="240" w:lineRule="exact"/>
        <w:jc w:val="left"/>
        <w:rPr>
          <w:rFonts w:ascii="Arial" w:hAnsi="Arial" w:cs="Arial"/>
        </w:rPr>
      </w:pPr>
      <w:r w:rsidRPr="005944ED">
        <w:rPr>
          <w:rFonts w:ascii="Arial" w:hAnsi="Arial" w:cs="Arial"/>
          <w:szCs w:val="24"/>
        </w:rPr>
        <w:t>Doradztwo zawodow</w:t>
      </w:r>
      <w:r>
        <w:rPr>
          <w:rFonts w:ascii="Arial" w:hAnsi="Arial" w:cs="Arial"/>
          <w:szCs w:val="24"/>
        </w:rPr>
        <w:t>e prowadzone w szkole umożliwia</w:t>
      </w:r>
      <w:r w:rsidRPr="005944ED">
        <w:rPr>
          <w:rFonts w:ascii="Arial" w:hAnsi="Arial" w:cs="Arial"/>
          <w:szCs w:val="24"/>
        </w:rPr>
        <w:t xml:space="preserve"> uczniowi:</w:t>
      </w:r>
    </w:p>
    <w:p w14:paraId="7FCA67F5" w14:textId="4B38F356" w:rsidR="007A7C74" w:rsidRDefault="007A7C74" w:rsidP="007A7C74">
      <w:pPr>
        <w:pStyle w:val="Akapitzlist"/>
        <w:spacing w:line="240" w:lineRule="exact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</w:t>
      </w:r>
      <w:r w:rsidRPr="005944ED">
        <w:rPr>
          <w:rFonts w:ascii="Arial" w:hAnsi="Arial" w:cs="Arial"/>
          <w:szCs w:val="24"/>
        </w:rPr>
        <w:t>zdobycie wiedzy i umiejętności niezbędnych do poznania samego siebie i własnych predyspozycji zawodowych;</w:t>
      </w:r>
    </w:p>
    <w:p w14:paraId="13032043" w14:textId="2C115CC3" w:rsidR="007A7C74" w:rsidRDefault="007A7C74" w:rsidP="007A7C74">
      <w:pPr>
        <w:pStyle w:val="Akapitzlist"/>
        <w:spacing w:line="240" w:lineRule="exact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Pr="00313AF9">
        <w:rPr>
          <w:rFonts w:ascii="Arial" w:hAnsi="Arial" w:cs="Arial"/>
          <w:szCs w:val="24"/>
        </w:rPr>
        <w:t>poznanie różnych zawodów i ścieżek edukacyjnych;</w:t>
      </w:r>
    </w:p>
    <w:p w14:paraId="79F9605C" w14:textId="43BA6CA3" w:rsidR="007A7C74" w:rsidRDefault="007A7C74" w:rsidP="007A7C74">
      <w:pPr>
        <w:pStyle w:val="Akapitzlist"/>
        <w:spacing w:line="240" w:lineRule="exact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c) </w:t>
      </w:r>
      <w:r w:rsidRPr="00313AF9">
        <w:rPr>
          <w:rFonts w:ascii="Arial" w:hAnsi="Arial" w:cs="Arial"/>
          <w:szCs w:val="24"/>
        </w:rPr>
        <w:t>właściwe przygotowanie do roli pracownika;</w:t>
      </w:r>
    </w:p>
    <w:p w14:paraId="6EF2A833" w14:textId="6363E013" w:rsidR="007A7C74" w:rsidRDefault="007A7C74" w:rsidP="007A7C74">
      <w:pPr>
        <w:pStyle w:val="Akapitzlist"/>
        <w:spacing w:line="240" w:lineRule="exact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d) </w:t>
      </w:r>
      <w:r w:rsidRPr="00313AF9">
        <w:rPr>
          <w:rFonts w:ascii="Arial" w:hAnsi="Arial" w:cs="Arial"/>
          <w:szCs w:val="24"/>
        </w:rPr>
        <w:t>rozwijanie umiejętności interpersonalnych i autoprezentacji;</w:t>
      </w:r>
    </w:p>
    <w:p w14:paraId="6E2B9340" w14:textId="2D7ACD83" w:rsidR="007A7C74" w:rsidRDefault="007A7C74" w:rsidP="007A7C74">
      <w:pPr>
        <w:pStyle w:val="Akapitzlist"/>
        <w:spacing w:line="240" w:lineRule="exact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e) </w:t>
      </w:r>
      <w:r w:rsidRPr="00313AF9">
        <w:rPr>
          <w:rFonts w:ascii="Arial" w:hAnsi="Arial" w:cs="Arial"/>
          <w:szCs w:val="24"/>
        </w:rPr>
        <w:t>poznanie możliwości uzyskania kwalifikacji zawodowych zgodnych z potrzebami rynku pracy i własnymi predyspozycjami zawodowymi;</w:t>
      </w:r>
    </w:p>
    <w:p w14:paraId="18BCFFA7" w14:textId="16B6F6C1" w:rsidR="007A7C74" w:rsidRDefault="007A7C74" w:rsidP="007A7C74">
      <w:pPr>
        <w:pStyle w:val="Akapitzlist"/>
        <w:spacing w:line="240" w:lineRule="exact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f) </w:t>
      </w:r>
      <w:r w:rsidRPr="00313AF9">
        <w:rPr>
          <w:rFonts w:ascii="Arial" w:hAnsi="Arial" w:cs="Arial"/>
          <w:szCs w:val="24"/>
        </w:rPr>
        <w:t>zaplanowanie własnej kariery edukacyjno-zawodowej.</w:t>
      </w:r>
    </w:p>
    <w:p w14:paraId="25A877D2" w14:textId="77777777" w:rsidR="007A7C74" w:rsidRPr="005944ED" w:rsidRDefault="007A7C74" w:rsidP="00115FE3">
      <w:pPr>
        <w:pStyle w:val="Akapitzlist"/>
        <w:numPr>
          <w:ilvl w:val="1"/>
          <w:numId w:val="227"/>
        </w:numPr>
        <w:spacing w:line="240" w:lineRule="exact"/>
        <w:jc w:val="left"/>
        <w:rPr>
          <w:rFonts w:ascii="Arial" w:hAnsi="Arial" w:cs="Arial"/>
        </w:rPr>
      </w:pPr>
      <w:r w:rsidRPr="00313AF9">
        <w:rPr>
          <w:rFonts w:ascii="Arial" w:hAnsi="Arial" w:cs="Arial"/>
          <w:szCs w:val="24"/>
        </w:rPr>
        <w:t xml:space="preserve">Doradztwo zawodowe prowadzone jest za pośrednictwem wielu zróżnicowanych działań, np. zajęcia lekcyjne, zajęcia edukacyjne z doradcą zawodowym, warsztaty, wycieczki </w:t>
      </w:r>
      <w:proofErr w:type="spellStart"/>
      <w:r w:rsidRPr="00313AF9">
        <w:rPr>
          <w:rFonts w:ascii="Arial" w:hAnsi="Arial" w:cs="Arial"/>
          <w:szCs w:val="24"/>
        </w:rPr>
        <w:t>zawodoznawcze</w:t>
      </w:r>
      <w:proofErr w:type="spellEnd"/>
      <w:r w:rsidRPr="00313AF9">
        <w:rPr>
          <w:rFonts w:ascii="Arial" w:hAnsi="Arial" w:cs="Arial"/>
          <w:szCs w:val="24"/>
        </w:rPr>
        <w:t>, targi edukacyjne i pracy, spotkania z przedstawicielami zawodów, przedstawicielami szkół i uczelni, wolontariat.</w:t>
      </w:r>
    </w:p>
    <w:p w14:paraId="4B097813" w14:textId="77777777" w:rsidR="007A7C74" w:rsidRPr="005944ED" w:rsidRDefault="007A7C74" w:rsidP="00115FE3">
      <w:pPr>
        <w:pStyle w:val="Akapitzlist"/>
        <w:numPr>
          <w:ilvl w:val="1"/>
          <w:numId w:val="227"/>
        </w:numPr>
        <w:spacing w:line="240" w:lineRule="exact"/>
        <w:jc w:val="left"/>
        <w:rPr>
          <w:rFonts w:ascii="Arial" w:hAnsi="Arial" w:cs="Arial"/>
        </w:rPr>
      </w:pPr>
      <w:r w:rsidRPr="005944ED">
        <w:rPr>
          <w:rFonts w:ascii="Arial" w:hAnsi="Arial" w:cs="Arial"/>
          <w:szCs w:val="24"/>
        </w:rPr>
        <w:t>Doradztwo zawodowe realizowane jest przez wszystkich nauczycieli, a w szczególności przez doradcę zawodowego, wychowawców pedagoga i psychologa, przy współpracy rodziców oraz placówek, instytucji i zakładów pracy.</w:t>
      </w:r>
    </w:p>
    <w:p w14:paraId="45504100" w14:textId="77777777" w:rsidR="007A7C74" w:rsidRPr="005944ED" w:rsidRDefault="007A7C74" w:rsidP="00115FE3">
      <w:pPr>
        <w:pStyle w:val="Akapitzlist"/>
        <w:numPr>
          <w:ilvl w:val="1"/>
          <w:numId w:val="227"/>
        </w:numPr>
        <w:spacing w:line="240" w:lineRule="exact"/>
        <w:jc w:val="left"/>
        <w:rPr>
          <w:rFonts w:ascii="Arial" w:hAnsi="Arial" w:cs="Arial"/>
        </w:rPr>
      </w:pPr>
      <w:r w:rsidRPr="005944ED">
        <w:rPr>
          <w:rFonts w:ascii="Arial" w:hAnsi="Arial" w:cs="Arial"/>
          <w:szCs w:val="24"/>
        </w:rPr>
        <w:t>Współpraca z rodzicami w ramach doradztwa zawodowego obejmuje w szczególności:</w:t>
      </w:r>
    </w:p>
    <w:p w14:paraId="32DA7D82" w14:textId="51EF483E" w:rsidR="007A7C74" w:rsidRPr="005944ED" w:rsidRDefault="007A7C74" w:rsidP="007A7C74">
      <w:pPr>
        <w:pStyle w:val="Akapitzlist"/>
        <w:spacing w:line="240" w:lineRule="exact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a) </w:t>
      </w:r>
      <w:r w:rsidRPr="005944ED">
        <w:rPr>
          <w:rFonts w:ascii="Arial" w:hAnsi="Arial" w:cs="Arial"/>
          <w:szCs w:val="24"/>
        </w:rPr>
        <w:t>prezentację założeń pracy informacyjno-doradczej szkoły na rzecz uczniów;</w:t>
      </w:r>
    </w:p>
    <w:p w14:paraId="030DBC45" w14:textId="71825213" w:rsidR="007A7C74" w:rsidRPr="005944ED" w:rsidRDefault="007A7C74" w:rsidP="007A7C74">
      <w:pPr>
        <w:pStyle w:val="Akapitzlist"/>
        <w:spacing w:line="240" w:lineRule="exact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b) </w:t>
      </w:r>
      <w:r w:rsidRPr="005944ED">
        <w:rPr>
          <w:rFonts w:ascii="Arial" w:hAnsi="Arial" w:cs="Arial"/>
          <w:szCs w:val="24"/>
        </w:rPr>
        <w:t>wspomaganie rodziców w procesie podejmowania decyzji edukacyjnych i zawodowych przez ich dzieci;</w:t>
      </w:r>
    </w:p>
    <w:p w14:paraId="40FC66F4" w14:textId="0D687EAA" w:rsidR="007A7C74" w:rsidRPr="005944ED" w:rsidRDefault="007A7C74" w:rsidP="00115FE3">
      <w:pPr>
        <w:pStyle w:val="Akapitzlist"/>
        <w:numPr>
          <w:ilvl w:val="1"/>
          <w:numId w:val="227"/>
        </w:numPr>
        <w:spacing w:line="240" w:lineRule="exact"/>
        <w:jc w:val="left"/>
        <w:rPr>
          <w:rFonts w:ascii="Arial" w:hAnsi="Arial" w:cs="Arial"/>
        </w:rPr>
      </w:pPr>
      <w:r>
        <w:rPr>
          <w:rFonts w:ascii="Arial" w:hAnsi="Arial" w:cs="Arial"/>
          <w:szCs w:val="24"/>
        </w:rPr>
        <w:t>W</w:t>
      </w:r>
      <w:r w:rsidRPr="005944ED">
        <w:rPr>
          <w:rFonts w:ascii="Arial" w:hAnsi="Arial" w:cs="Arial"/>
          <w:szCs w:val="24"/>
        </w:rPr>
        <w:t>łączanie rodziców jako przedstawicieli różnych zawodów, do działań informacyjnych szkoły;</w:t>
      </w:r>
    </w:p>
    <w:p w14:paraId="2E0667D9" w14:textId="35C004B1" w:rsidR="007A7C74" w:rsidRDefault="00241915" w:rsidP="007A7C74">
      <w:pPr>
        <w:pStyle w:val="Akapitzlist"/>
        <w:spacing w:line="240" w:lineRule="exact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</w:t>
      </w:r>
      <w:r w:rsidR="007A7C74" w:rsidRPr="005944ED">
        <w:rPr>
          <w:rFonts w:ascii="Arial" w:hAnsi="Arial" w:cs="Arial"/>
          <w:szCs w:val="24"/>
        </w:rPr>
        <w:t>przedstawienie aktualnej i pełnej oferty edukacyjnej szkolnictwa ponadpodstawowego;</w:t>
      </w:r>
    </w:p>
    <w:p w14:paraId="46CACC12" w14:textId="6CAA1784" w:rsidR="007A7C74" w:rsidRDefault="00241915" w:rsidP="007A7C74">
      <w:pPr>
        <w:pStyle w:val="Akapitzlist"/>
        <w:spacing w:line="240" w:lineRule="exact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i</w:t>
      </w:r>
      <w:r w:rsidR="007A7C74" w:rsidRPr="00313AF9">
        <w:rPr>
          <w:rFonts w:ascii="Arial" w:hAnsi="Arial" w:cs="Arial"/>
          <w:szCs w:val="24"/>
        </w:rPr>
        <w:t>ndywidualna praca z rodzicami uczniów, którzy mają problemy: zdrowotne, emocjonalne, decyzyjne, intelektualne, rodzinne itp.;</w:t>
      </w:r>
    </w:p>
    <w:p w14:paraId="6D039904" w14:textId="77777777" w:rsidR="007A7C74" w:rsidRPr="005944ED" w:rsidRDefault="007A7C74" w:rsidP="00115FE3">
      <w:pPr>
        <w:pStyle w:val="Akapitzlist"/>
        <w:numPr>
          <w:ilvl w:val="1"/>
          <w:numId w:val="227"/>
        </w:numPr>
        <w:spacing w:line="240" w:lineRule="exact"/>
        <w:jc w:val="left"/>
        <w:rPr>
          <w:rFonts w:ascii="Arial" w:hAnsi="Arial" w:cs="Arial"/>
          <w:szCs w:val="24"/>
        </w:rPr>
      </w:pPr>
      <w:r w:rsidRPr="00313AF9">
        <w:rPr>
          <w:rFonts w:ascii="Arial" w:hAnsi="Arial" w:cs="Arial"/>
          <w:szCs w:val="24"/>
        </w:rPr>
        <w:t>współpraca z poradnią psychologiczno-pedagogiczną</w:t>
      </w:r>
      <w:r w:rsidRPr="00313AF9">
        <w:rPr>
          <w:rFonts w:ascii="Arial" w:eastAsia="Arial Unicode MS" w:hAnsi="Arial" w:cs="Arial"/>
          <w:sz w:val="27"/>
          <w:szCs w:val="27"/>
          <w:lang w:eastAsia="pl-PL"/>
        </w:rPr>
        <w:t>.</w:t>
      </w:r>
    </w:p>
    <w:p w14:paraId="795CAA89" w14:textId="77777777" w:rsidR="007A7C74" w:rsidRPr="00E33AD0" w:rsidRDefault="007A7C74" w:rsidP="00241915">
      <w:pPr>
        <w:pStyle w:val="Akapitzlist"/>
        <w:spacing w:line="240" w:lineRule="auto"/>
        <w:ind w:left="360" w:firstLine="0"/>
        <w:jc w:val="left"/>
        <w:rPr>
          <w:rFonts w:ascii="Arial" w:hAnsi="Arial" w:cs="Arial"/>
        </w:rPr>
      </w:pPr>
    </w:p>
    <w:p w14:paraId="7B7D3319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0D1E4085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5C9DDA4C" w14:textId="5637EA1E" w:rsidR="006778C8" w:rsidRPr="00E33AD0" w:rsidRDefault="00D94CCA">
      <w:pPr>
        <w:spacing w:line="240" w:lineRule="exact"/>
        <w:jc w:val="center"/>
        <w:rPr>
          <w:rFonts w:ascii="Arial" w:hAnsi="Arial" w:cs="Arial"/>
        </w:rPr>
      </w:pPr>
      <w:r>
        <w:rPr>
          <w:rFonts w:ascii="Arial" w:hAnsi="Arial" w:cs="Arial"/>
          <w:szCs w:val="24"/>
          <w:lang w:eastAsia="pl-PL"/>
        </w:rPr>
        <w:t>§ 26a</w:t>
      </w:r>
    </w:p>
    <w:p w14:paraId="2ECC875A" w14:textId="77777777" w:rsidR="006778C8" w:rsidRPr="00E33AD0" w:rsidRDefault="006778C8">
      <w:pPr>
        <w:pStyle w:val="Akapitzlist"/>
        <w:spacing w:line="240" w:lineRule="exact"/>
        <w:ind w:left="0" w:firstLine="0"/>
        <w:jc w:val="left"/>
        <w:rPr>
          <w:rFonts w:ascii="Arial" w:hAnsi="Arial" w:cs="Arial"/>
          <w:szCs w:val="24"/>
          <w:lang w:eastAsia="pl-PL"/>
        </w:rPr>
      </w:pPr>
    </w:p>
    <w:p w14:paraId="77715731" w14:textId="77777777" w:rsidR="006778C8" w:rsidRPr="00E33AD0" w:rsidRDefault="006778C8" w:rsidP="00A01017">
      <w:pPr>
        <w:pStyle w:val="Akapitzlist"/>
        <w:numPr>
          <w:ilvl w:val="6"/>
          <w:numId w:val="107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Szkoła prowadzi bibliotekę. </w:t>
      </w:r>
    </w:p>
    <w:p w14:paraId="522AE84A" w14:textId="77777777" w:rsidR="006778C8" w:rsidRPr="00E33AD0" w:rsidRDefault="006778C8" w:rsidP="00A01017">
      <w:pPr>
        <w:pStyle w:val="Akapitzlist"/>
        <w:numPr>
          <w:ilvl w:val="6"/>
          <w:numId w:val="107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Biblioteka szkoły jest pracownią szkolną służącą realizacji potrzeb i zainteresowań uczniów, zadań dydaktyczno-wychowawczych szkoły, doskonaleniu warsztatu pracy nauczyciela oraz popularyzowaniu wiedzy pedagogicznej wśród</w:t>
      </w:r>
      <w:r w:rsidRPr="00E33AD0">
        <w:rPr>
          <w:rFonts w:ascii="Arial" w:hAnsi="Arial" w:cs="Arial"/>
          <w:spacing w:val="-14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rodziców.</w:t>
      </w:r>
    </w:p>
    <w:p w14:paraId="531E3187" w14:textId="77777777" w:rsidR="006778C8" w:rsidRPr="00E33AD0" w:rsidRDefault="006778C8" w:rsidP="00A01017">
      <w:pPr>
        <w:pStyle w:val="Akapitzlist"/>
        <w:numPr>
          <w:ilvl w:val="6"/>
          <w:numId w:val="107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Biblioteka jest czynna zgodnie z harmonogramem. Godziny pracy biblioteki ustala dyrektor, dostosowując je do tygodniowego rozkładu zajęć.</w:t>
      </w:r>
    </w:p>
    <w:p w14:paraId="485EEF4B" w14:textId="77777777" w:rsidR="006778C8" w:rsidRPr="00E33AD0" w:rsidRDefault="006778C8" w:rsidP="00A01017">
      <w:pPr>
        <w:pStyle w:val="Akapitzlist"/>
        <w:numPr>
          <w:ilvl w:val="6"/>
          <w:numId w:val="107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 biblioteki szkolnej mogą</w:t>
      </w:r>
      <w:r w:rsidRPr="00E33AD0">
        <w:rPr>
          <w:rFonts w:ascii="Arial" w:hAnsi="Arial" w:cs="Arial"/>
          <w:spacing w:val="-17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korzystać: uczniowie i ich rodzice, nauczyciele oraz inni pracownicy</w:t>
      </w:r>
      <w:r w:rsidRPr="00E33AD0">
        <w:rPr>
          <w:rFonts w:ascii="Arial" w:hAnsi="Arial" w:cs="Arial"/>
          <w:spacing w:val="-4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szkoły.</w:t>
      </w:r>
    </w:p>
    <w:p w14:paraId="7D0EF59F" w14:textId="77777777" w:rsidR="006778C8" w:rsidRPr="00E33AD0" w:rsidRDefault="006778C8" w:rsidP="00A01017">
      <w:pPr>
        <w:pStyle w:val="Akapitzlist"/>
        <w:numPr>
          <w:ilvl w:val="6"/>
          <w:numId w:val="107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Pomieszczenia biblioteki</w:t>
      </w:r>
      <w:r w:rsidRPr="00E33AD0">
        <w:rPr>
          <w:rFonts w:ascii="Arial" w:hAnsi="Arial" w:cs="Arial"/>
          <w:spacing w:val="-24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umożliwiają:</w:t>
      </w:r>
    </w:p>
    <w:p w14:paraId="41F1CBC0" w14:textId="77777777" w:rsidR="006778C8" w:rsidRPr="00E33AD0" w:rsidRDefault="006778C8" w:rsidP="00100F7C">
      <w:pPr>
        <w:pStyle w:val="Akapitzlist"/>
        <w:numPr>
          <w:ilvl w:val="1"/>
          <w:numId w:val="5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gromadzenie i opracowywanie</w:t>
      </w:r>
      <w:r w:rsidRPr="00E33AD0">
        <w:rPr>
          <w:rFonts w:ascii="Arial" w:hAnsi="Arial" w:cs="Arial"/>
          <w:spacing w:val="-13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zbiorów;</w:t>
      </w:r>
    </w:p>
    <w:p w14:paraId="7422494E" w14:textId="77777777" w:rsidR="006778C8" w:rsidRPr="00E33AD0" w:rsidRDefault="006778C8" w:rsidP="00100F7C">
      <w:pPr>
        <w:pStyle w:val="Akapitzlist"/>
        <w:numPr>
          <w:ilvl w:val="1"/>
          <w:numId w:val="5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korzystanie ze zbiorów w czasie lekcji i wypożyczanie ich poza teren</w:t>
      </w:r>
      <w:r w:rsidRPr="00E33AD0">
        <w:rPr>
          <w:rFonts w:ascii="Arial" w:hAnsi="Arial" w:cs="Arial"/>
          <w:spacing w:val="-26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biblioteki;</w:t>
      </w:r>
    </w:p>
    <w:p w14:paraId="62633D41" w14:textId="77777777" w:rsidR="006778C8" w:rsidRPr="00E33AD0" w:rsidRDefault="006778C8" w:rsidP="00100F7C">
      <w:pPr>
        <w:pStyle w:val="Akapitzlist"/>
        <w:numPr>
          <w:ilvl w:val="1"/>
          <w:numId w:val="5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prowadzenie lekcji bibliotecznych (w grupach lub</w:t>
      </w:r>
      <w:r w:rsidRPr="00E33AD0">
        <w:rPr>
          <w:rFonts w:ascii="Arial" w:hAnsi="Arial" w:cs="Arial"/>
          <w:spacing w:val="-27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oddziałach);</w:t>
      </w:r>
    </w:p>
    <w:p w14:paraId="1431D3A3" w14:textId="77777777" w:rsidR="006778C8" w:rsidRPr="00E33AD0" w:rsidRDefault="006778C8" w:rsidP="00100F7C">
      <w:pPr>
        <w:pStyle w:val="Akapitzlist"/>
        <w:numPr>
          <w:ilvl w:val="1"/>
          <w:numId w:val="5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korzystanie z</w:t>
      </w:r>
      <w:r w:rsidRPr="00E33AD0">
        <w:rPr>
          <w:rFonts w:ascii="Arial" w:hAnsi="Arial" w:cs="Arial"/>
          <w:spacing w:val="-15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komputerów i Internetu.</w:t>
      </w:r>
    </w:p>
    <w:p w14:paraId="5690D2B4" w14:textId="77777777" w:rsidR="006778C8" w:rsidRPr="00E33AD0" w:rsidRDefault="006778C8" w:rsidP="00A01017">
      <w:pPr>
        <w:pStyle w:val="Akapitzlist"/>
        <w:numPr>
          <w:ilvl w:val="6"/>
          <w:numId w:val="107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Organizacja biblioteki zapewnia warunki do rozbudzania i rozwijania indywidualnych zainteresowań uczniów oraz wyrabiania i pogłębiania  u uczniów nawyku czytania i uczenia się w szczególności poprzez:</w:t>
      </w:r>
    </w:p>
    <w:p w14:paraId="0CF02FF7" w14:textId="77777777" w:rsidR="006778C8" w:rsidRPr="00E33AD0" w:rsidRDefault="006778C8" w:rsidP="00A01017">
      <w:pPr>
        <w:pStyle w:val="Akapitzlist"/>
        <w:numPr>
          <w:ilvl w:val="1"/>
          <w:numId w:val="13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gromadzenie różnorodnej literatury w postaci książkowej i na innych nośnikach informacji oraz gromadzenie</w:t>
      </w:r>
      <w:r w:rsidRPr="00E33AD0">
        <w:rPr>
          <w:rFonts w:ascii="Arial" w:hAnsi="Arial" w:cs="Arial"/>
          <w:spacing w:val="-5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i</w:t>
      </w:r>
      <w:r w:rsidRPr="00E33AD0">
        <w:rPr>
          <w:rFonts w:ascii="Arial" w:hAnsi="Arial" w:cs="Arial"/>
          <w:spacing w:val="-9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udostępnianie</w:t>
      </w:r>
      <w:r w:rsidRPr="00E33AD0">
        <w:rPr>
          <w:rFonts w:ascii="Arial" w:hAnsi="Arial" w:cs="Arial"/>
          <w:spacing w:val="-5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podręczników,</w:t>
      </w:r>
      <w:r w:rsidRPr="00E33AD0">
        <w:rPr>
          <w:rFonts w:ascii="Arial" w:hAnsi="Arial" w:cs="Arial"/>
          <w:spacing w:val="-5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materiałów</w:t>
      </w:r>
      <w:r w:rsidRPr="00E33AD0">
        <w:rPr>
          <w:rFonts w:ascii="Arial" w:hAnsi="Arial" w:cs="Arial"/>
          <w:spacing w:val="-9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edukacyjnych</w:t>
      </w:r>
      <w:r w:rsidRPr="00E33AD0">
        <w:rPr>
          <w:rFonts w:ascii="Arial" w:hAnsi="Arial" w:cs="Arial"/>
          <w:spacing w:val="-9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i</w:t>
      </w:r>
      <w:r w:rsidRPr="00E33AD0">
        <w:rPr>
          <w:rFonts w:ascii="Arial" w:hAnsi="Arial" w:cs="Arial"/>
          <w:spacing w:val="-9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ćwiczeniowych</w:t>
      </w:r>
      <w:r w:rsidRPr="00E33AD0">
        <w:rPr>
          <w:rFonts w:ascii="Arial" w:hAnsi="Arial" w:cs="Arial"/>
          <w:spacing w:val="-9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oraz</w:t>
      </w:r>
      <w:r w:rsidRPr="00E33AD0">
        <w:rPr>
          <w:rFonts w:ascii="Arial" w:hAnsi="Arial" w:cs="Arial"/>
          <w:spacing w:val="-7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innych</w:t>
      </w:r>
      <w:r w:rsidRPr="00E33AD0">
        <w:rPr>
          <w:rFonts w:ascii="Arial" w:hAnsi="Arial" w:cs="Arial"/>
          <w:spacing w:val="-9"/>
          <w:szCs w:val="24"/>
        </w:rPr>
        <w:t xml:space="preserve"> zbiorów</w:t>
      </w:r>
      <w:r w:rsidRPr="00E33AD0">
        <w:rPr>
          <w:rFonts w:ascii="Arial" w:hAnsi="Arial" w:cs="Arial"/>
          <w:spacing w:val="-12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bibliotecznych;</w:t>
      </w:r>
    </w:p>
    <w:p w14:paraId="756CD1C5" w14:textId="77777777" w:rsidR="006778C8" w:rsidRPr="00E33AD0" w:rsidRDefault="006778C8" w:rsidP="00A01017">
      <w:pPr>
        <w:pStyle w:val="Akapitzlist"/>
        <w:numPr>
          <w:ilvl w:val="1"/>
          <w:numId w:val="13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organizowanie spotkań z ciekawymi ludźmi: pisarzami, historykami, itp.;</w:t>
      </w:r>
    </w:p>
    <w:p w14:paraId="6AB877DD" w14:textId="77777777" w:rsidR="006778C8" w:rsidRPr="00E33AD0" w:rsidRDefault="006778C8" w:rsidP="00A01017">
      <w:pPr>
        <w:pStyle w:val="Akapitzlist"/>
        <w:numPr>
          <w:ilvl w:val="1"/>
          <w:numId w:val="13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organizowanie konkursów czytelniczych, literackich, plastycznych, itp.;</w:t>
      </w:r>
    </w:p>
    <w:p w14:paraId="41DB3885" w14:textId="77777777" w:rsidR="006778C8" w:rsidRPr="00E33AD0" w:rsidRDefault="006778C8" w:rsidP="00A01017">
      <w:pPr>
        <w:pStyle w:val="Akapitzlist"/>
        <w:numPr>
          <w:ilvl w:val="1"/>
          <w:numId w:val="13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przygotowywanie montaży słowno-muzycznych oraz inscenizacji utworów literackich;</w:t>
      </w:r>
    </w:p>
    <w:p w14:paraId="12141AFD" w14:textId="77777777" w:rsidR="006778C8" w:rsidRPr="00E33AD0" w:rsidRDefault="006778C8" w:rsidP="00A01017">
      <w:pPr>
        <w:pStyle w:val="Akapitzlist"/>
        <w:numPr>
          <w:ilvl w:val="1"/>
          <w:numId w:val="13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wykonywanie gazetek tematycznych;</w:t>
      </w:r>
    </w:p>
    <w:p w14:paraId="285C1921" w14:textId="77777777" w:rsidR="006778C8" w:rsidRPr="00E33AD0" w:rsidRDefault="006778C8" w:rsidP="00A01017">
      <w:pPr>
        <w:pStyle w:val="Akapitzlist"/>
        <w:numPr>
          <w:ilvl w:val="1"/>
          <w:numId w:val="13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indywidualne rozmowy z czytelnikami i doradztwo czytelnicze;</w:t>
      </w:r>
    </w:p>
    <w:p w14:paraId="703CC9D2" w14:textId="77777777" w:rsidR="006778C8" w:rsidRPr="00E33AD0" w:rsidRDefault="006778C8" w:rsidP="00A01017">
      <w:pPr>
        <w:pStyle w:val="Akapitzlist"/>
        <w:numPr>
          <w:ilvl w:val="1"/>
          <w:numId w:val="13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organizowanie różnorodnych działań rozwijających wrażliwość kulturową i społeczną poprzez gromadzenie literatury dotyczącej regionu, obrzędów i tradycji polskich </w:t>
      </w:r>
      <w:r w:rsidRPr="00E33AD0">
        <w:rPr>
          <w:rFonts w:ascii="Arial" w:hAnsi="Arial" w:cs="Arial"/>
          <w:szCs w:val="24"/>
        </w:rPr>
        <w:br/>
        <w:t>i obcych, symboli narodowych, Unii Europejskiej, savoir-vivre i popularyzowanie tej wiedzy.</w:t>
      </w:r>
    </w:p>
    <w:p w14:paraId="67177E63" w14:textId="77777777" w:rsidR="006778C8" w:rsidRPr="00E33AD0" w:rsidRDefault="006778C8" w:rsidP="00A01017">
      <w:pPr>
        <w:pStyle w:val="Akapitzlist"/>
        <w:numPr>
          <w:ilvl w:val="6"/>
          <w:numId w:val="107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Zbiory biblioteki tworzą:</w:t>
      </w:r>
    </w:p>
    <w:p w14:paraId="0B589AF9" w14:textId="77777777" w:rsidR="006778C8" w:rsidRPr="00E33AD0" w:rsidRDefault="006778C8" w:rsidP="00A01017">
      <w:pPr>
        <w:pStyle w:val="Akapitzlist"/>
        <w:numPr>
          <w:ilvl w:val="1"/>
          <w:numId w:val="18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książki: wydawnictwa informacyjne, słowniki, encyklopedie, kompendia wiedzy, lektury zgodne z kanonem lektur, literaturę naukową i popularnonaukową, beletrystyka;</w:t>
      </w:r>
    </w:p>
    <w:p w14:paraId="613DF15C" w14:textId="77777777" w:rsidR="006778C8" w:rsidRPr="00E33AD0" w:rsidRDefault="006778C8" w:rsidP="00A01017">
      <w:pPr>
        <w:pStyle w:val="Akapitzlist"/>
        <w:numPr>
          <w:ilvl w:val="1"/>
          <w:numId w:val="18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podręczniki szkolne i materiały edukacyjne dla uczniów;</w:t>
      </w:r>
    </w:p>
    <w:p w14:paraId="20614B63" w14:textId="77777777" w:rsidR="006778C8" w:rsidRPr="00E33AD0" w:rsidRDefault="006778C8" w:rsidP="00A01017">
      <w:pPr>
        <w:pStyle w:val="Akapitzlist"/>
        <w:numPr>
          <w:ilvl w:val="1"/>
          <w:numId w:val="18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przepisy oświatowe i szkolne;</w:t>
      </w:r>
    </w:p>
    <w:p w14:paraId="4F95DD32" w14:textId="77777777" w:rsidR="006778C8" w:rsidRPr="00E33AD0" w:rsidRDefault="006778C8" w:rsidP="00A01017">
      <w:pPr>
        <w:pStyle w:val="Akapitzlist"/>
        <w:numPr>
          <w:ilvl w:val="1"/>
          <w:numId w:val="18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czasopisma dla nauczycieli i uczniów;</w:t>
      </w:r>
    </w:p>
    <w:p w14:paraId="4353A4E6" w14:textId="77777777" w:rsidR="006778C8" w:rsidRPr="00E33AD0" w:rsidRDefault="006778C8" w:rsidP="00A01017">
      <w:pPr>
        <w:pStyle w:val="Akapitzlist"/>
        <w:numPr>
          <w:ilvl w:val="1"/>
          <w:numId w:val="18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płyty CD;</w:t>
      </w:r>
    </w:p>
    <w:p w14:paraId="7AE9EE4F" w14:textId="77777777" w:rsidR="006778C8" w:rsidRPr="00E33AD0" w:rsidRDefault="006778C8" w:rsidP="00A01017">
      <w:pPr>
        <w:pStyle w:val="Akapitzlist"/>
        <w:numPr>
          <w:ilvl w:val="1"/>
          <w:numId w:val="18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kasety wideo;</w:t>
      </w:r>
    </w:p>
    <w:p w14:paraId="7B6835F8" w14:textId="77777777" w:rsidR="006778C8" w:rsidRPr="00E33AD0" w:rsidRDefault="006778C8" w:rsidP="00A01017">
      <w:pPr>
        <w:pStyle w:val="Akapitzlist"/>
        <w:numPr>
          <w:ilvl w:val="1"/>
          <w:numId w:val="18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inne pomoce dydaktyczne w miarę miejsca i potrzeb.</w:t>
      </w:r>
    </w:p>
    <w:p w14:paraId="67EB733D" w14:textId="77777777" w:rsidR="006778C8" w:rsidRPr="00E33AD0" w:rsidRDefault="006778C8" w:rsidP="00A01017">
      <w:pPr>
        <w:pStyle w:val="Akapitzlist"/>
        <w:numPr>
          <w:ilvl w:val="6"/>
          <w:numId w:val="107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Biblioteka szkolna współpracuje z uczniami w zakresie: </w:t>
      </w:r>
    </w:p>
    <w:p w14:paraId="4EB0C6A6" w14:textId="77777777" w:rsidR="006778C8" w:rsidRPr="00E33AD0" w:rsidRDefault="006778C8" w:rsidP="00A01017">
      <w:pPr>
        <w:pStyle w:val="Akapitzlist"/>
        <w:numPr>
          <w:ilvl w:val="1"/>
          <w:numId w:val="14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udostępniania zbiorów bibliotecznych;</w:t>
      </w:r>
    </w:p>
    <w:p w14:paraId="6EC19FD3" w14:textId="77777777" w:rsidR="006778C8" w:rsidRPr="00E33AD0" w:rsidRDefault="006778C8" w:rsidP="00A01017">
      <w:pPr>
        <w:pStyle w:val="Akapitzlist"/>
        <w:numPr>
          <w:ilvl w:val="1"/>
          <w:numId w:val="14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rozwijania indywidualnych zainteresowań;</w:t>
      </w:r>
    </w:p>
    <w:p w14:paraId="151D5379" w14:textId="77777777" w:rsidR="006778C8" w:rsidRPr="00E33AD0" w:rsidRDefault="006778C8" w:rsidP="00A01017">
      <w:pPr>
        <w:pStyle w:val="Akapitzlist"/>
        <w:numPr>
          <w:ilvl w:val="1"/>
          <w:numId w:val="14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wyrabiania u uczniów  nawyku czytania oraz dbania o książki;</w:t>
      </w:r>
    </w:p>
    <w:p w14:paraId="2117F923" w14:textId="77777777" w:rsidR="006778C8" w:rsidRPr="00E33AD0" w:rsidRDefault="006778C8" w:rsidP="00A01017">
      <w:pPr>
        <w:pStyle w:val="Akapitzlist"/>
        <w:numPr>
          <w:ilvl w:val="1"/>
          <w:numId w:val="14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poszukiwania, gromadzenia i przetwarzania informacji z różnych źródeł.</w:t>
      </w:r>
    </w:p>
    <w:p w14:paraId="2FBD85B0" w14:textId="77777777" w:rsidR="006778C8" w:rsidRPr="00E33AD0" w:rsidRDefault="006778C8" w:rsidP="00A01017">
      <w:pPr>
        <w:pStyle w:val="Akapitzlist"/>
        <w:numPr>
          <w:ilvl w:val="6"/>
          <w:numId w:val="107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Biblioteka współpracuje z nauczycielami w zakresie:</w:t>
      </w:r>
    </w:p>
    <w:p w14:paraId="14BE7FD7" w14:textId="77777777" w:rsidR="006778C8" w:rsidRPr="00E33AD0" w:rsidRDefault="006778C8" w:rsidP="00A01017">
      <w:pPr>
        <w:pStyle w:val="Akapitzlist"/>
        <w:numPr>
          <w:ilvl w:val="1"/>
          <w:numId w:val="1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udostępniania programów nauczania, podręczników;</w:t>
      </w:r>
    </w:p>
    <w:p w14:paraId="6B3B18D8" w14:textId="77777777" w:rsidR="006778C8" w:rsidRPr="00E33AD0" w:rsidRDefault="006778C8" w:rsidP="00A01017">
      <w:pPr>
        <w:pStyle w:val="Akapitzlist"/>
        <w:numPr>
          <w:ilvl w:val="1"/>
          <w:numId w:val="1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udostępniania literatury metodycznej i naukowej;</w:t>
      </w:r>
    </w:p>
    <w:p w14:paraId="55350A15" w14:textId="77777777" w:rsidR="006778C8" w:rsidRPr="00E33AD0" w:rsidRDefault="006778C8" w:rsidP="00A01017">
      <w:pPr>
        <w:pStyle w:val="Akapitzlist"/>
        <w:numPr>
          <w:ilvl w:val="1"/>
          <w:numId w:val="1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współpracy w zakresie organizacji uroczystości szkolnych oraz realizacji przyjętych programów;</w:t>
      </w:r>
    </w:p>
    <w:p w14:paraId="6ED0ABF5" w14:textId="77777777" w:rsidR="006778C8" w:rsidRPr="00E33AD0" w:rsidRDefault="006778C8" w:rsidP="00A01017">
      <w:pPr>
        <w:pStyle w:val="Akapitzlist"/>
        <w:numPr>
          <w:ilvl w:val="1"/>
          <w:numId w:val="1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współpracy z zakresie wzbogacania zbiorów bibliotecznych;</w:t>
      </w:r>
    </w:p>
    <w:p w14:paraId="5661B829" w14:textId="77777777" w:rsidR="006778C8" w:rsidRPr="00E33AD0" w:rsidRDefault="006778C8" w:rsidP="00A01017">
      <w:pPr>
        <w:pStyle w:val="Akapitzlist"/>
        <w:numPr>
          <w:ilvl w:val="1"/>
          <w:numId w:val="1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przeprowadzania diagnoz szkolnych oraz informowania o ich wynikach.</w:t>
      </w:r>
    </w:p>
    <w:p w14:paraId="7DE2D4EF" w14:textId="77777777" w:rsidR="006778C8" w:rsidRPr="00E33AD0" w:rsidRDefault="006778C8" w:rsidP="00A01017">
      <w:pPr>
        <w:pStyle w:val="Akapitzlist"/>
        <w:numPr>
          <w:ilvl w:val="6"/>
          <w:numId w:val="107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Biblioteka współpracuje z rodzicami w zakresie:</w:t>
      </w:r>
    </w:p>
    <w:p w14:paraId="020FBF14" w14:textId="77777777" w:rsidR="006778C8" w:rsidRPr="00E33AD0" w:rsidRDefault="006778C8" w:rsidP="00100F7C">
      <w:pPr>
        <w:pStyle w:val="Akapitzlist"/>
        <w:numPr>
          <w:ilvl w:val="1"/>
          <w:numId w:val="8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wyposażenia uczniów w podręczniki oraz materiały ćwiczeniowe;</w:t>
      </w:r>
    </w:p>
    <w:p w14:paraId="31220542" w14:textId="77777777" w:rsidR="006778C8" w:rsidRPr="00E33AD0" w:rsidRDefault="006778C8" w:rsidP="00100F7C">
      <w:pPr>
        <w:pStyle w:val="Akapitzlist"/>
        <w:numPr>
          <w:ilvl w:val="1"/>
          <w:numId w:val="8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udostępniania zbiorów bibliotecznych oraz popularyzowania wiedzy pedagogicznej.</w:t>
      </w:r>
    </w:p>
    <w:p w14:paraId="01308827" w14:textId="77777777" w:rsidR="006778C8" w:rsidRPr="00E33AD0" w:rsidRDefault="006778C8" w:rsidP="00A01017">
      <w:pPr>
        <w:pStyle w:val="Akapitzlist"/>
        <w:numPr>
          <w:ilvl w:val="6"/>
          <w:numId w:val="107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lastRenderedPageBreak/>
        <w:t>Biblioteka współpracuje z innymi bibliotekami w zakresie:</w:t>
      </w:r>
    </w:p>
    <w:p w14:paraId="3DE3FC1C" w14:textId="77777777" w:rsidR="006778C8" w:rsidRPr="00E33AD0" w:rsidRDefault="006778C8" w:rsidP="00100F7C">
      <w:pPr>
        <w:pStyle w:val="Akapitzlist"/>
        <w:numPr>
          <w:ilvl w:val="1"/>
          <w:numId w:val="7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organizowania konkursów oraz spotkań z ciekawymi ludźmi;</w:t>
      </w:r>
    </w:p>
    <w:p w14:paraId="6E4BA400" w14:textId="77777777" w:rsidR="006778C8" w:rsidRPr="00E33AD0" w:rsidRDefault="006778C8" w:rsidP="00100F7C">
      <w:pPr>
        <w:pStyle w:val="Akapitzlist"/>
        <w:numPr>
          <w:ilvl w:val="1"/>
          <w:numId w:val="7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organizowania wycieczek do innych bibliotek;</w:t>
      </w:r>
    </w:p>
    <w:p w14:paraId="66DF7388" w14:textId="0D01B91D" w:rsidR="006778C8" w:rsidRPr="00E33AD0" w:rsidRDefault="006778C8" w:rsidP="00100F7C">
      <w:pPr>
        <w:pStyle w:val="Akapitzlist"/>
        <w:numPr>
          <w:ilvl w:val="1"/>
          <w:numId w:val="7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organizowania wydarzeń kulturalno</w:t>
      </w:r>
      <w:r w:rsidR="00EA77FB">
        <w:rPr>
          <w:rFonts w:ascii="Arial" w:hAnsi="Arial" w:cs="Arial"/>
          <w:szCs w:val="24"/>
        </w:rPr>
        <w:t>-</w:t>
      </w:r>
      <w:r w:rsidRPr="00E33AD0">
        <w:rPr>
          <w:rFonts w:ascii="Arial" w:hAnsi="Arial" w:cs="Arial"/>
          <w:szCs w:val="24"/>
        </w:rPr>
        <w:t xml:space="preserve">oświatowych. </w:t>
      </w:r>
    </w:p>
    <w:p w14:paraId="25601907" w14:textId="77777777" w:rsidR="006778C8" w:rsidRPr="00E33AD0" w:rsidRDefault="006778C8" w:rsidP="00A01017">
      <w:pPr>
        <w:pStyle w:val="Akapitzlist"/>
        <w:numPr>
          <w:ilvl w:val="6"/>
          <w:numId w:val="107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Szczegółowe prawa i warunki korzystania z biblioteki szkolnej zawiera regulamin biblioteki szkolnej,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który jest odrębnym dokumentem.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72ACD53E" w14:textId="77777777" w:rsidR="006778C8" w:rsidRPr="00E33AD0" w:rsidRDefault="006778C8">
      <w:pPr>
        <w:pStyle w:val="Akapitzlist"/>
        <w:spacing w:line="240" w:lineRule="exact"/>
        <w:ind w:left="0" w:firstLine="0"/>
        <w:jc w:val="left"/>
        <w:rPr>
          <w:rFonts w:ascii="Arial" w:hAnsi="Arial" w:cs="Arial"/>
          <w:szCs w:val="24"/>
        </w:rPr>
      </w:pPr>
    </w:p>
    <w:p w14:paraId="6B7D9219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27</w:t>
      </w:r>
    </w:p>
    <w:p w14:paraId="4B5ABC8C" w14:textId="77777777" w:rsidR="006778C8" w:rsidRPr="00E33AD0" w:rsidRDefault="006778C8" w:rsidP="00100F7C">
      <w:pPr>
        <w:pStyle w:val="Akapitzlist"/>
        <w:numPr>
          <w:ilvl w:val="0"/>
          <w:numId w:val="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 szkole działa świetlica dla uczniów.</w:t>
      </w:r>
    </w:p>
    <w:p w14:paraId="64C3C168" w14:textId="5BF7C1CB" w:rsidR="00743BF9" w:rsidRPr="00E33AD0" w:rsidRDefault="00743BF9" w:rsidP="00100F7C">
      <w:pPr>
        <w:pStyle w:val="Akapitzlist"/>
        <w:numPr>
          <w:ilvl w:val="0"/>
          <w:numId w:val="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Opiece świetlicowej podlegają dzieci z klas 1-5 oraz w miarę posiadanych miejsc uczniowie pozostałych klas. </w:t>
      </w:r>
    </w:p>
    <w:p w14:paraId="73001D40" w14:textId="74E0B1E5" w:rsidR="006778C8" w:rsidRPr="00E33AD0" w:rsidRDefault="006778C8" w:rsidP="00100F7C">
      <w:pPr>
        <w:pStyle w:val="Akapitzlist"/>
        <w:numPr>
          <w:ilvl w:val="0"/>
          <w:numId w:val="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Do świetlicy przyjmowane są dzieci, które przebywają dłużej w szkole ze wzgl</w:t>
      </w:r>
      <w:r w:rsidR="00743BF9" w:rsidRPr="00E33AD0">
        <w:rPr>
          <w:rFonts w:ascii="Arial" w:eastAsia="Times New Roman" w:hAnsi="Arial" w:cs="Arial"/>
          <w:szCs w:val="24"/>
          <w:lang w:eastAsia="pl-PL"/>
        </w:rPr>
        <w:t xml:space="preserve">ędu na czas pracy ich rodziców, </w:t>
      </w:r>
      <w:r w:rsidRPr="00E33AD0">
        <w:rPr>
          <w:rFonts w:ascii="Arial" w:eastAsia="Times New Roman" w:hAnsi="Arial" w:cs="Arial"/>
          <w:szCs w:val="24"/>
          <w:lang w:eastAsia="pl-PL"/>
        </w:rPr>
        <w:t>organizację dojazdu do szkoły</w:t>
      </w:r>
      <w:r w:rsidR="00743BF9" w:rsidRPr="00E33AD0">
        <w:rPr>
          <w:rFonts w:ascii="Arial" w:eastAsia="Times New Roman" w:hAnsi="Arial" w:cs="Arial"/>
          <w:szCs w:val="24"/>
          <w:lang w:eastAsia="pl-PL"/>
        </w:rPr>
        <w:t xml:space="preserve"> oraz uczniowie którzy nie uczestniczą z zajęciach dydaktycznych / religia, drugi język/.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666F0AA5" w14:textId="77777777" w:rsidR="006778C8" w:rsidRPr="00E33AD0" w:rsidRDefault="006778C8" w:rsidP="00100F7C">
      <w:pPr>
        <w:pStyle w:val="Akapitzlist"/>
        <w:numPr>
          <w:ilvl w:val="0"/>
          <w:numId w:val="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Celem działania świetlicy jest zapewnienie uczniom zorganizowanej opieki poza zajęciami edukacyjnymi.</w:t>
      </w:r>
    </w:p>
    <w:p w14:paraId="4CF85972" w14:textId="6531B940" w:rsidR="006778C8" w:rsidRPr="00E33AD0" w:rsidRDefault="006778C8" w:rsidP="00100F7C">
      <w:pPr>
        <w:pStyle w:val="Akapitzlist"/>
        <w:numPr>
          <w:ilvl w:val="0"/>
          <w:numId w:val="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Zajęcia prowadzone są w oparciu o plany pracy d</w:t>
      </w:r>
      <w:r w:rsidR="004806D8">
        <w:rPr>
          <w:rFonts w:ascii="Arial" w:hAnsi="Arial" w:cs="Arial"/>
          <w:szCs w:val="24"/>
        </w:rPr>
        <w:t xml:space="preserve">ydaktyczno- wychowawcze. Plany </w:t>
      </w:r>
      <w:r w:rsidRPr="00E33AD0">
        <w:rPr>
          <w:rFonts w:ascii="Arial" w:hAnsi="Arial" w:cs="Arial"/>
          <w:szCs w:val="24"/>
        </w:rPr>
        <w:t>te uwzględniają potrzeby i zainteresowania uczniów.</w:t>
      </w:r>
    </w:p>
    <w:p w14:paraId="6E8C4DC4" w14:textId="77777777" w:rsidR="006778C8" w:rsidRPr="00E33AD0" w:rsidRDefault="006778C8" w:rsidP="00100F7C">
      <w:pPr>
        <w:pStyle w:val="Akapitzlist"/>
        <w:numPr>
          <w:ilvl w:val="0"/>
          <w:numId w:val="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Do świetlicy przyjmowane są dzieci na podstawie kart zgłoszeń składanych przez rodziców </w:t>
      </w:r>
      <w:r w:rsidRPr="00E33AD0">
        <w:rPr>
          <w:rFonts w:ascii="Arial" w:hAnsi="Arial" w:cs="Arial"/>
          <w:szCs w:val="24"/>
        </w:rPr>
        <w:t>w terminie określonym przez dyrektora szkoły</w:t>
      </w:r>
      <w:r w:rsidRPr="00E33AD0">
        <w:rPr>
          <w:rFonts w:ascii="Arial" w:eastAsia="Times New Roman" w:hAnsi="Arial" w:cs="Arial"/>
          <w:szCs w:val="24"/>
          <w:lang w:eastAsia="pl-PL"/>
        </w:rPr>
        <w:t>.</w:t>
      </w:r>
    </w:p>
    <w:p w14:paraId="179052DD" w14:textId="77777777" w:rsidR="006778C8" w:rsidRPr="00E33AD0" w:rsidRDefault="006778C8" w:rsidP="00100F7C">
      <w:pPr>
        <w:pStyle w:val="Akapitzlist"/>
        <w:numPr>
          <w:ilvl w:val="0"/>
          <w:numId w:val="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Czas pracy świetlicy określa dyrektor szkoły.</w:t>
      </w:r>
    </w:p>
    <w:p w14:paraId="16C7A91A" w14:textId="77777777" w:rsidR="006778C8" w:rsidRPr="00E33AD0" w:rsidRDefault="006778C8" w:rsidP="00100F7C">
      <w:pPr>
        <w:pStyle w:val="Akapitzlist"/>
        <w:numPr>
          <w:ilvl w:val="0"/>
          <w:numId w:val="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Świetlica prowadzi zajęcia w grupach wychowawczych. </w:t>
      </w:r>
    </w:p>
    <w:p w14:paraId="04AF027F" w14:textId="77777777" w:rsidR="006778C8" w:rsidRPr="00E33AD0" w:rsidRDefault="006778C8" w:rsidP="00100F7C">
      <w:pPr>
        <w:pStyle w:val="Akapitzlist"/>
        <w:numPr>
          <w:ilvl w:val="0"/>
          <w:numId w:val="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Grupa wychowawcza w świetlicy nie może przekracza</w:t>
      </w:r>
      <w:r w:rsidRPr="00E33AD0">
        <w:rPr>
          <w:rFonts w:ascii="Arial" w:hAnsi="Arial" w:cs="Arial"/>
          <w:szCs w:val="24"/>
        </w:rPr>
        <w:t>ć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 liczebnie 25 uczniów. </w:t>
      </w:r>
    </w:p>
    <w:p w14:paraId="48FF7084" w14:textId="77777777" w:rsidR="006778C8" w:rsidRPr="00E33AD0" w:rsidRDefault="006778C8" w:rsidP="00100F7C">
      <w:pPr>
        <w:pStyle w:val="Akapitzlist"/>
        <w:numPr>
          <w:ilvl w:val="0"/>
          <w:numId w:val="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Pracownicy pedagogiczni świetlicy wchodzą w skład rady pedagogicznej. </w:t>
      </w:r>
    </w:p>
    <w:p w14:paraId="0A8C6281" w14:textId="77777777" w:rsidR="006778C8" w:rsidRPr="00E33AD0" w:rsidRDefault="006778C8" w:rsidP="00100F7C">
      <w:pPr>
        <w:pStyle w:val="Akapitzlist"/>
        <w:numPr>
          <w:ilvl w:val="0"/>
          <w:numId w:val="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Do zakresu ich zadań należy w szczególności:</w:t>
      </w:r>
    </w:p>
    <w:p w14:paraId="46ABAD94" w14:textId="77777777" w:rsidR="006778C8" w:rsidRPr="00E33AD0" w:rsidRDefault="006778C8" w:rsidP="00A01017">
      <w:pPr>
        <w:pStyle w:val="Akapitzlist"/>
        <w:numPr>
          <w:ilvl w:val="1"/>
          <w:numId w:val="13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 xml:space="preserve">opieka nad uczniami korzystającymi ze świetlicy; </w:t>
      </w:r>
    </w:p>
    <w:p w14:paraId="432EE1E1" w14:textId="77777777" w:rsidR="006778C8" w:rsidRPr="00E33AD0" w:rsidRDefault="006778C8" w:rsidP="00A01017">
      <w:pPr>
        <w:pStyle w:val="Akapitzlist"/>
        <w:numPr>
          <w:ilvl w:val="1"/>
          <w:numId w:val="13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>organizacja i realizacja zadań opiekuńczo- wychowawczych szkoły;</w:t>
      </w:r>
    </w:p>
    <w:p w14:paraId="789C49C7" w14:textId="77777777" w:rsidR="006778C8" w:rsidRPr="00E33AD0" w:rsidRDefault="006778C8" w:rsidP="00A01017">
      <w:pPr>
        <w:pStyle w:val="Akapitzlist"/>
        <w:numPr>
          <w:ilvl w:val="1"/>
          <w:numId w:val="13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wspomaganie uczniów w ich indywidualnym rozwoju, w tym pomoc w odrabianiu prac domowych. </w:t>
      </w:r>
    </w:p>
    <w:p w14:paraId="1EC75DB7" w14:textId="77777777" w:rsidR="006778C8" w:rsidRPr="00E33AD0" w:rsidRDefault="006778C8" w:rsidP="00100F7C">
      <w:pPr>
        <w:pStyle w:val="Akapitzlist"/>
        <w:numPr>
          <w:ilvl w:val="0"/>
          <w:numId w:val="5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Szczegółowe zasady dotyczące bezpieczeństwa dzieci oraz organizacji pracy świetlicy znajdują się w regulaminie świetlicy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, który jest odrębnym dokumentem.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61630A39" w14:textId="77777777" w:rsidR="006778C8" w:rsidRPr="00E33AD0" w:rsidRDefault="006778C8">
      <w:pPr>
        <w:spacing w:line="240" w:lineRule="exact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288C2FC6" w14:textId="3F63E50D" w:rsidR="008C31D6" w:rsidRPr="00E33AD0" w:rsidRDefault="008C31D6" w:rsidP="008C31D6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 27a</w:t>
      </w:r>
    </w:p>
    <w:p w14:paraId="6D0D37DE" w14:textId="77777777" w:rsidR="00F33918" w:rsidRPr="00E33AD0" w:rsidRDefault="00F33918" w:rsidP="00A01017">
      <w:pPr>
        <w:numPr>
          <w:ilvl w:val="0"/>
          <w:numId w:val="193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 sytuacjach wynikających z regulacji prawnych dyrektor szkoły zawiesza zajęcia i organizuje dla uczniów zajęcia z wykorzystaniem metod i technik kształcenia na odległość.</w:t>
      </w:r>
    </w:p>
    <w:p w14:paraId="2F254339" w14:textId="77777777" w:rsidR="00F33918" w:rsidRPr="00E33AD0" w:rsidRDefault="00F33918" w:rsidP="00A01017">
      <w:pPr>
        <w:numPr>
          <w:ilvl w:val="0"/>
          <w:numId w:val="193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Zajęcia dla uczniów odbywają się według następujących zasad:</w:t>
      </w:r>
    </w:p>
    <w:p w14:paraId="4390BA0C" w14:textId="77777777" w:rsidR="00F33918" w:rsidRPr="0037404C" w:rsidRDefault="00F33918" w:rsidP="00115FE3">
      <w:pPr>
        <w:pStyle w:val="Akapitzlist"/>
        <w:numPr>
          <w:ilvl w:val="1"/>
          <w:numId w:val="260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37404C">
        <w:rPr>
          <w:rFonts w:ascii="Arial" w:eastAsia="Times New Roman" w:hAnsi="Arial" w:cs="Arial"/>
          <w:szCs w:val="24"/>
          <w:lang w:eastAsia="pl-PL"/>
        </w:rPr>
        <w:t xml:space="preserve">lekcje i zajęcia dodatkowe są organizowane poprzez platformę Microsoft </w:t>
      </w:r>
      <w:proofErr w:type="spellStart"/>
      <w:r w:rsidRPr="0037404C">
        <w:rPr>
          <w:rFonts w:ascii="Arial" w:eastAsia="Times New Roman" w:hAnsi="Arial" w:cs="Arial"/>
          <w:szCs w:val="24"/>
          <w:lang w:eastAsia="pl-PL"/>
        </w:rPr>
        <w:t>Teams</w:t>
      </w:r>
      <w:proofErr w:type="spellEnd"/>
      <w:r w:rsidRPr="0037404C">
        <w:rPr>
          <w:rFonts w:ascii="Arial" w:eastAsia="Times New Roman" w:hAnsi="Arial" w:cs="Arial"/>
          <w:szCs w:val="24"/>
          <w:lang w:eastAsia="pl-PL"/>
        </w:rPr>
        <w:t>,</w:t>
      </w:r>
    </w:p>
    <w:p w14:paraId="223E3E1F" w14:textId="77777777" w:rsidR="00F33918" w:rsidRPr="0037404C" w:rsidRDefault="00F33918" w:rsidP="00115FE3">
      <w:pPr>
        <w:pStyle w:val="Akapitzlist"/>
        <w:numPr>
          <w:ilvl w:val="1"/>
          <w:numId w:val="260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37404C">
        <w:rPr>
          <w:rFonts w:ascii="Arial" w:eastAsia="Times New Roman" w:hAnsi="Arial" w:cs="Arial"/>
          <w:szCs w:val="24"/>
          <w:lang w:eastAsia="pl-PL"/>
        </w:rPr>
        <w:t xml:space="preserve">materiały do pracy dla uczniów oraz prace samodzielne uczniów przekazywane są poprzez platformę Microsoft </w:t>
      </w:r>
      <w:proofErr w:type="spellStart"/>
      <w:r w:rsidRPr="0037404C">
        <w:rPr>
          <w:rFonts w:ascii="Arial" w:eastAsia="Times New Roman" w:hAnsi="Arial" w:cs="Arial"/>
          <w:szCs w:val="24"/>
          <w:lang w:eastAsia="pl-PL"/>
        </w:rPr>
        <w:t>Teams</w:t>
      </w:r>
      <w:proofErr w:type="spellEnd"/>
      <w:r w:rsidRPr="0037404C">
        <w:rPr>
          <w:rFonts w:ascii="Arial" w:eastAsia="Times New Roman" w:hAnsi="Arial" w:cs="Arial"/>
          <w:szCs w:val="24"/>
          <w:lang w:eastAsia="pl-PL"/>
        </w:rPr>
        <w:t xml:space="preserve"> lub innymi kanałami informacyjnymi po uzgodnieniu z rodzicami,</w:t>
      </w:r>
    </w:p>
    <w:p w14:paraId="48E1E3FB" w14:textId="77777777" w:rsidR="00F33918" w:rsidRPr="0037404C" w:rsidRDefault="00F33918" w:rsidP="00115FE3">
      <w:pPr>
        <w:pStyle w:val="Akapitzlist"/>
        <w:numPr>
          <w:ilvl w:val="1"/>
          <w:numId w:val="260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37404C">
        <w:rPr>
          <w:rFonts w:ascii="Arial" w:eastAsia="Times New Roman" w:hAnsi="Arial" w:cs="Arial"/>
          <w:szCs w:val="24"/>
          <w:lang w:eastAsia="pl-PL"/>
        </w:rPr>
        <w:t xml:space="preserve">uczniowie potwierdzają swoją obecność na zajęciach poprzez zgłaszanie się na wezwanie nauczyciela w trybie głosowym lub, jeśli to możliwe w trybie wideo, oraz poprzez aktywności podejmowane podczas zajęć, </w:t>
      </w:r>
    </w:p>
    <w:p w14:paraId="1CF40148" w14:textId="77777777" w:rsidR="00F33918" w:rsidRPr="0037404C" w:rsidRDefault="00F33918" w:rsidP="00115FE3">
      <w:pPr>
        <w:pStyle w:val="Akapitzlist"/>
        <w:numPr>
          <w:ilvl w:val="1"/>
          <w:numId w:val="260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37404C">
        <w:rPr>
          <w:rFonts w:ascii="Arial" w:eastAsia="Times New Roman" w:hAnsi="Arial" w:cs="Arial"/>
          <w:szCs w:val="24"/>
          <w:lang w:eastAsia="pl-PL"/>
        </w:rPr>
        <w:t>zajęcia odbywają się zgodnie z obowiązującym tygodniowym rozkładem zajęć.</w:t>
      </w:r>
    </w:p>
    <w:p w14:paraId="57E1EC9D" w14:textId="77777777" w:rsidR="00F33918" w:rsidRPr="00E33AD0" w:rsidRDefault="00F33918" w:rsidP="00A01017">
      <w:pPr>
        <w:numPr>
          <w:ilvl w:val="0"/>
          <w:numId w:val="193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Nauczyciele kierują się w szczególności następującymi zasadami:</w:t>
      </w:r>
    </w:p>
    <w:p w14:paraId="113F2B7D" w14:textId="77777777" w:rsidR="00F33918" w:rsidRPr="00D117EB" w:rsidRDefault="00F33918" w:rsidP="00115FE3">
      <w:pPr>
        <w:pStyle w:val="Akapitzlist"/>
        <w:numPr>
          <w:ilvl w:val="1"/>
          <w:numId w:val="261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>tematy zajęć należy wpisywać do dziennika elektronicznego zgodnie z podstawą programową i faktyczną realizacją,</w:t>
      </w:r>
    </w:p>
    <w:p w14:paraId="3F7415D4" w14:textId="34FF0AED" w:rsidR="00F33918" w:rsidRPr="00D117EB" w:rsidRDefault="00F33918" w:rsidP="00115FE3">
      <w:pPr>
        <w:pStyle w:val="Akapitzlist"/>
        <w:numPr>
          <w:ilvl w:val="1"/>
          <w:numId w:val="261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 xml:space="preserve">na każdych zajęciach należy sprawdzić obecność uczniów zaznaczając to w rubryce </w:t>
      </w:r>
      <w:proofErr w:type="spellStart"/>
      <w:r w:rsidR="00CF382A" w:rsidRPr="00D117EB">
        <w:rPr>
          <w:rFonts w:ascii="Arial" w:eastAsia="Times New Roman" w:hAnsi="Arial" w:cs="Arial"/>
          <w:szCs w:val="24"/>
          <w:lang w:eastAsia="pl-PL"/>
        </w:rPr>
        <w:t>nz</w:t>
      </w:r>
      <w:proofErr w:type="spellEnd"/>
      <w:r w:rsidRPr="00D117EB">
        <w:rPr>
          <w:rFonts w:ascii="Arial" w:eastAsia="Times New Roman" w:hAnsi="Arial" w:cs="Arial"/>
          <w:szCs w:val="24"/>
          <w:lang w:eastAsia="pl-PL"/>
        </w:rPr>
        <w:t xml:space="preserve"> (</w:t>
      </w:r>
      <w:r w:rsidR="00CF382A" w:rsidRPr="00D117EB">
        <w:rPr>
          <w:rFonts w:ascii="Arial" w:eastAsia="Times New Roman" w:hAnsi="Arial" w:cs="Arial"/>
          <w:szCs w:val="24"/>
          <w:lang w:eastAsia="pl-PL"/>
        </w:rPr>
        <w:t>nauczanie</w:t>
      </w:r>
      <w:r w:rsidRPr="00D117EB">
        <w:rPr>
          <w:rFonts w:ascii="Arial" w:eastAsia="Times New Roman" w:hAnsi="Arial" w:cs="Arial"/>
          <w:szCs w:val="24"/>
          <w:lang w:eastAsia="pl-PL"/>
        </w:rPr>
        <w:t xml:space="preserve"> zdalne),</w:t>
      </w:r>
    </w:p>
    <w:p w14:paraId="6376416D" w14:textId="77777777" w:rsidR="00F33918" w:rsidRPr="00D117EB" w:rsidRDefault="00F33918" w:rsidP="00115FE3">
      <w:pPr>
        <w:pStyle w:val="Akapitzlist"/>
        <w:numPr>
          <w:ilvl w:val="1"/>
          <w:numId w:val="261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>przygotowując tygodniowy zakres treści nauczania do zrealizowania w poszczególnych oddziałach uwzględniać w szczególności:</w:t>
      </w:r>
    </w:p>
    <w:p w14:paraId="4AB8E384" w14:textId="77777777" w:rsidR="00F33918" w:rsidRPr="00E33AD0" w:rsidRDefault="00F33918" w:rsidP="00115FE3">
      <w:pPr>
        <w:numPr>
          <w:ilvl w:val="0"/>
          <w:numId w:val="228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lastRenderedPageBreak/>
        <w:t>równomierne obciążenie uczniów w poszczególnych dniach tygodnia,</w:t>
      </w:r>
    </w:p>
    <w:p w14:paraId="31FD0E87" w14:textId="77777777" w:rsidR="00F33918" w:rsidRPr="00E33AD0" w:rsidRDefault="00F33918" w:rsidP="00115FE3">
      <w:pPr>
        <w:numPr>
          <w:ilvl w:val="0"/>
          <w:numId w:val="228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możliwości psychofizyczne uczniów podejmowania intensywnego wysiłku umysłowego w ciągu dnia,</w:t>
      </w:r>
    </w:p>
    <w:p w14:paraId="54232722" w14:textId="77777777" w:rsidR="00F33918" w:rsidRPr="00E33AD0" w:rsidRDefault="00F33918" w:rsidP="00115FE3">
      <w:pPr>
        <w:numPr>
          <w:ilvl w:val="0"/>
          <w:numId w:val="228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łączenie przemienne kształcenia z użyciem monitorów ekranowych i bez ich użycia,</w:t>
      </w:r>
    </w:p>
    <w:p w14:paraId="63A1383D" w14:textId="77777777" w:rsidR="00F33918" w:rsidRPr="00E33AD0" w:rsidRDefault="00F33918" w:rsidP="00115FE3">
      <w:pPr>
        <w:numPr>
          <w:ilvl w:val="0"/>
          <w:numId w:val="228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ograniczenia wynikające ze specyfiki zajęć.</w:t>
      </w:r>
    </w:p>
    <w:p w14:paraId="3AF763C9" w14:textId="56AE4A7C" w:rsidR="00F33918" w:rsidRPr="00E33AD0" w:rsidRDefault="00F33918" w:rsidP="00115FE3">
      <w:pPr>
        <w:numPr>
          <w:ilvl w:val="0"/>
          <w:numId w:val="228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ocenianie uczniów odbywa się zgodnie z postanowieniami Statutu</w:t>
      </w:r>
      <w:r w:rsidR="00CF382A" w:rsidRPr="00E33AD0">
        <w:rPr>
          <w:rFonts w:ascii="Arial" w:eastAsia="Times New Roman" w:hAnsi="Arial" w:cs="Arial"/>
          <w:bCs/>
          <w:szCs w:val="24"/>
          <w:lang w:eastAsia="pl-PL"/>
        </w:rPr>
        <w:t xml:space="preserve"> z tym, że wszystkie oceny otrzymują wagę 1.</w:t>
      </w:r>
    </w:p>
    <w:p w14:paraId="3BE2A39A" w14:textId="30AD44BE" w:rsidR="009038DC" w:rsidRPr="00E33AD0" w:rsidRDefault="0044508E" w:rsidP="00A01017">
      <w:pPr>
        <w:numPr>
          <w:ilvl w:val="0"/>
          <w:numId w:val="193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Zajęcia </w:t>
      </w:r>
      <w:r w:rsidR="009038DC" w:rsidRPr="00E33AD0">
        <w:rPr>
          <w:rFonts w:ascii="Arial" w:eastAsia="Times New Roman" w:hAnsi="Arial" w:cs="Arial"/>
          <w:bCs/>
          <w:szCs w:val="24"/>
          <w:lang w:eastAsia="pl-PL"/>
        </w:rPr>
        <w:t xml:space="preserve">z wykorzystaniem metod i technik kształcenia na odległość są organizowane w oddziałach, grupie oddziałowej, grupie międzyoddziałowej, grupie </w:t>
      </w:r>
      <w:proofErr w:type="spellStart"/>
      <w:r w:rsidR="009038DC" w:rsidRPr="00E33AD0">
        <w:rPr>
          <w:rFonts w:ascii="Arial" w:eastAsia="Times New Roman" w:hAnsi="Arial" w:cs="Arial"/>
          <w:bCs/>
          <w:szCs w:val="24"/>
          <w:lang w:eastAsia="pl-PL"/>
        </w:rPr>
        <w:t>międzyklasowej</w:t>
      </w:r>
      <w:proofErr w:type="spellEnd"/>
      <w:r w:rsidR="009038DC" w:rsidRPr="00E33AD0">
        <w:rPr>
          <w:rFonts w:ascii="Arial" w:eastAsia="Times New Roman" w:hAnsi="Arial" w:cs="Arial"/>
          <w:bCs/>
          <w:szCs w:val="24"/>
          <w:lang w:eastAsia="pl-PL"/>
        </w:rPr>
        <w:t xml:space="preserve"> lub grupie wychowawczej.</w:t>
      </w:r>
    </w:p>
    <w:p w14:paraId="3FBBF7E0" w14:textId="1A409D63" w:rsidR="00F33918" w:rsidRPr="00E33AD0" w:rsidRDefault="00F33918" w:rsidP="00A01017">
      <w:pPr>
        <w:numPr>
          <w:ilvl w:val="0"/>
          <w:numId w:val="193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Kształcenie na odległość może być realizowane z wykorzystaniem:</w:t>
      </w:r>
    </w:p>
    <w:p w14:paraId="29212EC2" w14:textId="77777777" w:rsidR="00F33918" w:rsidRPr="00D117EB" w:rsidRDefault="00F33918" w:rsidP="00115FE3">
      <w:pPr>
        <w:pStyle w:val="Akapitzlist"/>
        <w:numPr>
          <w:ilvl w:val="1"/>
          <w:numId w:val="262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 xml:space="preserve">materiałów i funkcjonalności Zintegrowanej Platformy Edukacyjnej udostępnionej przez ministra właściwego do spraw oświaty i wychowania pod adresem zpe.gov.pl, </w:t>
      </w:r>
    </w:p>
    <w:p w14:paraId="790B8EE8" w14:textId="77777777" w:rsidR="00F33918" w:rsidRPr="00D117EB" w:rsidRDefault="00F33918" w:rsidP="00115FE3">
      <w:pPr>
        <w:pStyle w:val="Akapitzlist"/>
        <w:numPr>
          <w:ilvl w:val="1"/>
          <w:numId w:val="262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>materiałów dostępnych na stronach internetowych urzędu obsługującego ministra właściwego do spraw oświaty i wychowania, stronach internetowych jednostek podległych temu ministrowi lub przez niego nadzorowanych, w tym na stronach internetowych Centralnej Komisji Egzaminacyjnej i okręgowych komisji egzaminacyjnych,</w:t>
      </w:r>
    </w:p>
    <w:p w14:paraId="4B765098" w14:textId="77777777" w:rsidR="00F33918" w:rsidRPr="00D117EB" w:rsidRDefault="00F33918" w:rsidP="00115FE3">
      <w:pPr>
        <w:pStyle w:val="Akapitzlist"/>
        <w:numPr>
          <w:ilvl w:val="1"/>
          <w:numId w:val="262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>materiałów prezentowanych w programach publicznej telewizji i radiofonii,</w:t>
      </w:r>
    </w:p>
    <w:p w14:paraId="14FEA9DE" w14:textId="77777777" w:rsidR="00F33918" w:rsidRPr="00D117EB" w:rsidRDefault="00F33918" w:rsidP="00115FE3">
      <w:pPr>
        <w:pStyle w:val="Akapitzlist"/>
        <w:numPr>
          <w:ilvl w:val="1"/>
          <w:numId w:val="262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>innych niż wymienione w lit. a-c materiałów wskazanych przez nauczyciela;</w:t>
      </w:r>
    </w:p>
    <w:p w14:paraId="7A955E36" w14:textId="4BB5F336" w:rsidR="0044508E" w:rsidRPr="00E33AD0" w:rsidRDefault="0044508E" w:rsidP="00A01017">
      <w:pPr>
        <w:numPr>
          <w:ilvl w:val="0"/>
          <w:numId w:val="193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 ramach organizowania zajęć z wykorzystaniem metod i technik kształcenia na odległość przez okres powyżej 30 dni dyrektor szkoły zapewnia uczniom i rodzicom, w miarę ich potrzeb i możliwości organizacyjnych szkoły, możliwość konsultacji z nauczycielem prowadzącym dane zajęcia edukacyjne</w:t>
      </w:r>
    </w:p>
    <w:p w14:paraId="533A8289" w14:textId="77777777" w:rsidR="0044508E" w:rsidRPr="00E33AD0" w:rsidRDefault="0044508E" w:rsidP="00A01017">
      <w:pPr>
        <w:numPr>
          <w:ilvl w:val="0"/>
          <w:numId w:val="193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W uzasadnionych przypadkach, w okresie prowadzenia zajęć z wykorzystaniem metod i technik kształcenia na odległość, dyrektor, w porozumieniu z radą pedagogiczną, może czasowo zmodyfikować odpowiednio: </w:t>
      </w:r>
    </w:p>
    <w:p w14:paraId="2895D90A" w14:textId="1679A8A6" w:rsidR="00D67BD8" w:rsidRPr="00D117EB" w:rsidRDefault="0044508E" w:rsidP="00115FE3">
      <w:pPr>
        <w:pStyle w:val="Akapitzlist"/>
        <w:numPr>
          <w:ilvl w:val="1"/>
          <w:numId w:val="263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 xml:space="preserve">zakres treści nauczania wynikający z realizowanych programów nauczania oraz ramowych planów nauczania; </w:t>
      </w:r>
    </w:p>
    <w:p w14:paraId="71E9DD5B" w14:textId="2AA9FDFD" w:rsidR="00D67BD8" w:rsidRPr="00D117EB" w:rsidRDefault="0044508E" w:rsidP="00115FE3">
      <w:pPr>
        <w:pStyle w:val="Akapitzlist"/>
        <w:numPr>
          <w:ilvl w:val="1"/>
          <w:numId w:val="263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 xml:space="preserve">tygodniowy zakres treści nauczania zajęć realizowanych w formach pozaszkolnych; </w:t>
      </w:r>
    </w:p>
    <w:p w14:paraId="23BC6FE8" w14:textId="473D7A5B" w:rsidR="0044508E" w:rsidRPr="00D117EB" w:rsidRDefault="0044508E" w:rsidP="00115FE3">
      <w:pPr>
        <w:pStyle w:val="Akapitzlist"/>
        <w:numPr>
          <w:ilvl w:val="1"/>
          <w:numId w:val="263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 xml:space="preserve">tygodniowy lub </w:t>
      </w:r>
      <w:r w:rsidR="00D67BD8" w:rsidRPr="00D117EB">
        <w:rPr>
          <w:rFonts w:ascii="Arial" w:eastAsia="Times New Roman" w:hAnsi="Arial" w:cs="Arial"/>
          <w:szCs w:val="24"/>
          <w:lang w:eastAsia="pl-PL"/>
        </w:rPr>
        <w:t>półroczny</w:t>
      </w:r>
      <w:r w:rsidRPr="00D117EB">
        <w:rPr>
          <w:rFonts w:ascii="Arial" w:eastAsia="Times New Roman" w:hAnsi="Arial" w:cs="Arial"/>
          <w:szCs w:val="24"/>
          <w:lang w:eastAsia="pl-PL"/>
        </w:rPr>
        <w:t xml:space="preserve"> rozkład zajęć w zakresie prowadzonych w szkole zajęć z wykorzystaniem metod i technik kształcenia na odległość.</w:t>
      </w:r>
    </w:p>
    <w:p w14:paraId="6933BD40" w14:textId="13642540" w:rsidR="00D67BD8" w:rsidRPr="00E33AD0" w:rsidRDefault="00D67BD8" w:rsidP="00A01017">
      <w:pPr>
        <w:numPr>
          <w:ilvl w:val="0"/>
          <w:numId w:val="193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 okresie prowadzenia zajęć z wykorzystaniem metod i technik kształcenia na odległość dyrektor przekazuje uczniom, rodzicom i nauczycielom informację o sposobie i trybie realizacji zadań w zakresie organizacji kształcenia specjalnego, pomocy psychologiczno-pedagogicznej, indywidualnego nauczania, zajęć rewalidacyjno-wychowawczych.</w:t>
      </w:r>
    </w:p>
    <w:p w14:paraId="08C76A8A" w14:textId="4A70ECA8" w:rsidR="00F33918" w:rsidRPr="00E33AD0" w:rsidRDefault="00F33918" w:rsidP="00A01017">
      <w:pPr>
        <w:numPr>
          <w:ilvl w:val="0"/>
          <w:numId w:val="193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Zasady bezpiecznego uczestnictwa uczniów w zajęciach w odniesieniu do ustalonych technologii informacyjno-komunikacyjnych są następujące: </w:t>
      </w:r>
    </w:p>
    <w:p w14:paraId="654EEF25" w14:textId="77777777" w:rsidR="00F33918" w:rsidRPr="00D117EB" w:rsidRDefault="00F33918" w:rsidP="00115FE3">
      <w:pPr>
        <w:pStyle w:val="Akapitzlist"/>
        <w:numPr>
          <w:ilvl w:val="1"/>
          <w:numId w:val="264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>uczniowie otrzymują indywidualne loginy i hasła dostępu do wykorzystywanych platform,</w:t>
      </w:r>
    </w:p>
    <w:p w14:paraId="2039556E" w14:textId="77777777" w:rsidR="00F33918" w:rsidRPr="00D117EB" w:rsidRDefault="00F33918" w:rsidP="00115FE3">
      <w:pPr>
        <w:pStyle w:val="Akapitzlist"/>
        <w:numPr>
          <w:ilvl w:val="1"/>
          <w:numId w:val="264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>nie należy udostępniać danych dostępowych innym osobom,</w:t>
      </w:r>
    </w:p>
    <w:p w14:paraId="528F2185" w14:textId="77777777" w:rsidR="00F33918" w:rsidRPr="00D117EB" w:rsidRDefault="00F33918" w:rsidP="00115FE3">
      <w:pPr>
        <w:pStyle w:val="Akapitzlist"/>
        <w:numPr>
          <w:ilvl w:val="1"/>
          <w:numId w:val="264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>należy logować się przy użyciu prawdziwego imienia i nazwiska,</w:t>
      </w:r>
    </w:p>
    <w:p w14:paraId="5805CCDF" w14:textId="77777777" w:rsidR="00F33918" w:rsidRPr="00D117EB" w:rsidRDefault="00F33918" w:rsidP="00115FE3">
      <w:pPr>
        <w:pStyle w:val="Akapitzlist"/>
        <w:numPr>
          <w:ilvl w:val="1"/>
          <w:numId w:val="264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>nie należy utrwalać wizerunku osób uczestniczących w zajęciach,</w:t>
      </w:r>
    </w:p>
    <w:p w14:paraId="719173E1" w14:textId="77777777" w:rsidR="00F33918" w:rsidRPr="00D117EB" w:rsidRDefault="00F33918" w:rsidP="00115FE3">
      <w:pPr>
        <w:pStyle w:val="Akapitzlist"/>
        <w:numPr>
          <w:ilvl w:val="1"/>
          <w:numId w:val="264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>należy korzystać z materiałów pochodzących z bezpiecznych źródeł,</w:t>
      </w:r>
    </w:p>
    <w:p w14:paraId="74177C04" w14:textId="77777777" w:rsidR="00F33918" w:rsidRPr="00E33AD0" w:rsidRDefault="00F33918" w:rsidP="00A01017">
      <w:pPr>
        <w:numPr>
          <w:ilvl w:val="0"/>
          <w:numId w:val="193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Zasady bezpiecznego uczestnictwa nauczycieli w zajęciach w odniesieniu do ustalonych technologii informacyjno-komunikacyjnych są następujące: </w:t>
      </w:r>
    </w:p>
    <w:p w14:paraId="43FD9A44" w14:textId="77777777" w:rsidR="00F33918" w:rsidRPr="00D117EB" w:rsidRDefault="00F33918" w:rsidP="00115FE3">
      <w:pPr>
        <w:pStyle w:val="Akapitzlist"/>
        <w:numPr>
          <w:ilvl w:val="1"/>
          <w:numId w:val="265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lastRenderedPageBreak/>
        <w:t>nauczyciele otrzymują indywidualne loginy i hasła dostępu do wykorzystywanych platform,</w:t>
      </w:r>
    </w:p>
    <w:p w14:paraId="7314036F" w14:textId="77777777" w:rsidR="00F33918" w:rsidRPr="00D117EB" w:rsidRDefault="00F33918" w:rsidP="00115FE3">
      <w:pPr>
        <w:pStyle w:val="Akapitzlist"/>
        <w:numPr>
          <w:ilvl w:val="1"/>
          <w:numId w:val="265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>nie należy udostępniać danych dostępowych innym osobom,</w:t>
      </w:r>
    </w:p>
    <w:p w14:paraId="61D4A645" w14:textId="77777777" w:rsidR="00F33918" w:rsidRPr="00D117EB" w:rsidRDefault="00F33918" w:rsidP="00115FE3">
      <w:pPr>
        <w:pStyle w:val="Akapitzlist"/>
        <w:numPr>
          <w:ilvl w:val="1"/>
          <w:numId w:val="265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>należy korzystać z materiałów pochodzących z bezpiecznych źródeł,</w:t>
      </w:r>
    </w:p>
    <w:p w14:paraId="35FB831A" w14:textId="03F5CE16" w:rsidR="00F33918" w:rsidRPr="00D117EB" w:rsidRDefault="00F33918" w:rsidP="00115FE3">
      <w:pPr>
        <w:pStyle w:val="Akapitzlist"/>
        <w:numPr>
          <w:ilvl w:val="1"/>
          <w:numId w:val="265"/>
        </w:num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  <w:r w:rsidRPr="00D117EB">
        <w:rPr>
          <w:rFonts w:ascii="Arial" w:eastAsia="Times New Roman" w:hAnsi="Arial" w:cs="Arial"/>
          <w:szCs w:val="24"/>
          <w:lang w:eastAsia="pl-PL"/>
        </w:rPr>
        <w:t>materiały udostępniane uczniom muszą być sprawdzone przez nauczyciela pod kątem zawartości merytorycznej i bezpieczeństwa.</w:t>
      </w:r>
    </w:p>
    <w:p w14:paraId="07EFE090" w14:textId="76CB7775" w:rsidR="00D67BD8" w:rsidRPr="00E33AD0" w:rsidRDefault="002C7716" w:rsidP="00A01017">
      <w:pPr>
        <w:numPr>
          <w:ilvl w:val="0"/>
          <w:numId w:val="193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 okresie prowadzenia zajęć z wykorzystaniem metod i technik kształcenia na odległość mogą być organizowane dla uczniów krajoznawstwo i turystyka, zgodnie z odrębnymi przepisami, jeżeli nie jest zagrożone bezpieczeństwo lub zdrowie uczniów.</w:t>
      </w:r>
    </w:p>
    <w:p w14:paraId="3DD8F164" w14:textId="5090F51D" w:rsidR="002C7716" w:rsidRPr="00E33AD0" w:rsidRDefault="002C7716" w:rsidP="00A01017">
      <w:pPr>
        <w:numPr>
          <w:ilvl w:val="0"/>
          <w:numId w:val="193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 okresie prowadzenia zajęć z wykorzystaniem metod i technik kształcenia na odległość dyrektor koordynuje współpracę nauczycieli z uczniami lub rodzicami, uwzględniając potrzeby edukacyjne i możliwości psychofizyczne uczniów.</w:t>
      </w:r>
    </w:p>
    <w:p w14:paraId="45C819A2" w14:textId="34AF0CB4" w:rsidR="008C31D6" w:rsidRPr="00E33AD0" w:rsidRDefault="00807C6A" w:rsidP="00A01017">
      <w:pPr>
        <w:pStyle w:val="Akapitzlist"/>
        <w:numPr>
          <w:ilvl w:val="0"/>
          <w:numId w:val="193"/>
        </w:numPr>
        <w:spacing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Szczegółowe zasady </w:t>
      </w:r>
      <w:r w:rsidR="00082E38" w:rsidRPr="00E33AD0">
        <w:rPr>
          <w:rFonts w:ascii="Arial" w:eastAsia="Times New Roman" w:hAnsi="Arial" w:cs="Arial"/>
          <w:bCs/>
          <w:szCs w:val="24"/>
          <w:lang w:eastAsia="pl-PL"/>
        </w:rPr>
        <w:t>kształcenia na odległość zawiera zarządzenie  w sprawie wprowadzenia Procedury kształcenia na odległość z wykorzystaniem metod i technik kształcenia na odległość umieszczone na stronie szkoły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.</w:t>
      </w:r>
    </w:p>
    <w:p w14:paraId="2F8C1742" w14:textId="0C9B8849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28</w:t>
      </w:r>
    </w:p>
    <w:p w14:paraId="2C64FDB1" w14:textId="77777777" w:rsidR="006778C8" w:rsidRPr="00EA77FB" w:rsidRDefault="006778C8" w:rsidP="00100F7C">
      <w:pPr>
        <w:pStyle w:val="Akapitzlist1"/>
        <w:widowControl w:val="0"/>
        <w:numPr>
          <w:ilvl w:val="0"/>
          <w:numId w:val="90"/>
        </w:numPr>
        <w:spacing w:line="240" w:lineRule="exact"/>
        <w:ind w:left="284" w:right="1"/>
        <w:rPr>
          <w:rFonts w:ascii="Arial" w:hAnsi="Arial" w:cs="Arial"/>
          <w:sz w:val="24"/>
        </w:rPr>
      </w:pPr>
      <w:r w:rsidRPr="00EA77FB">
        <w:rPr>
          <w:rFonts w:ascii="Arial" w:hAnsi="Arial" w:cs="Arial"/>
          <w:sz w:val="24"/>
        </w:rPr>
        <w:t>W celu realizacji zadań statutowych, w tym opiekuńczych i wspomagania właściwego rozwoju uczniów, szkoła zapewnia  odpowiednie</w:t>
      </w:r>
      <w:r w:rsidRPr="00EA77FB">
        <w:rPr>
          <w:rFonts w:ascii="Arial" w:hAnsi="Arial" w:cs="Arial"/>
          <w:spacing w:val="-19"/>
          <w:sz w:val="24"/>
        </w:rPr>
        <w:t xml:space="preserve"> </w:t>
      </w:r>
      <w:r w:rsidRPr="00EA77FB">
        <w:rPr>
          <w:rFonts w:ascii="Arial" w:hAnsi="Arial" w:cs="Arial"/>
          <w:sz w:val="24"/>
        </w:rPr>
        <w:t>pomieszczenia. Są to:</w:t>
      </w:r>
    </w:p>
    <w:p w14:paraId="39654A6A" w14:textId="77777777" w:rsidR="006778C8" w:rsidRPr="00EA77FB" w:rsidRDefault="006778C8" w:rsidP="00A01017">
      <w:pPr>
        <w:pStyle w:val="Akapitzlist"/>
        <w:numPr>
          <w:ilvl w:val="1"/>
          <w:numId w:val="158"/>
        </w:numPr>
        <w:spacing w:line="240" w:lineRule="exact"/>
        <w:jc w:val="left"/>
        <w:rPr>
          <w:rFonts w:ascii="Arial" w:hAnsi="Arial" w:cs="Arial"/>
          <w:szCs w:val="24"/>
        </w:rPr>
      </w:pPr>
      <w:r w:rsidRPr="00EA77FB">
        <w:rPr>
          <w:rFonts w:ascii="Arial" w:hAnsi="Arial" w:cs="Arial"/>
          <w:szCs w:val="24"/>
        </w:rPr>
        <w:t>sale oddziałów przedszkolnych;</w:t>
      </w:r>
    </w:p>
    <w:p w14:paraId="7DE4998C" w14:textId="77777777" w:rsidR="006778C8" w:rsidRPr="00EA77FB" w:rsidRDefault="006778C8" w:rsidP="00A01017">
      <w:pPr>
        <w:pStyle w:val="Akapitzlist"/>
        <w:numPr>
          <w:ilvl w:val="1"/>
          <w:numId w:val="158"/>
        </w:numPr>
        <w:spacing w:line="240" w:lineRule="exact"/>
        <w:jc w:val="left"/>
        <w:rPr>
          <w:rFonts w:ascii="Arial" w:hAnsi="Arial" w:cs="Arial"/>
          <w:szCs w:val="24"/>
        </w:rPr>
      </w:pPr>
      <w:r w:rsidRPr="00EA77FB">
        <w:rPr>
          <w:rFonts w:ascii="Arial" w:hAnsi="Arial" w:cs="Arial"/>
          <w:szCs w:val="24"/>
        </w:rPr>
        <w:t>sale klas 1-3;</w:t>
      </w:r>
    </w:p>
    <w:p w14:paraId="45E39648" w14:textId="77777777" w:rsidR="006778C8" w:rsidRPr="00EA77FB" w:rsidRDefault="006778C8" w:rsidP="00A01017">
      <w:pPr>
        <w:pStyle w:val="Akapitzlist"/>
        <w:numPr>
          <w:ilvl w:val="1"/>
          <w:numId w:val="158"/>
        </w:numPr>
        <w:spacing w:line="240" w:lineRule="exact"/>
        <w:jc w:val="left"/>
        <w:rPr>
          <w:rFonts w:ascii="Arial" w:hAnsi="Arial" w:cs="Arial"/>
          <w:szCs w:val="24"/>
        </w:rPr>
      </w:pPr>
      <w:r w:rsidRPr="00EA77FB">
        <w:rPr>
          <w:rFonts w:ascii="Arial" w:hAnsi="Arial" w:cs="Arial"/>
          <w:szCs w:val="24"/>
        </w:rPr>
        <w:t>pracownia komputerowa;</w:t>
      </w:r>
    </w:p>
    <w:p w14:paraId="47091CE6" w14:textId="77777777" w:rsidR="006778C8" w:rsidRPr="00EA77FB" w:rsidRDefault="006778C8" w:rsidP="00A01017">
      <w:pPr>
        <w:pStyle w:val="Akapitzlist"/>
        <w:numPr>
          <w:ilvl w:val="1"/>
          <w:numId w:val="158"/>
        </w:numPr>
        <w:spacing w:line="240" w:lineRule="exact"/>
        <w:jc w:val="left"/>
        <w:rPr>
          <w:rFonts w:ascii="Arial" w:hAnsi="Arial" w:cs="Arial"/>
          <w:szCs w:val="24"/>
        </w:rPr>
      </w:pPr>
      <w:r w:rsidRPr="00EA77FB">
        <w:rPr>
          <w:rFonts w:ascii="Arial" w:hAnsi="Arial" w:cs="Arial"/>
          <w:szCs w:val="24"/>
        </w:rPr>
        <w:t>pracownia przyrodnicza;</w:t>
      </w:r>
    </w:p>
    <w:p w14:paraId="43A68E1A" w14:textId="77777777" w:rsidR="006778C8" w:rsidRPr="00EA77FB" w:rsidRDefault="006778C8" w:rsidP="00A01017">
      <w:pPr>
        <w:pStyle w:val="Akapitzlist"/>
        <w:numPr>
          <w:ilvl w:val="1"/>
          <w:numId w:val="158"/>
        </w:numPr>
        <w:spacing w:line="240" w:lineRule="exact"/>
        <w:jc w:val="left"/>
        <w:rPr>
          <w:rFonts w:ascii="Arial" w:hAnsi="Arial" w:cs="Arial"/>
          <w:szCs w:val="24"/>
        </w:rPr>
      </w:pPr>
      <w:r w:rsidRPr="00EA77FB">
        <w:rPr>
          <w:rFonts w:ascii="Arial" w:hAnsi="Arial" w:cs="Arial"/>
          <w:szCs w:val="24"/>
        </w:rPr>
        <w:t>inne pracownie klas 4-8;</w:t>
      </w:r>
    </w:p>
    <w:p w14:paraId="67A66085" w14:textId="77777777" w:rsidR="006778C8" w:rsidRPr="00EA77FB" w:rsidRDefault="006778C8" w:rsidP="00A01017">
      <w:pPr>
        <w:pStyle w:val="Akapitzlist"/>
        <w:numPr>
          <w:ilvl w:val="1"/>
          <w:numId w:val="158"/>
        </w:numPr>
        <w:spacing w:line="240" w:lineRule="exact"/>
        <w:jc w:val="left"/>
        <w:rPr>
          <w:rFonts w:ascii="Arial" w:hAnsi="Arial" w:cs="Arial"/>
          <w:szCs w:val="24"/>
        </w:rPr>
      </w:pPr>
      <w:r w:rsidRPr="00EA77FB">
        <w:rPr>
          <w:rFonts w:ascii="Arial" w:hAnsi="Arial" w:cs="Arial"/>
          <w:szCs w:val="24"/>
        </w:rPr>
        <w:t>sala gimnastyczna;</w:t>
      </w:r>
    </w:p>
    <w:p w14:paraId="74D1CFCA" w14:textId="77777777" w:rsidR="006778C8" w:rsidRPr="00EA77FB" w:rsidRDefault="006778C8" w:rsidP="00A01017">
      <w:pPr>
        <w:pStyle w:val="Akapitzlist"/>
        <w:numPr>
          <w:ilvl w:val="1"/>
          <w:numId w:val="158"/>
        </w:numPr>
        <w:spacing w:line="240" w:lineRule="exact"/>
        <w:jc w:val="left"/>
        <w:rPr>
          <w:rFonts w:ascii="Arial" w:hAnsi="Arial" w:cs="Arial"/>
          <w:szCs w:val="24"/>
        </w:rPr>
      </w:pPr>
      <w:r w:rsidRPr="00EA77FB">
        <w:rPr>
          <w:rFonts w:ascii="Arial" w:hAnsi="Arial" w:cs="Arial"/>
          <w:szCs w:val="24"/>
        </w:rPr>
        <w:t>sala korekcyjna;</w:t>
      </w:r>
    </w:p>
    <w:p w14:paraId="301D73CA" w14:textId="77777777" w:rsidR="006778C8" w:rsidRPr="00EA77FB" w:rsidRDefault="006778C8" w:rsidP="00A01017">
      <w:pPr>
        <w:pStyle w:val="Akapitzlist"/>
        <w:numPr>
          <w:ilvl w:val="1"/>
          <w:numId w:val="158"/>
        </w:numPr>
        <w:spacing w:line="240" w:lineRule="exact"/>
        <w:jc w:val="left"/>
        <w:rPr>
          <w:rFonts w:ascii="Arial" w:hAnsi="Arial" w:cs="Arial"/>
          <w:szCs w:val="24"/>
        </w:rPr>
      </w:pPr>
      <w:r w:rsidRPr="00EA77FB">
        <w:rPr>
          <w:rFonts w:ascii="Arial" w:hAnsi="Arial" w:cs="Arial"/>
          <w:szCs w:val="24"/>
        </w:rPr>
        <w:t>biblioteka szkolna;</w:t>
      </w:r>
    </w:p>
    <w:p w14:paraId="74EFEC83" w14:textId="77777777" w:rsidR="006778C8" w:rsidRPr="00EA77FB" w:rsidRDefault="006778C8" w:rsidP="00A01017">
      <w:pPr>
        <w:pStyle w:val="Akapitzlist"/>
        <w:numPr>
          <w:ilvl w:val="1"/>
          <w:numId w:val="158"/>
        </w:numPr>
        <w:spacing w:line="240" w:lineRule="exact"/>
        <w:jc w:val="left"/>
        <w:rPr>
          <w:rFonts w:ascii="Arial" w:hAnsi="Arial" w:cs="Arial"/>
          <w:szCs w:val="24"/>
        </w:rPr>
      </w:pPr>
      <w:r w:rsidRPr="00EA77FB">
        <w:rPr>
          <w:rFonts w:ascii="Arial" w:hAnsi="Arial" w:cs="Arial"/>
          <w:szCs w:val="24"/>
        </w:rPr>
        <w:t>świetlica szkolna;</w:t>
      </w:r>
    </w:p>
    <w:p w14:paraId="062D0E58" w14:textId="77777777" w:rsidR="00B37015" w:rsidRPr="00EA77FB" w:rsidRDefault="006778C8" w:rsidP="00A01017">
      <w:pPr>
        <w:pStyle w:val="Akapitzlist"/>
        <w:numPr>
          <w:ilvl w:val="1"/>
          <w:numId w:val="158"/>
        </w:numPr>
        <w:spacing w:line="240" w:lineRule="exact"/>
        <w:jc w:val="left"/>
        <w:rPr>
          <w:rFonts w:ascii="Arial" w:hAnsi="Arial" w:cs="Arial"/>
          <w:szCs w:val="24"/>
        </w:rPr>
      </w:pPr>
      <w:r w:rsidRPr="00EA77FB">
        <w:rPr>
          <w:rFonts w:ascii="Arial" w:hAnsi="Arial" w:cs="Arial"/>
          <w:szCs w:val="24"/>
        </w:rPr>
        <w:t>szatnie oraz sanitariaty.</w:t>
      </w:r>
    </w:p>
    <w:p w14:paraId="0DF9E8B5" w14:textId="588BCC64" w:rsidR="00B37015" w:rsidRPr="00EA77FB" w:rsidRDefault="00B37015" w:rsidP="00A01017">
      <w:pPr>
        <w:pStyle w:val="Akapitzlist"/>
        <w:numPr>
          <w:ilvl w:val="1"/>
          <w:numId w:val="158"/>
        </w:numPr>
        <w:spacing w:before="0" w:line="240" w:lineRule="exact"/>
        <w:jc w:val="left"/>
        <w:rPr>
          <w:rFonts w:ascii="Arial" w:hAnsi="Arial" w:cs="Arial"/>
          <w:szCs w:val="24"/>
        </w:rPr>
      </w:pPr>
      <w:r w:rsidRPr="00EA77FB">
        <w:rPr>
          <w:rFonts w:ascii="Arial" w:hAnsi="Arial" w:cs="Arial"/>
          <w:szCs w:val="24"/>
        </w:rPr>
        <w:t>W szkole funkcjonuje kuchnia i stołówka.</w:t>
      </w:r>
    </w:p>
    <w:p w14:paraId="476116BC" w14:textId="67742732" w:rsidR="00B37015" w:rsidRPr="00EA77FB" w:rsidRDefault="00B37015" w:rsidP="00B37015">
      <w:pPr>
        <w:pStyle w:val="NormalnyWeb"/>
        <w:spacing w:before="0" w:after="0"/>
        <w:ind w:left="993"/>
        <w:rPr>
          <w:rFonts w:ascii="Arial" w:hAnsi="Arial" w:cs="Arial"/>
          <w:color w:val="auto"/>
        </w:rPr>
      </w:pPr>
      <w:bookmarkStart w:id="11" w:name="_Hlk113967635"/>
      <w:r w:rsidRPr="00EA77FB">
        <w:rPr>
          <w:rFonts w:ascii="Arial" w:hAnsi="Arial" w:cs="Arial"/>
          <w:color w:val="auto"/>
        </w:rPr>
        <w:t>a) Uczniowie mogą korzystać w ciągu dnia z jednego gorącego posiłku.</w:t>
      </w:r>
    </w:p>
    <w:p w14:paraId="72B1FFDD" w14:textId="5AE4CEBA" w:rsidR="00B37015" w:rsidRPr="00EA77FB" w:rsidRDefault="00B37015" w:rsidP="00B37015">
      <w:pPr>
        <w:pStyle w:val="NormalnyWeb"/>
        <w:spacing w:before="0" w:after="0"/>
        <w:ind w:left="993"/>
        <w:rPr>
          <w:rFonts w:ascii="Arial" w:hAnsi="Arial" w:cs="Arial"/>
          <w:color w:val="auto"/>
        </w:rPr>
      </w:pPr>
      <w:r w:rsidRPr="00EA77FB">
        <w:rPr>
          <w:rFonts w:ascii="Arial" w:hAnsi="Arial" w:cs="Arial"/>
          <w:color w:val="auto"/>
        </w:rPr>
        <w:t>b) Posiłki mogą być spożywane w stołówce szkolnej</w:t>
      </w:r>
      <w:r w:rsidR="00D234E5" w:rsidRPr="00EA77FB">
        <w:rPr>
          <w:rFonts w:ascii="Arial" w:hAnsi="Arial" w:cs="Arial"/>
          <w:color w:val="auto"/>
        </w:rPr>
        <w:t xml:space="preserve"> oraz salach przedszkolnych.</w:t>
      </w:r>
    </w:p>
    <w:p w14:paraId="08170FAA" w14:textId="6F5A5E22" w:rsidR="00B37015" w:rsidRPr="00EA77FB" w:rsidRDefault="00B37015" w:rsidP="00EA77FB">
      <w:pPr>
        <w:pStyle w:val="NormalnyWeb"/>
        <w:spacing w:before="0" w:after="0"/>
        <w:ind w:left="993"/>
        <w:rPr>
          <w:rFonts w:ascii="Arial" w:hAnsi="Arial" w:cs="Arial"/>
          <w:color w:val="auto"/>
        </w:rPr>
      </w:pPr>
      <w:r w:rsidRPr="00EA77FB">
        <w:rPr>
          <w:rFonts w:ascii="Arial" w:hAnsi="Arial" w:cs="Arial"/>
          <w:color w:val="auto"/>
        </w:rPr>
        <w:t>c) Posiłek jest wydawany w godzinach ustalonych przez dyrektora szkoły w danym roku szkolnym.</w:t>
      </w:r>
    </w:p>
    <w:p w14:paraId="77C0AC98" w14:textId="104BAC70" w:rsidR="00B37015" w:rsidRPr="00EA77FB" w:rsidRDefault="00B37015" w:rsidP="00B37015">
      <w:pPr>
        <w:pStyle w:val="NormalnyWeb"/>
        <w:spacing w:before="0" w:after="0"/>
        <w:ind w:left="993"/>
        <w:rPr>
          <w:rFonts w:ascii="Arial" w:hAnsi="Arial" w:cs="Arial"/>
          <w:color w:val="auto"/>
        </w:rPr>
      </w:pPr>
      <w:r w:rsidRPr="00EA77FB">
        <w:rPr>
          <w:rFonts w:ascii="Arial" w:hAnsi="Arial" w:cs="Arial"/>
          <w:color w:val="auto"/>
        </w:rPr>
        <w:t>d) Posiłek może być wydawany  podczas</w:t>
      </w:r>
      <w:r w:rsidR="00106A10" w:rsidRPr="00EA77FB">
        <w:rPr>
          <w:rFonts w:ascii="Arial" w:hAnsi="Arial" w:cs="Arial"/>
          <w:color w:val="auto"/>
        </w:rPr>
        <w:t xml:space="preserve"> przerw śródlekcyjnych</w:t>
      </w:r>
      <w:r w:rsidRPr="00EA77FB">
        <w:rPr>
          <w:rFonts w:ascii="Arial" w:hAnsi="Arial" w:cs="Arial"/>
          <w:color w:val="auto"/>
        </w:rPr>
        <w:t>.</w:t>
      </w:r>
    </w:p>
    <w:p w14:paraId="35AA3A22" w14:textId="072B0624" w:rsidR="00B37015" w:rsidRPr="00EA77FB" w:rsidRDefault="00B37015" w:rsidP="00B37015">
      <w:pPr>
        <w:pStyle w:val="NormalnyWeb"/>
        <w:spacing w:before="0" w:after="0"/>
        <w:ind w:left="993"/>
        <w:rPr>
          <w:rFonts w:ascii="Arial" w:hAnsi="Arial" w:cs="Arial"/>
          <w:color w:val="auto"/>
        </w:rPr>
      </w:pPr>
      <w:r w:rsidRPr="00EA77FB">
        <w:rPr>
          <w:rFonts w:ascii="Arial" w:hAnsi="Arial" w:cs="Arial"/>
          <w:color w:val="auto"/>
        </w:rPr>
        <w:t>e) Harmonogramy spożywania posiłku określa wicedyrektor szkoły.</w:t>
      </w:r>
    </w:p>
    <w:p w14:paraId="53CA2398" w14:textId="38B54CC5" w:rsidR="00290AEF" w:rsidRPr="00EA77FB" w:rsidRDefault="00B37015" w:rsidP="00B37015">
      <w:pPr>
        <w:spacing w:before="0" w:line="240" w:lineRule="auto"/>
        <w:ind w:left="993" w:firstLine="0"/>
        <w:rPr>
          <w:rFonts w:ascii="Arial" w:eastAsia="Times New Roman" w:hAnsi="Arial" w:cs="Arial"/>
          <w:kern w:val="1"/>
          <w:szCs w:val="24"/>
        </w:rPr>
      </w:pPr>
      <w:r w:rsidRPr="00EA77FB">
        <w:rPr>
          <w:rFonts w:ascii="Arial" w:eastAsia="Times New Roman" w:hAnsi="Arial" w:cs="Arial"/>
          <w:kern w:val="1"/>
          <w:szCs w:val="24"/>
        </w:rPr>
        <w:t>f</w:t>
      </w:r>
      <w:r w:rsidR="007B62E3" w:rsidRPr="00EA77FB">
        <w:rPr>
          <w:rFonts w:ascii="Arial" w:eastAsia="Times New Roman" w:hAnsi="Arial" w:cs="Arial"/>
          <w:kern w:val="1"/>
          <w:szCs w:val="24"/>
        </w:rPr>
        <w:t>)</w:t>
      </w:r>
      <w:r w:rsidRPr="00EA77FB">
        <w:rPr>
          <w:rFonts w:ascii="Arial" w:eastAsia="Times New Roman" w:hAnsi="Arial" w:cs="Arial"/>
          <w:kern w:val="1"/>
          <w:szCs w:val="24"/>
        </w:rPr>
        <w:t xml:space="preserve"> W stołówce podczas posiłków mogą przebywać tylko uczniowie i pracownicy szkoły</w:t>
      </w:r>
      <w:r w:rsidR="00D234E5" w:rsidRPr="00EA77FB">
        <w:rPr>
          <w:rFonts w:ascii="Arial" w:eastAsia="Times New Roman" w:hAnsi="Arial" w:cs="Arial"/>
          <w:kern w:val="1"/>
          <w:szCs w:val="24"/>
        </w:rPr>
        <w:t>.</w:t>
      </w:r>
      <w:bookmarkEnd w:id="11"/>
    </w:p>
    <w:p w14:paraId="0CC4537E" w14:textId="7D7577F6" w:rsidR="00290AEF" w:rsidRPr="00EA77FB" w:rsidRDefault="007B62E3" w:rsidP="00A01017">
      <w:pPr>
        <w:pStyle w:val="Akapitzlist"/>
        <w:numPr>
          <w:ilvl w:val="1"/>
          <w:numId w:val="158"/>
        </w:numPr>
        <w:spacing w:line="240" w:lineRule="exact"/>
        <w:jc w:val="left"/>
        <w:rPr>
          <w:rFonts w:ascii="Arial" w:hAnsi="Arial" w:cs="Arial"/>
          <w:szCs w:val="24"/>
        </w:rPr>
      </w:pPr>
      <w:r w:rsidRPr="00EA77FB">
        <w:rPr>
          <w:rFonts w:ascii="Arial" w:hAnsi="Arial" w:cs="Arial"/>
          <w:szCs w:val="24"/>
        </w:rPr>
        <w:t>Zasady funkcjonowania stołówki określone są przez dyrektora szkoły w porozumieniu z organem prowadzącym  w regulaminie stołówki Szkoły Podstawowej im. Wł. Jagiełły w Starych Skoszewach</w:t>
      </w:r>
    </w:p>
    <w:p w14:paraId="62C3B102" w14:textId="77777777" w:rsidR="00290AEF" w:rsidRPr="00EA77FB" w:rsidRDefault="00290AEF" w:rsidP="00290AEF">
      <w:pPr>
        <w:pStyle w:val="Akapitzlist"/>
        <w:spacing w:line="240" w:lineRule="exact"/>
        <w:ind w:left="0" w:firstLine="0"/>
        <w:jc w:val="left"/>
        <w:rPr>
          <w:rFonts w:ascii="Arial" w:hAnsi="Arial" w:cs="Arial"/>
          <w:szCs w:val="24"/>
        </w:rPr>
      </w:pPr>
    </w:p>
    <w:p w14:paraId="086A8853" w14:textId="77777777" w:rsidR="006778C8" w:rsidRPr="00EA77FB" w:rsidRDefault="006778C8" w:rsidP="00100F7C">
      <w:pPr>
        <w:pStyle w:val="Akapitzlist1"/>
        <w:widowControl w:val="0"/>
        <w:numPr>
          <w:ilvl w:val="0"/>
          <w:numId w:val="90"/>
        </w:numPr>
        <w:spacing w:line="240" w:lineRule="exact"/>
        <w:ind w:left="284"/>
        <w:rPr>
          <w:rFonts w:ascii="Arial" w:hAnsi="Arial" w:cs="Arial"/>
          <w:sz w:val="24"/>
        </w:rPr>
      </w:pPr>
      <w:r w:rsidRPr="00EA77FB">
        <w:rPr>
          <w:rFonts w:ascii="Arial" w:hAnsi="Arial" w:cs="Arial"/>
          <w:sz w:val="24"/>
        </w:rPr>
        <w:t>Każda sala lekcyjna oraz pracownia wyposażona jest w odrębny regulamin określający zasady przebywania i korzystania z niej przez uczniów.</w:t>
      </w:r>
    </w:p>
    <w:p w14:paraId="79FC8F85" w14:textId="77777777" w:rsidR="006778C8" w:rsidRPr="00EA77FB" w:rsidRDefault="006778C8" w:rsidP="00100F7C">
      <w:pPr>
        <w:pStyle w:val="Akapitzlist1"/>
        <w:widowControl w:val="0"/>
        <w:numPr>
          <w:ilvl w:val="0"/>
          <w:numId w:val="90"/>
        </w:numPr>
        <w:spacing w:line="240" w:lineRule="exact"/>
        <w:ind w:left="284"/>
        <w:rPr>
          <w:rFonts w:ascii="Arial" w:hAnsi="Arial" w:cs="Arial"/>
          <w:sz w:val="24"/>
        </w:rPr>
      </w:pPr>
      <w:r w:rsidRPr="00EA77FB">
        <w:rPr>
          <w:rFonts w:ascii="Arial" w:hAnsi="Arial" w:cs="Arial"/>
          <w:sz w:val="24"/>
        </w:rPr>
        <w:t>W</w:t>
      </w:r>
      <w:r w:rsidRPr="00EA77FB">
        <w:rPr>
          <w:rFonts w:ascii="Arial" w:hAnsi="Arial" w:cs="Arial"/>
          <w:spacing w:val="-2"/>
          <w:sz w:val="24"/>
        </w:rPr>
        <w:t xml:space="preserve"> </w:t>
      </w:r>
      <w:r w:rsidRPr="00EA77FB">
        <w:rPr>
          <w:rFonts w:ascii="Arial" w:hAnsi="Arial" w:cs="Arial"/>
          <w:sz w:val="24"/>
        </w:rPr>
        <w:t>celu</w:t>
      </w:r>
      <w:r w:rsidRPr="00EA77FB">
        <w:rPr>
          <w:rFonts w:ascii="Arial" w:hAnsi="Arial" w:cs="Arial"/>
          <w:spacing w:val="-2"/>
          <w:sz w:val="24"/>
        </w:rPr>
        <w:t xml:space="preserve"> </w:t>
      </w:r>
      <w:r w:rsidRPr="00EA77FB">
        <w:rPr>
          <w:rFonts w:ascii="Arial" w:hAnsi="Arial" w:cs="Arial"/>
          <w:sz w:val="24"/>
        </w:rPr>
        <w:t>zwiększenia</w:t>
      </w:r>
      <w:r w:rsidRPr="00EA77FB">
        <w:rPr>
          <w:rFonts w:ascii="Arial" w:hAnsi="Arial" w:cs="Arial"/>
          <w:spacing w:val="-2"/>
          <w:sz w:val="24"/>
        </w:rPr>
        <w:t xml:space="preserve"> </w:t>
      </w:r>
      <w:r w:rsidRPr="00EA77FB">
        <w:rPr>
          <w:rFonts w:ascii="Arial" w:hAnsi="Arial" w:cs="Arial"/>
          <w:sz w:val="24"/>
        </w:rPr>
        <w:t>bezpieczeństwa</w:t>
      </w:r>
      <w:r w:rsidRPr="00EA77FB">
        <w:rPr>
          <w:rFonts w:ascii="Arial" w:hAnsi="Arial" w:cs="Arial"/>
          <w:spacing w:val="-2"/>
          <w:sz w:val="24"/>
        </w:rPr>
        <w:t xml:space="preserve"> </w:t>
      </w:r>
      <w:r w:rsidRPr="00EA77FB">
        <w:rPr>
          <w:rFonts w:ascii="Arial" w:hAnsi="Arial" w:cs="Arial"/>
          <w:sz w:val="24"/>
        </w:rPr>
        <w:t>na</w:t>
      </w:r>
      <w:r w:rsidRPr="00EA77FB">
        <w:rPr>
          <w:rFonts w:ascii="Arial" w:hAnsi="Arial" w:cs="Arial"/>
          <w:spacing w:val="-5"/>
          <w:sz w:val="24"/>
        </w:rPr>
        <w:t xml:space="preserve"> </w:t>
      </w:r>
      <w:r w:rsidRPr="00EA77FB">
        <w:rPr>
          <w:rFonts w:ascii="Arial" w:hAnsi="Arial" w:cs="Arial"/>
          <w:sz w:val="24"/>
        </w:rPr>
        <w:t>terenie</w:t>
      </w:r>
      <w:r w:rsidRPr="00EA77FB">
        <w:rPr>
          <w:rFonts w:ascii="Arial" w:hAnsi="Arial" w:cs="Arial"/>
          <w:spacing w:val="-2"/>
          <w:sz w:val="24"/>
        </w:rPr>
        <w:t xml:space="preserve"> </w:t>
      </w:r>
      <w:r w:rsidRPr="00EA77FB">
        <w:rPr>
          <w:rFonts w:ascii="Arial" w:hAnsi="Arial" w:cs="Arial"/>
          <w:sz w:val="24"/>
        </w:rPr>
        <w:t>szkoły</w:t>
      </w:r>
      <w:r w:rsidRPr="00EA77FB">
        <w:rPr>
          <w:rFonts w:ascii="Arial" w:hAnsi="Arial" w:cs="Arial"/>
          <w:spacing w:val="-3"/>
          <w:sz w:val="24"/>
        </w:rPr>
        <w:t xml:space="preserve"> </w:t>
      </w:r>
      <w:r w:rsidRPr="00EA77FB">
        <w:rPr>
          <w:rFonts w:ascii="Arial" w:hAnsi="Arial" w:cs="Arial"/>
          <w:sz w:val="24"/>
        </w:rPr>
        <w:t>funkcjonuje</w:t>
      </w:r>
      <w:r w:rsidRPr="00EA77FB">
        <w:rPr>
          <w:rFonts w:ascii="Arial" w:hAnsi="Arial" w:cs="Arial"/>
          <w:spacing w:val="-4"/>
          <w:sz w:val="24"/>
        </w:rPr>
        <w:t xml:space="preserve"> </w:t>
      </w:r>
      <w:r w:rsidRPr="00EA77FB">
        <w:rPr>
          <w:rFonts w:ascii="Arial" w:hAnsi="Arial" w:cs="Arial"/>
          <w:sz w:val="24"/>
        </w:rPr>
        <w:t>monitoring</w:t>
      </w:r>
      <w:r w:rsidRPr="00EA77FB">
        <w:rPr>
          <w:rFonts w:ascii="Arial" w:hAnsi="Arial" w:cs="Arial"/>
          <w:spacing w:val="-3"/>
          <w:sz w:val="24"/>
        </w:rPr>
        <w:t xml:space="preserve"> w</w:t>
      </w:r>
      <w:r w:rsidRPr="00EA77FB">
        <w:rPr>
          <w:rFonts w:ascii="Arial" w:hAnsi="Arial" w:cs="Arial"/>
          <w:sz w:val="24"/>
        </w:rPr>
        <w:t>izyjny</w:t>
      </w:r>
      <w:r w:rsidRPr="00EA77FB">
        <w:rPr>
          <w:rFonts w:ascii="Arial" w:hAnsi="Arial" w:cs="Arial"/>
          <w:spacing w:val="-20"/>
          <w:sz w:val="24"/>
        </w:rPr>
        <w:t xml:space="preserve">. </w:t>
      </w:r>
    </w:p>
    <w:p w14:paraId="691AEA6F" w14:textId="77777777" w:rsidR="006778C8" w:rsidRPr="00EA77FB" w:rsidRDefault="006778C8" w:rsidP="00100F7C">
      <w:pPr>
        <w:pStyle w:val="Akapitzlist1"/>
        <w:widowControl w:val="0"/>
        <w:numPr>
          <w:ilvl w:val="0"/>
          <w:numId w:val="90"/>
        </w:numPr>
        <w:spacing w:line="240" w:lineRule="exact"/>
        <w:ind w:left="284"/>
        <w:rPr>
          <w:rFonts w:ascii="Arial" w:hAnsi="Arial" w:cs="Arial"/>
          <w:sz w:val="24"/>
        </w:rPr>
      </w:pPr>
      <w:r w:rsidRPr="00EA77FB">
        <w:rPr>
          <w:rFonts w:ascii="Arial" w:hAnsi="Arial" w:cs="Arial"/>
          <w:sz w:val="24"/>
        </w:rPr>
        <w:t>Zapisy monitoringu przechowuje się w okresie do dwóch tygodni. Dostęp do zapisu mają pracownicy szkoły po zgłoszeniu dyrektorowi lub wicedyrektorowi.</w:t>
      </w:r>
    </w:p>
    <w:p w14:paraId="48A08DC0" w14:textId="77777777" w:rsidR="006778C8" w:rsidRPr="00EA77FB" w:rsidRDefault="006778C8" w:rsidP="00100F7C">
      <w:pPr>
        <w:pStyle w:val="Akapitzlist1"/>
        <w:widowControl w:val="0"/>
        <w:numPr>
          <w:ilvl w:val="0"/>
          <w:numId w:val="90"/>
        </w:numPr>
        <w:spacing w:line="240" w:lineRule="exact"/>
        <w:ind w:left="284" w:right="1"/>
        <w:rPr>
          <w:rFonts w:ascii="Arial" w:hAnsi="Arial" w:cs="Arial"/>
          <w:sz w:val="24"/>
        </w:rPr>
      </w:pPr>
      <w:r w:rsidRPr="00EA77FB">
        <w:rPr>
          <w:rFonts w:ascii="Arial" w:hAnsi="Arial" w:cs="Arial"/>
          <w:sz w:val="24"/>
        </w:rPr>
        <w:t xml:space="preserve">W szczególnie uzasadnionych przypadkach zapis może być udostępniony rodzicowi </w:t>
      </w:r>
      <w:r w:rsidRPr="00EA77FB">
        <w:rPr>
          <w:rFonts w:ascii="Arial" w:hAnsi="Arial" w:cs="Arial"/>
          <w:sz w:val="24"/>
        </w:rPr>
        <w:br/>
        <w:t xml:space="preserve">w gabinecie dyrektora na pisemnie umotywowany wniosek.  </w:t>
      </w:r>
    </w:p>
    <w:p w14:paraId="526AC807" w14:textId="77777777" w:rsidR="006778C8" w:rsidRPr="00EA77FB" w:rsidRDefault="006778C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6588A71B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lastRenderedPageBreak/>
        <w:t>§ 29</w:t>
      </w:r>
    </w:p>
    <w:p w14:paraId="467FAC99" w14:textId="77777777" w:rsidR="006778C8" w:rsidRPr="00E33AD0" w:rsidRDefault="006778C8" w:rsidP="00A01017">
      <w:pPr>
        <w:pStyle w:val="Podpunkt"/>
        <w:numPr>
          <w:ilvl w:val="0"/>
          <w:numId w:val="190"/>
        </w:numPr>
        <w:spacing w:line="240" w:lineRule="auto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  <w:lang w:eastAsia="pl-PL"/>
        </w:rPr>
        <w:t>Uczniom, którym z przyczyn rozwojowych, rodzinnych lub losowych potrzebna jest pomoc i wsparcie, szkoła udziela pomocy psychologiczno-pedagogicznej oraz materialnej.</w:t>
      </w:r>
    </w:p>
    <w:p w14:paraId="2B0D31BD" w14:textId="01793D0F" w:rsidR="006778C8" w:rsidRPr="00E33AD0" w:rsidRDefault="006778C8" w:rsidP="00A01017">
      <w:pPr>
        <w:pStyle w:val="Podpunkt"/>
        <w:numPr>
          <w:ilvl w:val="0"/>
          <w:numId w:val="190"/>
        </w:numPr>
        <w:spacing w:line="240" w:lineRule="auto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  <w:lang w:eastAsia="pl-PL"/>
        </w:rPr>
        <w:t>Zasady udzielania pomocy psychologiczno</w:t>
      </w:r>
      <w:r w:rsidR="00DB2E19">
        <w:rPr>
          <w:rFonts w:ascii="Arial" w:hAnsi="Arial" w:cs="Arial"/>
          <w:color w:val="auto"/>
          <w:lang w:eastAsia="pl-PL"/>
        </w:rPr>
        <w:t>-</w:t>
      </w:r>
      <w:r w:rsidRPr="00E33AD0">
        <w:rPr>
          <w:rFonts w:ascii="Arial" w:hAnsi="Arial" w:cs="Arial"/>
          <w:color w:val="auto"/>
          <w:lang w:eastAsia="pl-PL"/>
        </w:rPr>
        <w:t xml:space="preserve"> pedagogicznej opisane są w </w:t>
      </w:r>
      <w:r w:rsidRPr="00E33AD0">
        <w:rPr>
          <w:rFonts w:ascii="Arial" w:hAnsi="Arial" w:cs="Arial"/>
          <w:bCs/>
          <w:color w:val="auto"/>
          <w:lang w:eastAsia="pl-PL"/>
        </w:rPr>
        <w:t xml:space="preserve">§ </w:t>
      </w:r>
      <w:r w:rsidRPr="00E33AD0">
        <w:rPr>
          <w:rFonts w:ascii="Arial" w:hAnsi="Arial" w:cs="Arial"/>
          <w:color w:val="auto"/>
          <w:lang w:eastAsia="pl-PL"/>
        </w:rPr>
        <w:t>9.</w:t>
      </w:r>
    </w:p>
    <w:p w14:paraId="2EAF9A7A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21C5FCDC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30</w:t>
      </w:r>
    </w:p>
    <w:p w14:paraId="438242C9" w14:textId="77777777" w:rsidR="006778C8" w:rsidRPr="00E33AD0" w:rsidRDefault="006778C8" w:rsidP="00100F7C">
      <w:pPr>
        <w:pStyle w:val="Akapitzlist"/>
        <w:numPr>
          <w:ilvl w:val="0"/>
          <w:numId w:val="42"/>
        </w:numPr>
        <w:spacing w:line="240" w:lineRule="auto"/>
        <w:ind w:hanging="357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Pomoc materialna ma charakter socjalny albo motywacyjny.</w:t>
      </w:r>
    </w:p>
    <w:p w14:paraId="77490211" w14:textId="77777777" w:rsidR="006778C8" w:rsidRPr="00E33AD0" w:rsidRDefault="006778C8" w:rsidP="00100F7C">
      <w:pPr>
        <w:pStyle w:val="Akapitzlist"/>
        <w:numPr>
          <w:ilvl w:val="0"/>
          <w:numId w:val="42"/>
        </w:numPr>
        <w:spacing w:line="240" w:lineRule="auto"/>
        <w:ind w:hanging="357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Świadczeniami pomocy materialnej o charakterze socjalnym są:</w:t>
      </w:r>
    </w:p>
    <w:p w14:paraId="46E13957" w14:textId="77777777" w:rsidR="006778C8" w:rsidRPr="00E33AD0" w:rsidRDefault="006778C8" w:rsidP="00100F7C">
      <w:pPr>
        <w:pStyle w:val="Akapitzlist"/>
        <w:numPr>
          <w:ilvl w:val="1"/>
          <w:numId w:val="85"/>
        </w:numPr>
        <w:spacing w:line="240" w:lineRule="auto"/>
        <w:ind w:hanging="357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stypendium szkolne;</w:t>
      </w:r>
    </w:p>
    <w:p w14:paraId="49619F7D" w14:textId="77777777" w:rsidR="006778C8" w:rsidRPr="00E33AD0" w:rsidRDefault="006778C8" w:rsidP="00100F7C">
      <w:pPr>
        <w:pStyle w:val="Akapitzlist"/>
        <w:numPr>
          <w:ilvl w:val="1"/>
          <w:numId w:val="8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zasiłek szkolny.</w:t>
      </w:r>
    </w:p>
    <w:p w14:paraId="413052EE" w14:textId="77777777" w:rsidR="006778C8" w:rsidRPr="00E33AD0" w:rsidRDefault="006778C8" w:rsidP="00100F7C">
      <w:pPr>
        <w:pStyle w:val="Akapitzlist"/>
        <w:numPr>
          <w:ilvl w:val="0"/>
          <w:numId w:val="4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Świadczeniami pomocy materialnej o charakterze motywacyjnym są:</w:t>
      </w:r>
    </w:p>
    <w:p w14:paraId="75EA4A1A" w14:textId="77777777" w:rsidR="006778C8" w:rsidRPr="00E33AD0" w:rsidRDefault="006778C8" w:rsidP="00A01017">
      <w:pPr>
        <w:pStyle w:val="Akapitzlist"/>
        <w:numPr>
          <w:ilvl w:val="1"/>
          <w:numId w:val="16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stypendium za wyniki w nauce;</w:t>
      </w:r>
    </w:p>
    <w:p w14:paraId="3829B8E3" w14:textId="77777777" w:rsidR="006778C8" w:rsidRPr="00E33AD0" w:rsidRDefault="006778C8" w:rsidP="00A01017">
      <w:pPr>
        <w:pStyle w:val="Akapitzlist"/>
        <w:numPr>
          <w:ilvl w:val="1"/>
          <w:numId w:val="16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stypendium za osiągnięcia sportowe.</w:t>
      </w:r>
    </w:p>
    <w:p w14:paraId="33A6B69B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1DB81F7E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31</w:t>
      </w:r>
    </w:p>
    <w:p w14:paraId="3B9CEDAE" w14:textId="77777777" w:rsidR="006778C8" w:rsidRPr="00E33AD0" w:rsidRDefault="006778C8" w:rsidP="00A01017">
      <w:pPr>
        <w:pStyle w:val="Akapitzlist"/>
        <w:numPr>
          <w:ilvl w:val="0"/>
          <w:numId w:val="16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Szkoła współpracuje z poradnią psychologiczno-pedagogiczną oraz innymi instytucjami wspierającymi pracę szkoły celem: </w:t>
      </w:r>
    </w:p>
    <w:p w14:paraId="0E56FBF0" w14:textId="77777777" w:rsidR="006778C8" w:rsidRPr="00E33AD0" w:rsidRDefault="006778C8" w:rsidP="00100F7C">
      <w:pPr>
        <w:pStyle w:val="Akapitzlist"/>
        <w:numPr>
          <w:ilvl w:val="1"/>
          <w:numId w:val="8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uzyskania wsparcia merytorycznego dla nauczycieli i specjalistów udzielających uczniom i rodzicom pomocy psychologiczno-pedagogicznej w szkole;</w:t>
      </w:r>
    </w:p>
    <w:p w14:paraId="3A0BE3DB" w14:textId="77777777" w:rsidR="006778C8" w:rsidRPr="00E33AD0" w:rsidRDefault="006778C8" w:rsidP="00100F7C">
      <w:pPr>
        <w:pStyle w:val="Akapitzlist"/>
        <w:numPr>
          <w:ilvl w:val="1"/>
          <w:numId w:val="8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udzielania rodzicom i nauczycielom pomocy psychologiczno-pedagogicznej związanej z wychowywaniem i kształceniem dzieci i młodzieży.</w:t>
      </w:r>
    </w:p>
    <w:p w14:paraId="75310ED7" w14:textId="77777777" w:rsidR="006778C8" w:rsidRPr="00E33AD0" w:rsidRDefault="006778C8">
      <w:pPr>
        <w:spacing w:line="240" w:lineRule="exac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2.  S</w:t>
      </w:r>
      <w:r w:rsidRPr="00E33AD0">
        <w:rPr>
          <w:rFonts w:ascii="Arial" w:hAnsi="Arial" w:cs="Arial"/>
          <w:szCs w:val="24"/>
        </w:rPr>
        <w:t xml:space="preserve">zkoła współpracuje  z poradniami psychologiczno-pedagogicznymi i innymi instytucjami </w:t>
      </w:r>
    </w:p>
    <w:p w14:paraId="7613367A" w14:textId="77777777" w:rsidR="006778C8" w:rsidRPr="00E33AD0" w:rsidRDefault="006778C8">
      <w:pPr>
        <w:spacing w:line="240" w:lineRule="exac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</w:rPr>
        <w:t xml:space="preserve">     </w:t>
      </w:r>
      <w:r w:rsidRPr="00E33AD0">
        <w:rPr>
          <w:rFonts w:ascii="Arial" w:hAnsi="Arial" w:cs="Arial"/>
          <w:szCs w:val="24"/>
        </w:rPr>
        <w:t>świadczącymi poradnictwo i specjalistyczną pomoc dzieciom i rodzicom w szczególności poprzez:</w:t>
      </w:r>
    </w:p>
    <w:p w14:paraId="5A1DE792" w14:textId="77777777" w:rsidR="006778C8" w:rsidRPr="00E33AD0" w:rsidRDefault="006778C8" w:rsidP="00A01017">
      <w:pPr>
        <w:pStyle w:val="Akapitzlist"/>
        <w:numPr>
          <w:ilvl w:val="1"/>
          <w:numId w:val="18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uświadamianie rodzicom potrzeby wykonywania badań u uczniów przejawiających trudności edukacyjne w celu wydania przez poradnię opinii o potrzebie objęcia ucznia pomocą psychologiczno-pedagogiczną;  </w:t>
      </w:r>
    </w:p>
    <w:p w14:paraId="4849B29E" w14:textId="77777777" w:rsidR="006778C8" w:rsidRPr="00E33AD0" w:rsidRDefault="006778C8" w:rsidP="00A01017">
      <w:pPr>
        <w:pStyle w:val="Akapitzlist"/>
        <w:numPr>
          <w:ilvl w:val="1"/>
          <w:numId w:val="18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indywidualne konsultacje nauczycieli z pracownikami poradni;</w:t>
      </w:r>
    </w:p>
    <w:p w14:paraId="4E56246D" w14:textId="77777777" w:rsidR="006778C8" w:rsidRPr="00E33AD0" w:rsidRDefault="006778C8" w:rsidP="00A01017">
      <w:pPr>
        <w:pStyle w:val="Akapitzlist"/>
        <w:numPr>
          <w:ilvl w:val="1"/>
          <w:numId w:val="18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organizację zajęć i szkoleń dla uczniów, rodziców i  rady pedagogicznej.</w:t>
      </w:r>
    </w:p>
    <w:p w14:paraId="59C038F2" w14:textId="77777777" w:rsidR="006778C8" w:rsidRPr="00E33AD0" w:rsidRDefault="006778C8" w:rsidP="00A01017">
      <w:pPr>
        <w:pStyle w:val="Akapitzlist"/>
        <w:numPr>
          <w:ilvl w:val="0"/>
          <w:numId w:val="16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W szkole mogą działać, z wyjątkiem partii i organizacji politycznych, stowarzyszenia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br/>
        <w:t>i inne organizacje, których celem statutowym jest działalność wychowawcza albo rozszerzanie i wzbogacanie form działalności dydaktycznej, wychowawczej i opiekuńczej szkoły.</w:t>
      </w:r>
    </w:p>
    <w:p w14:paraId="71A1471E" w14:textId="390168F8" w:rsidR="006778C8" w:rsidRPr="00D117EB" w:rsidRDefault="006778C8" w:rsidP="00D117EB">
      <w:pPr>
        <w:pStyle w:val="Akapitzlist"/>
        <w:numPr>
          <w:ilvl w:val="0"/>
          <w:numId w:val="16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Podjęcie działalności w szkole przez stowarzyszenie lub inną organizację, wymaga uzyskania zgody dyrektora szkoły, wyrażonej po uprzednim uzgodnieniu warunków tej działalności oraz po uzyskaniu pozytywnej opinii rady pedagogicznej i rady rodziców.</w:t>
      </w:r>
      <w:bookmarkStart w:id="12" w:name="__RefHeading___Toc493676248"/>
    </w:p>
    <w:p w14:paraId="53323066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32</w:t>
      </w:r>
    </w:p>
    <w:p w14:paraId="4777A57A" w14:textId="77777777" w:rsidR="006778C8" w:rsidRPr="00E33AD0" w:rsidRDefault="006778C8">
      <w:pPr>
        <w:pStyle w:val="Akapitzlist1"/>
        <w:spacing w:line="240" w:lineRule="exact"/>
        <w:ind w:left="284" w:right="1"/>
        <w:rPr>
          <w:rFonts w:ascii="Arial" w:hAnsi="Arial" w:cs="Arial"/>
          <w:sz w:val="24"/>
        </w:rPr>
      </w:pPr>
    </w:p>
    <w:p w14:paraId="54140CCA" w14:textId="77777777" w:rsidR="006778C8" w:rsidRPr="00E33AD0" w:rsidRDefault="006778C8">
      <w:pPr>
        <w:pStyle w:val="Akapitzlist1"/>
        <w:spacing w:line="240" w:lineRule="exact"/>
        <w:ind w:left="284"/>
        <w:jc w:val="both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1. W zakresie wolontariatu szkoła:</w:t>
      </w:r>
    </w:p>
    <w:p w14:paraId="203B8890" w14:textId="77777777" w:rsidR="006778C8" w:rsidRPr="00E33AD0" w:rsidRDefault="006778C8" w:rsidP="00A01017">
      <w:pPr>
        <w:pStyle w:val="Akapitzlist"/>
        <w:numPr>
          <w:ilvl w:val="1"/>
          <w:numId w:val="14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prowadzi działania promujące ideę wolontariatu wśród uczniów;</w:t>
      </w:r>
    </w:p>
    <w:p w14:paraId="26F2B45C" w14:textId="77777777" w:rsidR="006778C8" w:rsidRPr="00E33AD0" w:rsidRDefault="006778C8" w:rsidP="00A01017">
      <w:pPr>
        <w:pStyle w:val="Akapitzlist"/>
        <w:numPr>
          <w:ilvl w:val="1"/>
          <w:numId w:val="14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stwarza uczniom możliwości podejmowania działań wolontariatu organizowanych przez organizacje, stowarzyszenia, itp. działające poza szkołą na podstawie zawartych porozumień lub umów również na terenie szkoły;</w:t>
      </w:r>
    </w:p>
    <w:p w14:paraId="47FE022A" w14:textId="77777777" w:rsidR="006778C8" w:rsidRPr="00E33AD0" w:rsidRDefault="006778C8" w:rsidP="00A01017">
      <w:pPr>
        <w:pStyle w:val="Akapitzlist"/>
        <w:numPr>
          <w:ilvl w:val="1"/>
          <w:numId w:val="14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organizuje własne działania w zakresie wolontariatu i włącza w nie uczniów.</w:t>
      </w:r>
    </w:p>
    <w:p w14:paraId="76A5EFCE" w14:textId="77777777" w:rsidR="006778C8" w:rsidRPr="00E33AD0" w:rsidRDefault="006778C8" w:rsidP="00100F7C">
      <w:pPr>
        <w:pStyle w:val="Akapitzlist1"/>
        <w:widowControl w:val="0"/>
        <w:numPr>
          <w:ilvl w:val="0"/>
          <w:numId w:val="68"/>
        </w:numPr>
        <w:spacing w:before="31" w:line="240" w:lineRule="exact"/>
        <w:ind w:left="284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Działania, o których mowa w ust. 1 pkt 2 i 3 wymagają pisemnej zgody rodziców ucznia.</w:t>
      </w:r>
    </w:p>
    <w:p w14:paraId="56ED96EA" w14:textId="77777777" w:rsidR="006778C8" w:rsidRPr="00E33AD0" w:rsidRDefault="006778C8">
      <w:pPr>
        <w:pStyle w:val="Rozdzia"/>
        <w:pageBreakBefore/>
        <w:spacing w:line="240" w:lineRule="exact"/>
        <w:rPr>
          <w:color w:val="auto"/>
        </w:rPr>
      </w:pPr>
      <w:r w:rsidRPr="00E33AD0">
        <w:rPr>
          <w:color w:val="auto"/>
          <w:sz w:val="24"/>
          <w:szCs w:val="24"/>
        </w:rPr>
        <w:lastRenderedPageBreak/>
        <w:t>Rozdział V</w:t>
      </w:r>
      <w:bookmarkEnd w:id="12"/>
    </w:p>
    <w:p w14:paraId="73C36A31" w14:textId="77777777" w:rsidR="006778C8" w:rsidRPr="00E33AD0" w:rsidRDefault="006778C8">
      <w:pPr>
        <w:pStyle w:val="Rozdzia"/>
        <w:spacing w:line="240" w:lineRule="exact"/>
        <w:rPr>
          <w:color w:val="auto"/>
        </w:rPr>
      </w:pPr>
      <w:bookmarkStart w:id="13" w:name="__RefHeading___Toc493676249"/>
      <w:bookmarkEnd w:id="13"/>
      <w:r w:rsidRPr="00E33AD0">
        <w:rPr>
          <w:color w:val="auto"/>
          <w:sz w:val="24"/>
          <w:szCs w:val="24"/>
        </w:rPr>
        <w:t>Zakres zadań nauczycieli i innych pracowników szkoły</w:t>
      </w:r>
    </w:p>
    <w:p w14:paraId="2ACDDC2D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36848649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33</w:t>
      </w:r>
    </w:p>
    <w:p w14:paraId="1520737E" w14:textId="77777777" w:rsidR="006778C8" w:rsidRPr="00E33AD0" w:rsidRDefault="006778C8" w:rsidP="00100F7C">
      <w:pPr>
        <w:pStyle w:val="Akapitzlist"/>
        <w:numPr>
          <w:ilvl w:val="0"/>
          <w:numId w:val="8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Szkoła zatrudnia pracowników pedagogicznych oraz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 pracowników niepedagogicznych. </w:t>
      </w:r>
    </w:p>
    <w:p w14:paraId="18FB5B81" w14:textId="77777777" w:rsidR="006778C8" w:rsidRPr="00E33AD0" w:rsidRDefault="006778C8" w:rsidP="00100F7C">
      <w:pPr>
        <w:pStyle w:val="Akapitzlist"/>
        <w:numPr>
          <w:ilvl w:val="0"/>
          <w:numId w:val="8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Zasady zatrudniania nauczycieli oraz pracowników niepedagogicznych określają odrębne przepisy.</w:t>
      </w:r>
    </w:p>
    <w:p w14:paraId="7DF21636" w14:textId="77777777" w:rsidR="006778C8" w:rsidRPr="00E33AD0" w:rsidRDefault="006778C8" w:rsidP="00100F7C">
      <w:pPr>
        <w:pStyle w:val="Akapitzlist"/>
        <w:numPr>
          <w:ilvl w:val="0"/>
          <w:numId w:val="8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Liczbę pracowników szkoły ustala dyrektor w oparciu o zatwierdzony arkusz organizacyjny.</w:t>
      </w:r>
    </w:p>
    <w:p w14:paraId="4B4B1838" w14:textId="77777777" w:rsidR="006778C8" w:rsidRPr="00E33AD0" w:rsidRDefault="006778C8" w:rsidP="00100F7C">
      <w:pPr>
        <w:pStyle w:val="Akapitzlist"/>
        <w:numPr>
          <w:ilvl w:val="0"/>
          <w:numId w:val="8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Dyrektor opracowuje schemat struktury organizacyjnej szkoły.</w:t>
      </w:r>
    </w:p>
    <w:p w14:paraId="1AECE6E6" w14:textId="77777777" w:rsidR="006778C8" w:rsidRPr="00E33AD0" w:rsidRDefault="006778C8" w:rsidP="00100F7C">
      <w:pPr>
        <w:pStyle w:val="Akapitzlist"/>
        <w:numPr>
          <w:ilvl w:val="0"/>
          <w:numId w:val="8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Kwalifikacje wymagane od nauczycieli i pracowników nie będących nauczycielami określają odrębne przepisy.</w:t>
      </w:r>
    </w:p>
    <w:p w14:paraId="0D62D522" w14:textId="77777777" w:rsidR="006778C8" w:rsidRPr="00E33AD0" w:rsidRDefault="006778C8" w:rsidP="00100F7C">
      <w:pPr>
        <w:pStyle w:val="Akapitzlist"/>
        <w:numPr>
          <w:ilvl w:val="0"/>
          <w:numId w:val="8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Zakres zadań, obowiązków i odpowiedzialności wszystkich pracowników </w:t>
      </w:r>
      <w:r w:rsidR="009051DD" w:rsidRPr="00E33AD0">
        <w:rPr>
          <w:rFonts w:ascii="Arial" w:hAnsi="Arial" w:cs="Arial"/>
          <w:szCs w:val="24"/>
        </w:rPr>
        <w:t xml:space="preserve">niepedagogicznych </w:t>
      </w:r>
      <w:r w:rsidRPr="00E33AD0">
        <w:rPr>
          <w:rFonts w:ascii="Arial" w:hAnsi="Arial" w:cs="Arial"/>
          <w:szCs w:val="24"/>
        </w:rPr>
        <w:t xml:space="preserve">określa dyrektor  w imiennym przydziale czynności. </w:t>
      </w:r>
    </w:p>
    <w:p w14:paraId="23972915" w14:textId="77777777" w:rsidR="006778C8" w:rsidRPr="00E33AD0" w:rsidRDefault="006778C8" w:rsidP="00100F7C">
      <w:pPr>
        <w:pStyle w:val="Akapitzlist"/>
        <w:numPr>
          <w:ilvl w:val="0"/>
          <w:numId w:val="8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Do zadań pracowników administracji i obsługi należy w szczególności:</w:t>
      </w:r>
    </w:p>
    <w:p w14:paraId="790FD927" w14:textId="77777777" w:rsidR="006778C8" w:rsidRPr="00E33AD0" w:rsidRDefault="006778C8" w:rsidP="00A01017">
      <w:pPr>
        <w:pStyle w:val="Akapitzlist1"/>
        <w:widowControl w:val="0"/>
        <w:numPr>
          <w:ilvl w:val="1"/>
          <w:numId w:val="146"/>
        </w:numPr>
        <w:ind w:left="567" w:right="1" w:hanging="283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troska o bezpieczeństwo dzieci poprzez sprawną organizację pracy, przestrzeganie przepisów oraz zasad higieny</w:t>
      </w:r>
      <w:r w:rsidRPr="00E33AD0">
        <w:rPr>
          <w:rFonts w:ascii="Arial" w:hAnsi="Arial" w:cs="Arial"/>
          <w:spacing w:val="-10"/>
          <w:sz w:val="24"/>
        </w:rPr>
        <w:t xml:space="preserve"> </w:t>
      </w:r>
      <w:r w:rsidRPr="00E33AD0">
        <w:rPr>
          <w:rFonts w:ascii="Arial" w:hAnsi="Arial" w:cs="Arial"/>
          <w:sz w:val="24"/>
        </w:rPr>
        <w:t>pracy, regulaminu pracy;</w:t>
      </w:r>
    </w:p>
    <w:p w14:paraId="700A94CB" w14:textId="77777777" w:rsidR="006778C8" w:rsidRPr="00E33AD0" w:rsidRDefault="006778C8" w:rsidP="00A01017">
      <w:pPr>
        <w:pStyle w:val="Akapitzlist1"/>
        <w:widowControl w:val="0"/>
        <w:numPr>
          <w:ilvl w:val="1"/>
          <w:numId w:val="146"/>
        </w:numPr>
        <w:ind w:left="567" w:right="1" w:hanging="283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rzetelne wykonywanie obowiązków (zgodnie z przydziałem</w:t>
      </w:r>
      <w:r w:rsidRPr="00E33AD0">
        <w:rPr>
          <w:rFonts w:ascii="Arial" w:hAnsi="Arial" w:cs="Arial"/>
          <w:spacing w:val="-31"/>
          <w:sz w:val="24"/>
        </w:rPr>
        <w:t xml:space="preserve"> </w:t>
      </w:r>
      <w:r w:rsidRPr="00E33AD0">
        <w:rPr>
          <w:rFonts w:ascii="Arial" w:hAnsi="Arial" w:cs="Arial"/>
          <w:sz w:val="24"/>
        </w:rPr>
        <w:t>czynności);</w:t>
      </w:r>
    </w:p>
    <w:p w14:paraId="60FB11AD" w14:textId="77777777" w:rsidR="006778C8" w:rsidRPr="00E33AD0" w:rsidRDefault="006778C8" w:rsidP="00A01017">
      <w:pPr>
        <w:pStyle w:val="Akapitzlist1"/>
        <w:widowControl w:val="0"/>
        <w:numPr>
          <w:ilvl w:val="1"/>
          <w:numId w:val="146"/>
        </w:numPr>
        <w:ind w:left="567" w:right="1" w:hanging="283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 xml:space="preserve">przestrzeganie zasad współżycia społecznego; </w:t>
      </w:r>
    </w:p>
    <w:p w14:paraId="1AE20346" w14:textId="77777777" w:rsidR="006778C8" w:rsidRPr="00E33AD0" w:rsidRDefault="006778C8" w:rsidP="00100F7C">
      <w:pPr>
        <w:pStyle w:val="Akapitzlist"/>
        <w:numPr>
          <w:ilvl w:val="0"/>
          <w:numId w:val="8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O sposobach i formach wykonywania zadań, o których mowa w ust. 6, decyduje w sposób autonomiczny pracownik. </w:t>
      </w:r>
    </w:p>
    <w:p w14:paraId="6BA45DB5" w14:textId="67557C4E" w:rsidR="006778C8" w:rsidRPr="00E33AD0" w:rsidRDefault="006778C8" w:rsidP="00100F7C">
      <w:pPr>
        <w:pStyle w:val="Akapitzlist"/>
        <w:numPr>
          <w:ilvl w:val="0"/>
          <w:numId w:val="8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Do zakresu czynności wszystkich pracowników szkoły należy w szczególności zapewnienie bezpieczeństwa uczniów podczas pobytu w szkole i poza jej ter</w:t>
      </w:r>
      <w:r w:rsidR="00A86197" w:rsidRPr="00E33AD0">
        <w:rPr>
          <w:rFonts w:ascii="Arial" w:hAnsi="Arial" w:cs="Arial"/>
          <w:szCs w:val="24"/>
        </w:rPr>
        <w:t xml:space="preserve">enem,  </w:t>
      </w:r>
      <w:r w:rsidRPr="00E33AD0">
        <w:rPr>
          <w:rFonts w:ascii="Arial" w:hAnsi="Arial" w:cs="Arial"/>
          <w:szCs w:val="24"/>
        </w:rPr>
        <w:t>w czasie zajęć organizowanych przez szkołę, zgodnie z obowiązującymi przepisami prawa.</w:t>
      </w:r>
    </w:p>
    <w:p w14:paraId="1BABDB52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2B09A84A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34</w:t>
      </w:r>
    </w:p>
    <w:p w14:paraId="2C89EE02" w14:textId="77777777" w:rsidR="006778C8" w:rsidRPr="00E33AD0" w:rsidRDefault="006778C8" w:rsidP="00A01017">
      <w:pPr>
        <w:pStyle w:val="Akapitzlist"/>
        <w:numPr>
          <w:ilvl w:val="0"/>
          <w:numId w:val="16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 szkole tworzy się stanowisko wicedyrektora. Dla wymienionego stanowiska kierowniczego dyrektor szkoły opracowuje szczegółowy przydział czynności, uprawnień i odpowiedzialności.</w:t>
      </w:r>
    </w:p>
    <w:p w14:paraId="427C955F" w14:textId="77777777" w:rsidR="006778C8" w:rsidRPr="00E33AD0" w:rsidRDefault="006778C8" w:rsidP="00A01017">
      <w:pPr>
        <w:pStyle w:val="Akapitzlist"/>
        <w:numPr>
          <w:ilvl w:val="0"/>
          <w:numId w:val="16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Wicedyrektor wykonuje zadania w zakresie:</w:t>
      </w:r>
    </w:p>
    <w:p w14:paraId="407B44C3" w14:textId="77777777" w:rsidR="006778C8" w:rsidRPr="00E33AD0" w:rsidRDefault="006778C8" w:rsidP="00A01017">
      <w:pPr>
        <w:pStyle w:val="Akapitzlist"/>
        <w:numPr>
          <w:ilvl w:val="1"/>
          <w:numId w:val="18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kierowania i nadzorowania pracy dydaktycznej, wychowawczej i opiekuńczej;</w:t>
      </w:r>
    </w:p>
    <w:p w14:paraId="5409D238" w14:textId="77777777" w:rsidR="006778C8" w:rsidRPr="00E33AD0" w:rsidRDefault="006778C8" w:rsidP="00A01017">
      <w:pPr>
        <w:pStyle w:val="Akapitzlist"/>
        <w:numPr>
          <w:ilvl w:val="1"/>
          <w:numId w:val="18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kierowania polityką kadrową;</w:t>
      </w:r>
    </w:p>
    <w:p w14:paraId="17D27EF8" w14:textId="77777777" w:rsidR="006778C8" w:rsidRPr="00E33AD0" w:rsidRDefault="006778C8" w:rsidP="00A01017">
      <w:pPr>
        <w:pStyle w:val="Akapitzlist"/>
        <w:numPr>
          <w:ilvl w:val="1"/>
          <w:numId w:val="18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wspierania dyrektora w wykonywaniu zadań kierowniczych;</w:t>
      </w:r>
    </w:p>
    <w:p w14:paraId="015DB4A8" w14:textId="77777777" w:rsidR="006778C8" w:rsidRPr="00E33AD0" w:rsidRDefault="006778C8" w:rsidP="00A01017">
      <w:pPr>
        <w:pStyle w:val="Akapitzlist"/>
        <w:numPr>
          <w:ilvl w:val="0"/>
          <w:numId w:val="16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 sytuacji nieobecności dyrektora szkoły zakres zastępstwa wicedyrektora obejmuje wszystkie zadania i kompetencje dyrektora szkoły.</w:t>
      </w:r>
    </w:p>
    <w:p w14:paraId="02E84C3B" w14:textId="77777777" w:rsidR="006778C8" w:rsidRPr="00E33AD0" w:rsidRDefault="006778C8" w:rsidP="00A01017">
      <w:pPr>
        <w:pStyle w:val="Akapitzlist"/>
        <w:numPr>
          <w:ilvl w:val="0"/>
          <w:numId w:val="16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 zależności od ilości oddziałów w szkole mogą być tworzone inne stanowiska kierownicze:</w:t>
      </w:r>
    </w:p>
    <w:p w14:paraId="24C11395" w14:textId="77777777" w:rsidR="006778C8" w:rsidRPr="00E33AD0" w:rsidRDefault="006778C8" w:rsidP="00A01017">
      <w:pPr>
        <w:pStyle w:val="Akapitzlist"/>
        <w:numPr>
          <w:ilvl w:val="1"/>
          <w:numId w:val="12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zastępca dyrektora;</w:t>
      </w:r>
    </w:p>
    <w:p w14:paraId="1E18F72F" w14:textId="77777777" w:rsidR="006778C8" w:rsidRPr="00E33AD0" w:rsidRDefault="00290AEF" w:rsidP="00A01017">
      <w:pPr>
        <w:pStyle w:val="Akapitzlist"/>
        <w:numPr>
          <w:ilvl w:val="1"/>
          <w:numId w:val="12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kierownik świetlicy szkolnej;</w:t>
      </w:r>
    </w:p>
    <w:p w14:paraId="3ECF8C2C" w14:textId="77777777" w:rsidR="00290AEF" w:rsidRPr="00E33AD0" w:rsidRDefault="00290AEF" w:rsidP="00A01017">
      <w:pPr>
        <w:pStyle w:val="Akapitzlist"/>
        <w:numPr>
          <w:ilvl w:val="1"/>
          <w:numId w:val="128"/>
        </w:numPr>
        <w:spacing w:line="240" w:lineRule="exact"/>
        <w:jc w:val="left"/>
        <w:rPr>
          <w:rFonts w:ascii="Arial" w:hAnsi="Arial" w:cs="Arial"/>
          <w:i/>
        </w:rPr>
      </w:pPr>
      <w:r w:rsidRPr="00E33AD0">
        <w:rPr>
          <w:rFonts w:ascii="Arial" w:hAnsi="Arial" w:cs="Arial"/>
          <w:i/>
          <w:szCs w:val="24"/>
        </w:rPr>
        <w:t>kierownik oddziałów przedszkolnych.</w:t>
      </w:r>
    </w:p>
    <w:p w14:paraId="3B4137C2" w14:textId="77777777" w:rsidR="006778C8" w:rsidRPr="00E33AD0" w:rsidRDefault="006778C8" w:rsidP="00A01017">
      <w:pPr>
        <w:pStyle w:val="Akapitzlist"/>
        <w:numPr>
          <w:ilvl w:val="0"/>
          <w:numId w:val="16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Zakres zadań, odpowiedzialności  i uprawnień osób wymienionych w ust. 4 określony jest przez dyrektora szkoły w odrębnym przydziale czynności. </w:t>
      </w:r>
    </w:p>
    <w:p w14:paraId="5004DF73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65FD0DAD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35</w:t>
      </w:r>
    </w:p>
    <w:p w14:paraId="380289F4" w14:textId="77777777" w:rsidR="006778C8" w:rsidRPr="00E33AD0" w:rsidRDefault="006778C8" w:rsidP="00A01017">
      <w:pPr>
        <w:pStyle w:val="Akapitzlist"/>
        <w:numPr>
          <w:ilvl w:val="0"/>
          <w:numId w:val="17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Oddziałem opiekuje się nauczyciel wychowawca.</w:t>
      </w:r>
    </w:p>
    <w:p w14:paraId="547322E4" w14:textId="77777777" w:rsidR="006778C8" w:rsidRPr="00E33AD0" w:rsidRDefault="006778C8" w:rsidP="00A01017">
      <w:pPr>
        <w:pStyle w:val="Akapitzlist"/>
        <w:numPr>
          <w:ilvl w:val="0"/>
          <w:numId w:val="17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Do zadań wychowawcy klasy należy w szczególności: </w:t>
      </w:r>
    </w:p>
    <w:p w14:paraId="600E6915" w14:textId="77777777" w:rsidR="006778C8" w:rsidRPr="00E33AD0" w:rsidRDefault="006778C8" w:rsidP="00100F7C">
      <w:pPr>
        <w:pStyle w:val="Akapitzlist"/>
        <w:numPr>
          <w:ilvl w:val="1"/>
          <w:numId w:val="5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tworzenie warunków wspomagających rozwój ucznia, jego proces uczenia się oraz przygotowanie do życia w rodzinie i w społeczeństwie;</w:t>
      </w:r>
    </w:p>
    <w:p w14:paraId="23E225D2" w14:textId="77777777" w:rsidR="006778C8" w:rsidRPr="00E33AD0" w:rsidRDefault="006778C8" w:rsidP="00100F7C">
      <w:pPr>
        <w:pStyle w:val="Akapitzlist"/>
        <w:numPr>
          <w:ilvl w:val="1"/>
          <w:numId w:val="5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inspirowanie i wspomaganie działań zespołowych uczniów;</w:t>
      </w:r>
    </w:p>
    <w:p w14:paraId="35D19EF0" w14:textId="77777777" w:rsidR="006778C8" w:rsidRPr="00E33AD0" w:rsidRDefault="006778C8" w:rsidP="00100F7C">
      <w:pPr>
        <w:pStyle w:val="Akapitzlist"/>
        <w:numPr>
          <w:ilvl w:val="1"/>
          <w:numId w:val="5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lastRenderedPageBreak/>
        <w:t xml:space="preserve">podejmowanie działań umożliwiających rozwiązywanie konfliktów w zespole uczniów oraz pomiędzy uczniami a innymi członkami społeczności szkolnej; </w:t>
      </w:r>
    </w:p>
    <w:p w14:paraId="45CB3920" w14:textId="77777777" w:rsidR="006778C8" w:rsidRPr="00E33AD0" w:rsidRDefault="006778C8" w:rsidP="00100F7C">
      <w:pPr>
        <w:pStyle w:val="Akapitzlist"/>
        <w:numPr>
          <w:ilvl w:val="1"/>
          <w:numId w:val="5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współdziałanie z nauczycielami uczącymi w jego oddziale, uzgadnianie z nimi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>i koordynowanie ich działania edukacyjnych i wychowawczych;</w:t>
      </w:r>
    </w:p>
    <w:p w14:paraId="205B5599" w14:textId="77777777" w:rsidR="006778C8" w:rsidRPr="00E33AD0" w:rsidRDefault="006778C8" w:rsidP="00100F7C">
      <w:pPr>
        <w:pStyle w:val="Akapitzlist"/>
        <w:numPr>
          <w:ilvl w:val="1"/>
          <w:numId w:val="5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utrzymywanie kontaktu z rodzicami uczniów, w tym informowanie o prawach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>i obowiązkach;</w:t>
      </w:r>
    </w:p>
    <w:p w14:paraId="6AEF814E" w14:textId="77777777" w:rsidR="006778C8" w:rsidRPr="00E33AD0" w:rsidRDefault="006778C8" w:rsidP="00100F7C">
      <w:pPr>
        <w:pStyle w:val="Akapitzlist"/>
        <w:numPr>
          <w:ilvl w:val="1"/>
          <w:numId w:val="5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przyjmowanie skarg i wniosków dotyczących działalności szkoły, rozwiązywanie zgłoszonych problemów i informowanie o rezultatach;</w:t>
      </w:r>
    </w:p>
    <w:p w14:paraId="01408C6B" w14:textId="77777777" w:rsidR="006778C8" w:rsidRPr="00E33AD0" w:rsidRDefault="006778C8" w:rsidP="00100F7C">
      <w:pPr>
        <w:pStyle w:val="Akapitzlist"/>
        <w:numPr>
          <w:ilvl w:val="1"/>
          <w:numId w:val="5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współpraca z pedagogiem szkolnym, logopedą i innymi specjalistami świadczącymi wykwalifikowaną pomoc w rozpoznawaniu potrzeb i trudności, także zdrowotnych, oraz zainteresowań i szczególnych uzdolnień uczniów;</w:t>
      </w:r>
    </w:p>
    <w:p w14:paraId="24579ABF" w14:textId="558EA3F6" w:rsidR="006778C8" w:rsidRPr="00E33AD0" w:rsidRDefault="006778C8" w:rsidP="00100F7C">
      <w:pPr>
        <w:pStyle w:val="Akapitzlist"/>
        <w:numPr>
          <w:ilvl w:val="1"/>
          <w:numId w:val="5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prowadzenie dokumentacji działalności wychowawczej  oraz udzielanej uczniom pomocy </w:t>
      </w:r>
      <w:r w:rsidR="00A86197" w:rsidRPr="00E33AD0">
        <w:rPr>
          <w:rFonts w:ascii="Arial" w:eastAsia="Times New Roman" w:hAnsi="Arial" w:cs="Arial"/>
          <w:szCs w:val="24"/>
          <w:lang w:eastAsia="pl-PL"/>
        </w:rPr>
        <w:t xml:space="preserve">w tym pomocy </w:t>
      </w:r>
      <w:r w:rsidRPr="00E33AD0">
        <w:rPr>
          <w:rFonts w:ascii="Arial" w:eastAsia="Times New Roman" w:hAnsi="Arial" w:cs="Arial"/>
          <w:szCs w:val="24"/>
          <w:lang w:eastAsia="pl-PL"/>
        </w:rPr>
        <w:t>psychologiczno-pedagogicznej.</w:t>
      </w:r>
    </w:p>
    <w:p w14:paraId="4FD85BDE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3A4927C2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36</w:t>
      </w:r>
    </w:p>
    <w:p w14:paraId="23870004" w14:textId="76D6CB16" w:rsidR="006778C8" w:rsidRPr="00E33AD0" w:rsidRDefault="006778C8" w:rsidP="00A01017">
      <w:pPr>
        <w:pStyle w:val="Akapitzlist"/>
        <w:numPr>
          <w:ilvl w:val="0"/>
          <w:numId w:val="1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Nauczyciel w swoich działaniach dydaktycznych, wychowawczych i opiekuńczych ma obowiązek kierowania się dobrem uczniów, troską </w:t>
      </w:r>
      <w:r w:rsidR="00A86197" w:rsidRPr="00E33AD0">
        <w:rPr>
          <w:rFonts w:ascii="Arial" w:eastAsia="Times New Roman" w:hAnsi="Arial" w:cs="Arial"/>
          <w:szCs w:val="24"/>
          <w:lang w:eastAsia="pl-PL"/>
        </w:rPr>
        <w:t xml:space="preserve">o ich zdrowie, postawę moralną  </w:t>
      </w:r>
      <w:r w:rsidRPr="00E33AD0">
        <w:rPr>
          <w:rFonts w:ascii="Arial" w:eastAsia="Times New Roman" w:hAnsi="Arial" w:cs="Arial"/>
          <w:szCs w:val="24"/>
          <w:lang w:eastAsia="pl-PL"/>
        </w:rPr>
        <w:t>i obywatelską z poszanowaniem godności osobistej ucznia, w oparciu o zasady solidarności, demokracji, tolerancji, sprawiedliwości i wolności.</w:t>
      </w:r>
    </w:p>
    <w:p w14:paraId="0D185852" w14:textId="4B805487" w:rsidR="006778C8" w:rsidRPr="00E33AD0" w:rsidRDefault="006778C8" w:rsidP="00A01017">
      <w:pPr>
        <w:pStyle w:val="Akapitzlist"/>
        <w:numPr>
          <w:ilvl w:val="0"/>
          <w:numId w:val="1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Nauczyciel obowiązany jest: rzetelnie realizować zadania związane z powierzonym mu stanowiskiem oraz podstawowymi funkcjami sz</w:t>
      </w:r>
      <w:r w:rsidR="00161269">
        <w:rPr>
          <w:rFonts w:ascii="Arial" w:eastAsia="Times New Roman" w:hAnsi="Arial" w:cs="Arial"/>
          <w:szCs w:val="24"/>
          <w:lang w:eastAsia="pl-PL"/>
        </w:rPr>
        <w:t xml:space="preserve">koły: dydaktyczną, wychowawczą 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i opiekuńczą; </w:t>
      </w:r>
    </w:p>
    <w:p w14:paraId="7A010479" w14:textId="77777777" w:rsidR="006778C8" w:rsidRPr="00E33AD0" w:rsidRDefault="006778C8" w:rsidP="00A01017">
      <w:pPr>
        <w:pStyle w:val="Akapitzlist"/>
        <w:numPr>
          <w:ilvl w:val="0"/>
          <w:numId w:val="1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Do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zadań 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nauczyciela należy w szczególności: </w:t>
      </w:r>
    </w:p>
    <w:p w14:paraId="14158920" w14:textId="77777777" w:rsidR="006778C8" w:rsidRPr="00E33AD0" w:rsidRDefault="006778C8" w:rsidP="00100F7C">
      <w:pPr>
        <w:pStyle w:val="Akapitzlist"/>
        <w:numPr>
          <w:ilvl w:val="1"/>
          <w:numId w:val="6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realizowanie programu wychowawczo-profilaktycznego szkoły;</w:t>
      </w:r>
    </w:p>
    <w:p w14:paraId="193A4B26" w14:textId="77777777" w:rsidR="006778C8" w:rsidRPr="00E33AD0" w:rsidRDefault="006778C8" w:rsidP="00100F7C">
      <w:pPr>
        <w:pStyle w:val="Akapitzlist"/>
        <w:numPr>
          <w:ilvl w:val="1"/>
          <w:numId w:val="6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efektywnie realizowanie przyjętego programu nauczania;</w:t>
      </w:r>
    </w:p>
    <w:p w14:paraId="6C619EF5" w14:textId="77777777" w:rsidR="006778C8" w:rsidRPr="00E33AD0" w:rsidRDefault="006778C8" w:rsidP="00100F7C">
      <w:pPr>
        <w:pStyle w:val="Akapitzlist"/>
        <w:numPr>
          <w:ilvl w:val="1"/>
          <w:numId w:val="6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właściwie organizowanie procesu nauczania;</w:t>
      </w:r>
    </w:p>
    <w:p w14:paraId="781C1902" w14:textId="77777777" w:rsidR="006778C8" w:rsidRPr="00E33AD0" w:rsidRDefault="006778C8" w:rsidP="00100F7C">
      <w:pPr>
        <w:pStyle w:val="Akapitzlist"/>
        <w:numPr>
          <w:ilvl w:val="1"/>
          <w:numId w:val="6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ocenianie uczniów zgodnie z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obowiązującymi przepisami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 i przedmiotowymi zasadami oceniania;</w:t>
      </w:r>
    </w:p>
    <w:p w14:paraId="68F8533E" w14:textId="77777777" w:rsidR="006778C8" w:rsidRPr="00E33AD0" w:rsidRDefault="006778C8" w:rsidP="00100F7C">
      <w:pPr>
        <w:pStyle w:val="Akapitzlist"/>
        <w:numPr>
          <w:ilvl w:val="1"/>
          <w:numId w:val="6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dokonywanie systematycznej ewaluacji swojej pracy;</w:t>
      </w:r>
    </w:p>
    <w:p w14:paraId="199E528F" w14:textId="77777777" w:rsidR="006778C8" w:rsidRPr="00E33AD0" w:rsidRDefault="006778C8" w:rsidP="00100F7C">
      <w:pPr>
        <w:pStyle w:val="Akapitzlist"/>
        <w:numPr>
          <w:ilvl w:val="1"/>
          <w:numId w:val="6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zapewnianie bezpieczeństwa uczniom w czasie lekcji, przerw i zajęć pozalekcyjnych, wszelkiego typu wyjść i wycieczek oraz przestrzeganie przepisów bhp i zarządzeń dyrektora szkoły w tym zakresie;</w:t>
      </w:r>
    </w:p>
    <w:p w14:paraId="69D1F40A" w14:textId="77777777" w:rsidR="006778C8" w:rsidRPr="00E33AD0" w:rsidRDefault="006778C8" w:rsidP="00100F7C">
      <w:pPr>
        <w:pStyle w:val="Akapitzlist"/>
        <w:numPr>
          <w:ilvl w:val="1"/>
          <w:numId w:val="6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kontrolowanie obecności uczniów na wszystkich zajęciach i niezwłoczne informowanie wychowawcy klasy o niezapowiedzianej nieobecności;</w:t>
      </w:r>
    </w:p>
    <w:p w14:paraId="368C1766" w14:textId="77777777" w:rsidR="006778C8" w:rsidRPr="00E33AD0" w:rsidRDefault="006778C8" w:rsidP="00100F7C">
      <w:pPr>
        <w:pStyle w:val="Akapitzlist"/>
        <w:numPr>
          <w:ilvl w:val="1"/>
          <w:numId w:val="6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 miarę możliwości zapobieganie niepowodzeniom szkolnym uczniów;</w:t>
      </w:r>
    </w:p>
    <w:p w14:paraId="376A6FE2" w14:textId="77777777" w:rsidR="006778C8" w:rsidRPr="00E33AD0" w:rsidRDefault="006778C8" w:rsidP="00100F7C">
      <w:pPr>
        <w:pStyle w:val="Akapitzlist"/>
        <w:numPr>
          <w:ilvl w:val="1"/>
          <w:numId w:val="6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indywidualizowanie procesu nauczania;</w:t>
      </w:r>
    </w:p>
    <w:p w14:paraId="0953040D" w14:textId="77777777" w:rsidR="006778C8" w:rsidRPr="00E33AD0" w:rsidRDefault="006778C8" w:rsidP="00100F7C">
      <w:pPr>
        <w:pStyle w:val="Akapitzlist"/>
        <w:numPr>
          <w:ilvl w:val="1"/>
          <w:numId w:val="6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wspieranie każdego ucznia w jego rozwoju</w:t>
      </w:r>
      <w:r w:rsidR="006409AE" w:rsidRPr="00E33AD0">
        <w:rPr>
          <w:rFonts w:ascii="Arial" w:eastAsia="Times New Roman" w:hAnsi="Arial" w:cs="Arial"/>
          <w:szCs w:val="24"/>
          <w:lang w:eastAsia="pl-PL"/>
        </w:rPr>
        <w:t>, promowanie osiągnięć w środowisku</w:t>
      </w:r>
      <w:r w:rsidRPr="00E33AD0">
        <w:rPr>
          <w:rFonts w:ascii="Arial" w:eastAsia="Times New Roman" w:hAnsi="Arial" w:cs="Arial"/>
          <w:szCs w:val="24"/>
          <w:lang w:eastAsia="pl-PL"/>
        </w:rPr>
        <w:t>;</w:t>
      </w:r>
    </w:p>
    <w:p w14:paraId="50CF1D1F" w14:textId="77777777" w:rsidR="006778C8" w:rsidRPr="00E33AD0" w:rsidRDefault="006778C8" w:rsidP="00100F7C">
      <w:pPr>
        <w:pStyle w:val="Akapitzlist"/>
        <w:numPr>
          <w:ilvl w:val="1"/>
          <w:numId w:val="6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prowadzenie dokumentacji przebiegu nauczania;</w:t>
      </w:r>
    </w:p>
    <w:p w14:paraId="349D0328" w14:textId="77777777" w:rsidR="006778C8" w:rsidRPr="00E33AD0" w:rsidRDefault="006778C8" w:rsidP="00100F7C">
      <w:pPr>
        <w:pStyle w:val="Akapitzlist"/>
        <w:numPr>
          <w:ilvl w:val="1"/>
          <w:numId w:val="6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troszczenie się o powierzone mu pomoce dydaktyczne i majątek szkoły.</w:t>
      </w:r>
    </w:p>
    <w:p w14:paraId="39216CF0" w14:textId="57681D3A" w:rsidR="00106A10" w:rsidRPr="00EC324B" w:rsidRDefault="00EC324B" w:rsidP="00A01017">
      <w:pPr>
        <w:pStyle w:val="Akapitzlist"/>
        <w:numPr>
          <w:ilvl w:val="0"/>
          <w:numId w:val="125"/>
        </w:numPr>
        <w:spacing w:line="240" w:lineRule="exact"/>
        <w:jc w:val="left"/>
        <w:rPr>
          <w:rFonts w:ascii="Arial" w:hAnsi="Arial" w:cs="Arial"/>
          <w:i/>
          <w:sz w:val="22"/>
        </w:rPr>
      </w:pPr>
      <w:r w:rsidRPr="00EC324B">
        <w:rPr>
          <w:rFonts w:ascii="Arial" w:eastAsia="Times New Roman" w:hAnsi="Arial" w:cs="Arial"/>
          <w:i/>
          <w:szCs w:val="24"/>
          <w:lang w:eastAsia="pl-PL"/>
        </w:rPr>
        <w:t xml:space="preserve">     uchylony</w:t>
      </w:r>
      <w:r w:rsidR="00106A10" w:rsidRPr="00EC324B">
        <w:rPr>
          <w:rFonts w:ascii="Arial" w:eastAsia="Times New Roman" w:hAnsi="Arial" w:cs="Arial"/>
          <w:i/>
          <w:sz w:val="22"/>
          <w:lang w:eastAsia="pl-PL"/>
        </w:rPr>
        <w:t xml:space="preserve"> </w:t>
      </w:r>
    </w:p>
    <w:p w14:paraId="068EE7A8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3359CE81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37</w:t>
      </w:r>
    </w:p>
    <w:p w14:paraId="175406BA" w14:textId="77777777" w:rsidR="006778C8" w:rsidRPr="00E33AD0" w:rsidRDefault="006778C8" w:rsidP="00100F7C">
      <w:pPr>
        <w:pStyle w:val="Akapitzlist"/>
        <w:numPr>
          <w:ilvl w:val="0"/>
          <w:numId w:val="100"/>
        </w:numPr>
        <w:spacing w:line="240" w:lineRule="exact"/>
        <w:jc w:val="left"/>
        <w:rPr>
          <w:rFonts w:ascii="Arial" w:hAnsi="Arial" w:cs="Arial"/>
        </w:rPr>
      </w:pPr>
      <w:bookmarkStart w:id="14" w:name="_Hlk113967560"/>
      <w:r w:rsidRPr="00E33AD0">
        <w:rPr>
          <w:rFonts w:ascii="Arial" w:eastAsia="Times New Roman" w:hAnsi="Arial" w:cs="Arial"/>
          <w:szCs w:val="24"/>
          <w:lang w:eastAsia="pl-PL"/>
        </w:rPr>
        <w:t>Do zadań pedagoga i psychologa należy</w:t>
      </w:r>
      <w:bookmarkEnd w:id="14"/>
      <w:r w:rsidRPr="00E33AD0">
        <w:rPr>
          <w:rFonts w:ascii="Arial" w:eastAsia="Times New Roman" w:hAnsi="Arial" w:cs="Arial"/>
          <w:szCs w:val="24"/>
          <w:lang w:eastAsia="pl-PL"/>
        </w:rPr>
        <w:t xml:space="preserve"> pomoc wychowawcom klas,  w szczególności: </w:t>
      </w:r>
    </w:p>
    <w:p w14:paraId="0D92DB93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rozpoznawanie indywidualnych potrzeb uczniów oraz analizowanie przyczyn niepowodzeń szkolnych;</w:t>
      </w:r>
    </w:p>
    <w:p w14:paraId="55FE4D40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określanie form i sposobów udzielania uczniom, w tym uczniom z wybitnymi uzdolnieniami, pomocy psychologiczno-pedagogicznej, odpowiednio do rozpoznanych potrzeb;</w:t>
      </w:r>
    </w:p>
    <w:p w14:paraId="17E66898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organizowanie i prowadzenie różnych form pomocy psychologiczno-pedagogicznej dla uczniów, rodziców i nauczycieli;</w:t>
      </w:r>
    </w:p>
    <w:p w14:paraId="7D47489C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lastRenderedPageBreak/>
        <w:t>podejmowanie działań wychowawczych i profilaktycznych wynikających z programu wychowawczego szkoły i programu profilaktyki</w:t>
      </w:r>
      <w:r w:rsidRPr="00E33AD0">
        <w:rPr>
          <w:rFonts w:ascii="Arial" w:hAnsi="Arial" w:cs="Arial"/>
          <w:szCs w:val="24"/>
        </w:rPr>
        <w:t xml:space="preserve"> </w:t>
      </w:r>
      <w:r w:rsidRPr="00E33AD0">
        <w:rPr>
          <w:rFonts w:ascii="Arial" w:eastAsia="Times New Roman" w:hAnsi="Arial" w:cs="Arial"/>
          <w:szCs w:val="24"/>
          <w:lang w:eastAsia="pl-PL"/>
        </w:rPr>
        <w:t>w stosunku do uczniów, z udziałem rodziców i nauczycieli;</w:t>
      </w:r>
    </w:p>
    <w:p w14:paraId="32B98E1F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wspieranie działań wychowawczych i opiekuńczych nauczycieli, wynikających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>z programu wychowawczego szkoły i programu profilaktyki;</w:t>
      </w:r>
    </w:p>
    <w:p w14:paraId="138E0212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planowanie i koordynowanie zadań realizowanych przez szkołę na rzecz uczniów, rodziców i nauczycieli w zakresie wyboru przez uczniów kierunku kształcenia;</w:t>
      </w:r>
    </w:p>
    <w:p w14:paraId="49F238F7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działanie na rzecz zorganizowania opieki i pomocy materialnej uczniom znajdującym się w trudnej sytuacji życiowej;</w:t>
      </w:r>
    </w:p>
    <w:p w14:paraId="6C80400F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udzielanie uczniom pomocy w eliminowaniu napięć psychicznych na tle niepowodzeń szkolnych i w trudnych sytuacjach rodzinnych;</w:t>
      </w:r>
    </w:p>
    <w:p w14:paraId="0F26619C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udzielanie różnych form pomocy psychologicznej i pedagogicznej uczniom realizującym indywidualny program lub tok nauki;</w:t>
      </w:r>
    </w:p>
    <w:p w14:paraId="4E7B4F59" w14:textId="12E3789D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współdziałanie w opracowaniu programu wychowa</w:t>
      </w:r>
      <w:r w:rsidR="0061719A">
        <w:rPr>
          <w:rFonts w:ascii="Arial" w:eastAsia="Times New Roman" w:hAnsi="Arial" w:cs="Arial"/>
          <w:szCs w:val="24"/>
          <w:lang w:eastAsia="pl-PL"/>
        </w:rPr>
        <w:t xml:space="preserve">wczego i programu profilaktyki </w:t>
      </w:r>
      <w:r w:rsidRPr="00E33AD0">
        <w:rPr>
          <w:rFonts w:ascii="Arial" w:eastAsia="Times New Roman" w:hAnsi="Arial" w:cs="Arial"/>
          <w:szCs w:val="24"/>
          <w:lang w:eastAsia="pl-PL"/>
        </w:rPr>
        <w:t>w szkole i ich ewaluacji;</w:t>
      </w:r>
    </w:p>
    <w:p w14:paraId="6B9FF394" w14:textId="251971A0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wspieranie działań wychowawczych i profilaktycz</w:t>
      </w:r>
      <w:r w:rsidR="0061719A">
        <w:rPr>
          <w:rFonts w:ascii="Arial" w:eastAsia="Times New Roman" w:hAnsi="Arial" w:cs="Arial"/>
          <w:szCs w:val="24"/>
          <w:lang w:eastAsia="pl-PL"/>
        </w:rPr>
        <w:t xml:space="preserve">nych nauczycieli, wynikających </w:t>
      </w:r>
      <w:r w:rsidRPr="00E33AD0">
        <w:rPr>
          <w:rFonts w:ascii="Arial" w:eastAsia="Times New Roman" w:hAnsi="Arial" w:cs="Arial"/>
          <w:szCs w:val="24"/>
          <w:lang w:eastAsia="pl-PL"/>
        </w:rPr>
        <w:t>z programu wychowawczo-profilaktycznego szkoły;</w:t>
      </w:r>
    </w:p>
    <w:p w14:paraId="72506455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organizowanie różnych form terapii uczniom niedostosowanym społecznie;</w:t>
      </w:r>
    </w:p>
    <w:p w14:paraId="1125FC8E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współdziałanie z poradnią psychologiczno-pedagogiczną i poradniami specjalistycznymi, kierując do nich wszystkich potrzebujących;</w:t>
      </w:r>
    </w:p>
    <w:p w14:paraId="795687CF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współdziałanie z instytucjami, organizacjami i stowarzyszeniami opiekuńczo-wychowawczymi;</w:t>
      </w:r>
    </w:p>
    <w:p w14:paraId="07A50132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dokonywanie okresowych analiz sytuacji wychowawczej w szkole;</w:t>
      </w:r>
    </w:p>
    <w:p w14:paraId="602B8B57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monitorowanie dożywiania w szkole;</w:t>
      </w:r>
    </w:p>
    <w:p w14:paraId="018D80F2" w14:textId="77777777" w:rsidR="006778C8" w:rsidRPr="00E33AD0" w:rsidRDefault="006778C8" w:rsidP="00100F7C">
      <w:pPr>
        <w:pStyle w:val="Akapitzlist"/>
        <w:numPr>
          <w:ilvl w:val="1"/>
          <w:numId w:val="2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prowadzenie dokumentacji swojej działalności.</w:t>
      </w:r>
    </w:p>
    <w:p w14:paraId="2C986C74" w14:textId="77777777" w:rsidR="006778C8" w:rsidRPr="00E33AD0" w:rsidRDefault="006778C8" w:rsidP="00100F7C">
      <w:pPr>
        <w:pStyle w:val="Akapitzlist"/>
        <w:numPr>
          <w:ilvl w:val="0"/>
          <w:numId w:val="10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Do zadań logopedy należy w szczególności: </w:t>
      </w:r>
    </w:p>
    <w:p w14:paraId="6E855BE1" w14:textId="77777777" w:rsidR="006778C8" w:rsidRPr="00E33AD0" w:rsidRDefault="006778C8" w:rsidP="00100F7C">
      <w:pPr>
        <w:pStyle w:val="Akapitzlist"/>
        <w:numPr>
          <w:ilvl w:val="1"/>
          <w:numId w:val="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przeprowadzenie badań wstępnych, w celu ustalenia stanu mowy uczniów, w tym mowy głośnej i pisma;</w:t>
      </w:r>
    </w:p>
    <w:p w14:paraId="0D22C5DC" w14:textId="77777777" w:rsidR="006778C8" w:rsidRPr="00E33AD0" w:rsidRDefault="006778C8" w:rsidP="00100F7C">
      <w:pPr>
        <w:pStyle w:val="Akapitzlist"/>
        <w:numPr>
          <w:ilvl w:val="1"/>
          <w:numId w:val="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diagnozowanie logopedyczne oraz – odpowiednio do jego wyników – organizowanie pomocy logopedycznej;</w:t>
      </w:r>
    </w:p>
    <w:p w14:paraId="0A0D2F37" w14:textId="77777777" w:rsidR="006778C8" w:rsidRPr="00E33AD0" w:rsidRDefault="006778C8" w:rsidP="00100F7C">
      <w:pPr>
        <w:pStyle w:val="Akapitzlist"/>
        <w:numPr>
          <w:ilvl w:val="1"/>
          <w:numId w:val="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prowadzenie terapii logopedycznej indywidualnej i w grupach dzieci, u których stwierdzono nieprawidłowości w rozwoju mowy głośnej i pisma;</w:t>
      </w:r>
    </w:p>
    <w:p w14:paraId="36D8FD7D" w14:textId="77777777" w:rsidR="006778C8" w:rsidRPr="00E33AD0" w:rsidRDefault="006778C8" w:rsidP="00100F7C">
      <w:pPr>
        <w:pStyle w:val="Akapitzlist"/>
        <w:numPr>
          <w:ilvl w:val="1"/>
          <w:numId w:val="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organizowanie pomocy logopedycznej dla dzieci z trudnościami w czytaniu i pisaniu, przy ścisłej współpracy z pedagogiem i nauczycielami prowadzącymi zajęcia korekcyjno-kompensacyjne;</w:t>
      </w:r>
    </w:p>
    <w:p w14:paraId="3D817A34" w14:textId="77777777" w:rsidR="006778C8" w:rsidRPr="00E33AD0" w:rsidRDefault="006778C8" w:rsidP="00100F7C">
      <w:pPr>
        <w:pStyle w:val="Akapitzlist"/>
        <w:numPr>
          <w:ilvl w:val="1"/>
          <w:numId w:val="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organizowanie i prowadzenie różnych form pomocy psychologiczno-pedagogicznej dla uczniów, rodziców i nauczycieli;</w:t>
      </w:r>
    </w:p>
    <w:p w14:paraId="2B39F5E8" w14:textId="77777777" w:rsidR="006778C8" w:rsidRPr="00E33AD0" w:rsidRDefault="006778C8" w:rsidP="00100F7C">
      <w:pPr>
        <w:pStyle w:val="Akapitzlist"/>
        <w:numPr>
          <w:ilvl w:val="1"/>
          <w:numId w:val="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podejmowanie działań profilaktycznych zapobiegających powstawaniu zaburzeń komunikacji językowej, w tym współpraca z najbliższym środowiskiem ucznia;</w:t>
      </w:r>
    </w:p>
    <w:p w14:paraId="699B9707" w14:textId="7F02A2DF" w:rsidR="006778C8" w:rsidRPr="00E33AD0" w:rsidRDefault="006778C8" w:rsidP="00100F7C">
      <w:pPr>
        <w:pStyle w:val="Akapitzlist"/>
        <w:numPr>
          <w:ilvl w:val="1"/>
          <w:numId w:val="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wspieranie działań wychowawczych i profilaktycz</w:t>
      </w:r>
      <w:r w:rsidR="00680F74" w:rsidRPr="00E33AD0">
        <w:rPr>
          <w:rFonts w:ascii="Arial" w:eastAsia="Times New Roman" w:hAnsi="Arial" w:cs="Arial"/>
          <w:szCs w:val="24"/>
          <w:lang w:eastAsia="pl-PL"/>
        </w:rPr>
        <w:t xml:space="preserve">nych nauczycieli, wynikających  </w:t>
      </w:r>
      <w:r w:rsidRPr="00E33AD0">
        <w:rPr>
          <w:rFonts w:ascii="Arial" w:eastAsia="Times New Roman" w:hAnsi="Arial" w:cs="Arial"/>
          <w:szCs w:val="24"/>
          <w:lang w:eastAsia="pl-PL"/>
        </w:rPr>
        <w:t>z programu wychowawczo-profilaktycznego szkoły.</w:t>
      </w:r>
    </w:p>
    <w:p w14:paraId="10FDC7E7" w14:textId="77777777" w:rsidR="006778C8" w:rsidRPr="00E33AD0" w:rsidRDefault="006778C8" w:rsidP="00100F7C">
      <w:pPr>
        <w:numPr>
          <w:ilvl w:val="0"/>
          <w:numId w:val="10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Do zadań nauczyciela terapeuty należy:</w:t>
      </w:r>
    </w:p>
    <w:p w14:paraId="72EAB305" w14:textId="77777777" w:rsidR="006778C8" w:rsidRPr="00E33AD0" w:rsidRDefault="006778C8" w:rsidP="00100F7C">
      <w:pPr>
        <w:pStyle w:val="Akapitzlist"/>
        <w:numPr>
          <w:ilvl w:val="1"/>
          <w:numId w:val="6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 xml:space="preserve">prowadzenie badań i działań diagnostycznych uczniów z zaburzeniami i odchyleniami rozwojowymi lub specyficznymi trudnościami w uczeniu się; </w:t>
      </w:r>
    </w:p>
    <w:p w14:paraId="30E2B94F" w14:textId="77777777" w:rsidR="006778C8" w:rsidRPr="00E33AD0" w:rsidRDefault="006778C8" w:rsidP="00100F7C">
      <w:pPr>
        <w:pStyle w:val="Akapitzlist"/>
        <w:numPr>
          <w:ilvl w:val="1"/>
          <w:numId w:val="6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>prowadzenie zajęć korekcyjno-kompensacyjnych oraz innych zajęć o charakterze terapeutycznym;</w:t>
      </w:r>
    </w:p>
    <w:p w14:paraId="04EBD429" w14:textId="77777777" w:rsidR="006778C8" w:rsidRPr="00E33AD0" w:rsidRDefault="006778C8" w:rsidP="00100F7C">
      <w:pPr>
        <w:pStyle w:val="Akapitzlist"/>
        <w:numPr>
          <w:ilvl w:val="1"/>
          <w:numId w:val="6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 w:hint="cs"/>
          <w:szCs w:val="24"/>
          <w:cs/>
          <w:lang w:eastAsia="pl-PL"/>
        </w:rPr>
        <w:t>﻿</w:t>
      </w:r>
      <w:r w:rsidRPr="00E33AD0">
        <w:rPr>
          <w:rFonts w:ascii="Arial" w:hAnsi="Arial" w:cs="Arial"/>
          <w:szCs w:val="24"/>
          <w:lang w:eastAsia="pl-PL"/>
        </w:rPr>
        <w:t>podejmowanie działań profilaktycznych zapobiegających niepowodzeniom edukacyjnym uczniów, we współpracy z rodzicami uczniów;</w:t>
      </w:r>
    </w:p>
    <w:p w14:paraId="6636CECE" w14:textId="77777777" w:rsidR="006778C8" w:rsidRPr="00E33AD0" w:rsidRDefault="006778C8" w:rsidP="00100F7C">
      <w:pPr>
        <w:pStyle w:val="Akapitzlist"/>
        <w:numPr>
          <w:ilvl w:val="1"/>
          <w:numId w:val="6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>wspieranie nauczycieli, wychowawców  i innych specjalistów  w udzielaniu pomocy psychologiczno-pedagogicznej.</w:t>
      </w:r>
    </w:p>
    <w:p w14:paraId="5FA8B197" w14:textId="62BC2236" w:rsidR="006778C8" w:rsidRPr="00EC324B" w:rsidRDefault="006778C8" w:rsidP="00100F7C">
      <w:pPr>
        <w:numPr>
          <w:ilvl w:val="0"/>
          <w:numId w:val="100"/>
        </w:numPr>
        <w:spacing w:line="240" w:lineRule="exact"/>
        <w:jc w:val="left"/>
        <w:rPr>
          <w:rFonts w:ascii="Arial" w:hAnsi="Arial" w:cs="Arial"/>
        </w:rPr>
      </w:pPr>
      <w:bookmarkStart w:id="15" w:name="_Hlk208218982"/>
      <w:r w:rsidRPr="00EC324B">
        <w:rPr>
          <w:rFonts w:ascii="Arial" w:eastAsia="Times New Roman" w:hAnsi="Arial" w:cs="Arial"/>
          <w:bCs/>
          <w:szCs w:val="24"/>
          <w:lang w:eastAsia="pl-PL"/>
        </w:rPr>
        <w:t xml:space="preserve">Do zadań nauczyciela </w:t>
      </w:r>
      <w:r w:rsidR="00576A2F" w:rsidRPr="00EC324B">
        <w:rPr>
          <w:rFonts w:ascii="Arial" w:eastAsia="Times New Roman" w:hAnsi="Arial" w:cs="Arial"/>
          <w:bCs/>
          <w:szCs w:val="24"/>
          <w:lang w:eastAsia="pl-PL"/>
        </w:rPr>
        <w:t xml:space="preserve">współorganizującego proces kształcenia dziecka </w:t>
      </w:r>
      <w:r w:rsidR="000B76BE">
        <w:rPr>
          <w:rFonts w:ascii="Arial" w:eastAsia="Times New Roman" w:hAnsi="Arial" w:cs="Arial"/>
          <w:bCs/>
          <w:szCs w:val="24"/>
          <w:lang w:eastAsia="pl-PL"/>
        </w:rPr>
        <w:t xml:space="preserve">z niepełnosprawnością </w:t>
      </w:r>
      <w:r w:rsidRPr="00EC324B">
        <w:rPr>
          <w:rFonts w:ascii="Arial" w:eastAsia="Times New Roman" w:hAnsi="Arial" w:cs="Arial"/>
          <w:bCs/>
          <w:szCs w:val="24"/>
          <w:lang w:eastAsia="pl-PL"/>
        </w:rPr>
        <w:t xml:space="preserve">należy: </w:t>
      </w:r>
    </w:p>
    <w:bookmarkEnd w:id="15"/>
    <w:p w14:paraId="72C20CC1" w14:textId="3975AF87" w:rsidR="006778C8" w:rsidRPr="00EC324B" w:rsidRDefault="006778C8" w:rsidP="00EC324B">
      <w:pPr>
        <w:pStyle w:val="Akapitzlist"/>
        <w:numPr>
          <w:ilvl w:val="1"/>
          <w:numId w:val="3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lastRenderedPageBreak/>
        <w:t>prowadzenie wspólnie z innymi nauczycielami zajęć edukacyjnych oraz realizacja</w:t>
      </w:r>
      <w:r w:rsidR="00EC324B">
        <w:rPr>
          <w:rFonts w:ascii="Arial" w:hAnsi="Arial" w:cs="Arial"/>
          <w:szCs w:val="24"/>
        </w:rPr>
        <w:t xml:space="preserve"> </w:t>
      </w:r>
      <w:r w:rsidRPr="00EC324B">
        <w:rPr>
          <w:rFonts w:ascii="Arial" w:hAnsi="Arial" w:cs="Arial"/>
        </w:rPr>
        <w:t xml:space="preserve">zintegrowanych działań  i zajęć  określonych w programie; </w:t>
      </w:r>
    </w:p>
    <w:p w14:paraId="19702B79" w14:textId="77777777" w:rsidR="006778C8" w:rsidRPr="00E33AD0" w:rsidRDefault="006778C8" w:rsidP="00100F7C">
      <w:pPr>
        <w:pStyle w:val="Akapitzlist"/>
        <w:numPr>
          <w:ilvl w:val="1"/>
          <w:numId w:val="3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prowadzenie wspólnie z innymi nauczycielami i ze specjalistami pracy wychowawczej z uczniami niepełnosprawnymi; </w:t>
      </w:r>
    </w:p>
    <w:p w14:paraId="7F406F09" w14:textId="77777777" w:rsidR="006778C8" w:rsidRPr="00E33AD0" w:rsidRDefault="006778C8" w:rsidP="00100F7C">
      <w:pPr>
        <w:pStyle w:val="Akapitzlist"/>
        <w:numPr>
          <w:ilvl w:val="1"/>
          <w:numId w:val="3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uczestniczenie w zajęciach edukacyjnych prowadzonych przez nauczycieli oraz</w:t>
      </w:r>
    </w:p>
    <w:p w14:paraId="65F0A14E" w14:textId="77777777" w:rsidR="006778C8" w:rsidRPr="00E33AD0" w:rsidRDefault="006778C8">
      <w:pPr>
        <w:pStyle w:val="Podpunkt"/>
        <w:numPr>
          <w:ilvl w:val="0"/>
          <w:numId w:val="0"/>
        </w:numPr>
        <w:spacing w:line="240" w:lineRule="exact"/>
        <w:ind w:left="-349" w:hanging="360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 xml:space="preserve">                 w zintegrowanych działaniach i zajęciach określonych w programie; </w:t>
      </w:r>
    </w:p>
    <w:p w14:paraId="5B69230C" w14:textId="2D4FCDC1" w:rsidR="006778C8" w:rsidRPr="00E33AD0" w:rsidRDefault="006778C8" w:rsidP="00100F7C">
      <w:pPr>
        <w:pStyle w:val="Akapitzlist"/>
        <w:numPr>
          <w:ilvl w:val="1"/>
          <w:numId w:val="3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udzielanie pomocy nauczycielowi prowadzącemu zajęcia edukacyjne.</w:t>
      </w:r>
    </w:p>
    <w:p w14:paraId="69952A0C" w14:textId="23ECB411" w:rsidR="00B22B74" w:rsidRPr="00E33AD0" w:rsidRDefault="00B22B74" w:rsidP="00100F7C">
      <w:pPr>
        <w:numPr>
          <w:ilvl w:val="0"/>
          <w:numId w:val="100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bookmarkStart w:id="16" w:name="_Hlk113968682"/>
      <w:r w:rsidRPr="00E33AD0">
        <w:rPr>
          <w:rFonts w:ascii="Arial" w:eastAsia="Times New Roman" w:hAnsi="Arial" w:cs="Arial"/>
          <w:bCs/>
          <w:szCs w:val="24"/>
          <w:lang w:eastAsia="pl-PL"/>
        </w:rPr>
        <w:t>Do zadań pedagoga specjalnego w przedszkolu</w:t>
      </w:r>
      <w:r w:rsidR="00E00207" w:rsidRPr="00E33AD0">
        <w:rPr>
          <w:rFonts w:ascii="Arial" w:eastAsia="Times New Roman" w:hAnsi="Arial" w:cs="Arial"/>
          <w:bCs/>
          <w:szCs w:val="24"/>
          <w:lang w:eastAsia="pl-PL"/>
        </w:rPr>
        <w:t xml:space="preserve"> i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 szkole należy w szczególności:</w:t>
      </w:r>
    </w:p>
    <w:p w14:paraId="6B768394" w14:textId="77777777" w:rsidR="00C12940" w:rsidRPr="00E33AD0" w:rsidRDefault="00C12940" w:rsidP="00100F7C">
      <w:pPr>
        <w:numPr>
          <w:ilvl w:val="1"/>
          <w:numId w:val="100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współpraca z nauczycielami, wychowawcami grup wychowawczych lub innymi specjalistami, rodzicami oraz uczniami w:</w:t>
      </w:r>
    </w:p>
    <w:p w14:paraId="47AB1B09" w14:textId="00A53299" w:rsidR="00C12940" w:rsidRPr="00E33AD0" w:rsidRDefault="00C12940" w:rsidP="00C12940">
      <w:pPr>
        <w:spacing w:line="240" w:lineRule="exact"/>
        <w:ind w:left="357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a) rekomendowaniu dyrektorowi szkoły do realizacji działań w zakresie zapewnienia aktywnego i pełnego uczestnictwa uczniów w życiu szkoły.</w:t>
      </w:r>
    </w:p>
    <w:p w14:paraId="56EA3820" w14:textId="32A74289" w:rsidR="00C12940" w:rsidRPr="00E33AD0" w:rsidRDefault="00C12940" w:rsidP="00C12940">
      <w:pPr>
        <w:spacing w:line="240" w:lineRule="exact"/>
        <w:ind w:left="357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b) 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</w:t>
      </w:r>
    </w:p>
    <w:p w14:paraId="7277FB37" w14:textId="77777777" w:rsidR="00C12940" w:rsidRPr="00E33AD0" w:rsidRDefault="00C12940" w:rsidP="00C12940">
      <w:pPr>
        <w:spacing w:line="240" w:lineRule="exact"/>
        <w:ind w:left="357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c) rozwiązywaniu problemów dydaktycznych i wychowawczych uczniów,</w:t>
      </w:r>
    </w:p>
    <w:p w14:paraId="4EB40196" w14:textId="6A35BBA7" w:rsidR="00C12940" w:rsidRPr="00E33AD0" w:rsidRDefault="00C12940" w:rsidP="00C12940">
      <w:pPr>
        <w:spacing w:line="240" w:lineRule="exact"/>
        <w:ind w:left="357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d) określaniu niezbędnych do nauki warunków, sprzętu specjalistycznego i środków dydaktycznych, odpowiednich ze względu na indywidualne potrzeby rozwojowe i edukacyjne oraz możliwości psychofizyczne ucznia;</w:t>
      </w:r>
    </w:p>
    <w:p w14:paraId="26CEC0A7" w14:textId="1BA4AA72" w:rsidR="00C12940" w:rsidRPr="00E33AD0" w:rsidRDefault="00C12940" w:rsidP="00100F7C">
      <w:pPr>
        <w:numPr>
          <w:ilvl w:val="1"/>
          <w:numId w:val="100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współpraca z zespołem zakresie opracowania i realizacji indywidualnego programu edukacyjno-terapeutycznego ucznia posiadającego orzeczenie o potrzebie kształcenia specjalnego</w:t>
      </w:r>
    </w:p>
    <w:p w14:paraId="0802FEC3" w14:textId="4E99B8E3" w:rsidR="004976A2" w:rsidRPr="00E33AD0" w:rsidRDefault="00C12940" w:rsidP="00100F7C">
      <w:pPr>
        <w:numPr>
          <w:ilvl w:val="1"/>
          <w:numId w:val="100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wspieranie nauczycieli, wychowawców grup wychowawczych i innych specjalistów w</w:t>
      </w:r>
      <w:r w:rsidR="004976A2" w:rsidRPr="00E33AD0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rozpoznawaniu przyczyn niepowodzeń edukacyjnych uczniów lub trudności w ich funkcjonowaniu, </w:t>
      </w:r>
    </w:p>
    <w:p w14:paraId="666BDE46" w14:textId="360DCF0D" w:rsidR="00C12940" w:rsidRPr="00E33AD0" w:rsidRDefault="00C12940" w:rsidP="00100F7C">
      <w:pPr>
        <w:numPr>
          <w:ilvl w:val="1"/>
          <w:numId w:val="100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udzielaniu pomocy psychologiczno-pedagogicznej w bezpośredniej pracy z uczniem,</w:t>
      </w:r>
      <w:r w:rsidR="004976A2" w:rsidRPr="00E33AD0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dostosowaniu sposobów i metod pracy do indywidualnych potrzeb rozwojowych i edukacyjnych ucznia oraz jego możliwości psychofizycznych</w:t>
      </w:r>
    </w:p>
    <w:p w14:paraId="533B0908" w14:textId="32EF8FE9" w:rsidR="00C12940" w:rsidRDefault="00C12940" w:rsidP="00100F7C">
      <w:pPr>
        <w:numPr>
          <w:ilvl w:val="1"/>
          <w:numId w:val="100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udzielanie pomocy psychologiczno-pedagogicznej uczniom, rodzicom uczniów i nauczycielom;</w:t>
      </w:r>
    </w:p>
    <w:p w14:paraId="12443645" w14:textId="46328AD9" w:rsidR="00C66ECD" w:rsidRPr="00EC324B" w:rsidRDefault="00C66ECD" w:rsidP="00100F7C">
      <w:pPr>
        <w:numPr>
          <w:ilvl w:val="1"/>
          <w:numId w:val="100"/>
        </w:num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  <w:bookmarkStart w:id="17" w:name="_Hlk208219209"/>
      <w:r w:rsidRPr="00EC324B">
        <w:rPr>
          <w:rFonts w:ascii="Arial" w:eastAsia="Times New Roman" w:hAnsi="Arial" w:cs="Arial"/>
          <w:bCs/>
          <w:szCs w:val="24"/>
          <w:lang w:eastAsia="pl-PL"/>
        </w:rPr>
        <w:t>Koordynowanie pracy zespołów d.s. specjalnych potrzeb edukacyjnych</w:t>
      </w:r>
    </w:p>
    <w:bookmarkEnd w:id="16"/>
    <w:bookmarkEnd w:id="17"/>
    <w:p w14:paraId="6B726AE8" w14:textId="77777777" w:rsidR="006778C8" w:rsidRPr="00E33AD0" w:rsidRDefault="006778C8">
      <w:pPr>
        <w:pStyle w:val="Podpunkt"/>
        <w:numPr>
          <w:ilvl w:val="0"/>
          <w:numId w:val="0"/>
        </w:numPr>
        <w:spacing w:line="240" w:lineRule="exact"/>
        <w:ind w:left="349"/>
        <w:rPr>
          <w:rFonts w:ascii="Arial" w:hAnsi="Arial" w:cs="Arial"/>
          <w:color w:val="auto"/>
        </w:rPr>
      </w:pPr>
    </w:p>
    <w:p w14:paraId="1F7C4789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38</w:t>
      </w:r>
    </w:p>
    <w:p w14:paraId="7DD112FB" w14:textId="77777777" w:rsidR="006778C8" w:rsidRPr="00E33AD0" w:rsidRDefault="006778C8" w:rsidP="00100F7C">
      <w:pPr>
        <w:pStyle w:val="Akapitzlist"/>
        <w:numPr>
          <w:ilvl w:val="6"/>
          <w:numId w:val="47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 szkole działają zespoły nauczycieli powołane przez Dyrektora szkoły na czas nieokreślony. Są to: </w:t>
      </w:r>
    </w:p>
    <w:p w14:paraId="58D21A92" w14:textId="2B776357" w:rsidR="006778C8" w:rsidRPr="00E33AD0" w:rsidRDefault="00AD01B3" w:rsidP="00A01017">
      <w:pPr>
        <w:pStyle w:val="Akapitzlist"/>
        <w:numPr>
          <w:ilvl w:val="1"/>
          <w:numId w:val="13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zespoły d. s pomocy psychologiczno-pedagogicznej, </w:t>
      </w:r>
      <w:r w:rsidR="006778C8" w:rsidRPr="00E33AD0">
        <w:rPr>
          <w:rFonts w:ascii="Arial" w:hAnsi="Arial" w:cs="Arial"/>
          <w:szCs w:val="24"/>
        </w:rPr>
        <w:t>w ich skład wchodzą nauczyciele uczący w danym oddziale</w:t>
      </w:r>
      <w:r w:rsidR="00ED25CF">
        <w:rPr>
          <w:rFonts w:ascii="Arial" w:hAnsi="Arial" w:cs="Arial"/>
          <w:szCs w:val="24"/>
        </w:rPr>
        <w:t xml:space="preserve"> i specjaliści szkolni</w:t>
      </w:r>
      <w:r w:rsidR="006778C8" w:rsidRPr="00E33AD0">
        <w:rPr>
          <w:rFonts w:ascii="Arial" w:hAnsi="Arial" w:cs="Arial"/>
          <w:szCs w:val="24"/>
        </w:rPr>
        <w:t>;</w:t>
      </w:r>
    </w:p>
    <w:p w14:paraId="0F5248C1" w14:textId="77777777" w:rsidR="006778C8" w:rsidRPr="00E33AD0" w:rsidRDefault="006778C8" w:rsidP="00A01017">
      <w:pPr>
        <w:pStyle w:val="Akapitzlist"/>
        <w:numPr>
          <w:ilvl w:val="1"/>
          <w:numId w:val="13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zespoły przedmiotowe: edukacji przedszkolnej, edukacji wczesnoszkolnej oraz zespół klas 4-8</w:t>
      </w:r>
      <w:r w:rsidR="00FC64E1" w:rsidRPr="00E33AD0">
        <w:rPr>
          <w:rFonts w:ascii="Arial" w:hAnsi="Arial" w:cs="Arial"/>
          <w:szCs w:val="24"/>
        </w:rPr>
        <w:t xml:space="preserve"> matematyczno- przyrodniczy oraz humanistyczny</w:t>
      </w:r>
      <w:r w:rsidRPr="00E33AD0">
        <w:rPr>
          <w:rFonts w:ascii="Arial" w:hAnsi="Arial" w:cs="Arial"/>
          <w:szCs w:val="24"/>
        </w:rPr>
        <w:t>;</w:t>
      </w:r>
    </w:p>
    <w:p w14:paraId="62BDD54D" w14:textId="77777777" w:rsidR="006778C8" w:rsidRPr="00E33AD0" w:rsidRDefault="006778C8" w:rsidP="00A01017">
      <w:pPr>
        <w:pStyle w:val="Akapitzlist"/>
        <w:numPr>
          <w:ilvl w:val="1"/>
          <w:numId w:val="13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zespół wychowawczy;</w:t>
      </w:r>
    </w:p>
    <w:p w14:paraId="27ACC5DD" w14:textId="47F9A050" w:rsidR="00111F9D" w:rsidRPr="00E33AD0" w:rsidRDefault="00111F9D" w:rsidP="00A01017">
      <w:pPr>
        <w:pStyle w:val="Akapitzlist"/>
        <w:numPr>
          <w:ilvl w:val="1"/>
          <w:numId w:val="13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zespół d.s. promocji szkoły.</w:t>
      </w:r>
    </w:p>
    <w:p w14:paraId="4E87E73E" w14:textId="03ECC061" w:rsidR="00711E86" w:rsidRPr="00E33AD0" w:rsidRDefault="00711E86" w:rsidP="00A01017">
      <w:pPr>
        <w:pStyle w:val="Akapitzlist"/>
        <w:numPr>
          <w:ilvl w:val="1"/>
          <w:numId w:val="133"/>
        </w:numPr>
        <w:spacing w:line="240" w:lineRule="exact"/>
        <w:jc w:val="left"/>
        <w:rPr>
          <w:rFonts w:ascii="Arial" w:hAnsi="Arial" w:cs="Arial"/>
        </w:rPr>
      </w:pPr>
      <w:bookmarkStart w:id="18" w:name="_Hlk113906358"/>
      <w:r w:rsidRPr="00E33AD0">
        <w:rPr>
          <w:rFonts w:ascii="Arial" w:hAnsi="Arial" w:cs="Arial"/>
          <w:szCs w:val="24"/>
        </w:rPr>
        <w:t>Zespół zadaniowy d. s. aktywności fizycznej i promocji zdrowia</w:t>
      </w:r>
    </w:p>
    <w:bookmarkEnd w:id="18"/>
    <w:p w14:paraId="2A2F6F6D" w14:textId="77777777" w:rsidR="006778C8" w:rsidRPr="00E33AD0" w:rsidRDefault="006778C8" w:rsidP="00100F7C">
      <w:pPr>
        <w:pStyle w:val="Akapitzlist"/>
        <w:numPr>
          <w:ilvl w:val="0"/>
          <w:numId w:val="47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Dyrektor może powołać inne zespoły problemowo- zadaniowe zgodnie z potrzebami szkoły.</w:t>
      </w:r>
    </w:p>
    <w:p w14:paraId="78D26EA7" w14:textId="77777777" w:rsidR="006778C8" w:rsidRPr="00E33AD0" w:rsidRDefault="006778C8" w:rsidP="00100F7C">
      <w:pPr>
        <w:pStyle w:val="Akapitzlist"/>
        <w:numPr>
          <w:ilvl w:val="0"/>
          <w:numId w:val="47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Pracą zespołu kieruje przewodniczący powołany przez dyrektora na wniosek zespołu.</w:t>
      </w:r>
    </w:p>
    <w:p w14:paraId="3BEBF681" w14:textId="77777777" w:rsidR="00111F9D" w:rsidRPr="00E33AD0" w:rsidRDefault="006778C8" w:rsidP="00100F7C">
      <w:pPr>
        <w:pStyle w:val="Akapitzlist"/>
        <w:numPr>
          <w:ilvl w:val="0"/>
          <w:numId w:val="47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Z</w:t>
      </w:r>
      <w:r w:rsidRPr="00E33AD0">
        <w:rPr>
          <w:rFonts w:ascii="Arial" w:eastAsia="Times New Roman" w:hAnsi="Arial" w:cs="Arial"/>
          <w:szCs w:val="24"/>
          <w:lang w:eastAsia="pl-PL"/>
        </w:rPr>
        <w:t>adania zespołów nauczycielskich obejmują w szczególności:</w:t>
      </w:r>
    </w:p>
    <w:p w14:paraId="665C73D3" w14:textId="77777777" w:rsidR="00111F9D" w:rsidRPr="00E33AD0" w:rsidRDefault="00111F9D" w:rsidP="00A01017">
      <w:pPr>
        <w:pStyle w:val="Akapitzlist"/>
        <w:numPr>
          <w:ilvl w:val="1"/>
          <w:numId w:val="12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</w:rPr>
        <w:lastRenderedPageBreak/>
        <w:t>opracowanie planu pracy zespołu na dany rok szkolny z uwzględnieniem specyfiki zespołu oraz aktualnych wytycznych;</w:t>
      </w:r>
    </w:p>
    <w:p w14:paraId="03D45201" w14:textId="77777777" w:rsidR="006778C8" w:rsidRPr="00E33AD0" w:rsidRDefault="006778C8" w:rsidP="00A01017">
      <w:pPr>
        <w:pStyle w:val="Akapitzlist"/>
        <w:numPr>
          <w:ilvl w:val="1"/>
          <w:numId w:val="12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zorganizowanie współpracy nauczycieli dla uzgodnienia sposobów realizacji programów nauczania i korelowania treści nauczania przedmiotów pokrewnych;</w:t>
      </w:r>
    </w:p>
    <w:p w14:paraId="035A9681" w14:textId="77777777" w:rsidR="006778C8" w:rsidRPr="00E33AD0" w:rsidRDefault="006778C8" w:rsidP="00A01017">
      <w:pPr>
        <w:pStyle w:val="Akapitzlist"/>
        <w:numPr>
          <w:ilvl w:val="1"/>
          <w:numId w:val="12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wspólne opracowanie szczegółowych kryteriów oceniania uczniów oraz sposobów badania wyników nauczania;</w:t>
      </w:r>
    </w:p>
    <w:p w14:paraId="454C97CC" w14:textId="77777777" w:rsidR="00111F9D" w:rsidRPr="00E33AD0" w:rsidRDefault="00111F9D" w:rsidP="00A01017">
      <w:pPr>
        <w:pStyle w:val="Akapitzlist"/>
        <w:numPr>
          <w:ilvl w:val="1"/>
          <w:numId w:val="12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ustalenie zakresu pomocy psychologiczno-pedagogicznej dla dziecka;</w:t>
      </w:r>
    </w:p>
    <w:p w14:paraId="26684B25" w14:textId="77777777" w:rsidR="00111F9D" w:rsidRPr="00E33AD0" w:rsidRDefault="00111F9D" w:rsidP="00A01017">
      <w:pPr>
        <w:pStyle w:val="Akapitzlist"/>
        <w:numPr>
          <w:ilvl w:val="1"/>
          <w:numId w:val="12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aktualizowanie bieżących dokumentów zgodnie z aktualnymi przepisami prawa;</w:t>
      </w:r>
    </w:p>
    <w:p w14:paraId="0A17A2B6" w14:textId="77777777" w:rsidR="006778C8" w:rsidRPr="00E33AD0" w:rsidRDefault="006778C8" w:rsidP="00A01017">
      <w:pPr>
        <w:pStyle w:val="Akapitzlist"/>
        <w:numPr>
          <w:ilvl w:val="1"/>
          <w:numId w:val="12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organizowanie wewnątrzszkolnego doskonalenia zawodowego oraz doradztwa metodycznego i wsparcia dla początkujących nauczycieli;</w:t>
      </w:r>
    </w:p>
    <w:p w14:paraId="47C9D28B" w14:textId="77777777" w:rsidR="006778C8" w:rsidRPr="00E33AD0" w:rsidRDefault="006778C8" w:rsidP="00A01017">
      <w:pPr>
        <w:pStyle w:val="Akapitzlist"/>
        <w:numPr>
          <w:ilvl w:val="1"/>
          <w:numId w:val="12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współdziałanie w organizowaniu pracowni, a także uzupełnieniu ich wyposażenia;</w:t>
      </w:r>
    </w:p>
    <w:p w14:paraId="249F01B4" w14:textId="77777777" w:rsidR="00111F9D" w:rsidRPr="00E33AD0" w:rsidRDefault="00111F9D" w:rsidP="00A01017">
      <w:pPr>
        <w:pStyle w:val="Akapitzlist"/>
        <w:numPr>
          <w:ilvl w:val="1"/>
          <w:numId w:val="12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systematyczne promowanie wizerunku szkoły oraz jej osiągnięć w środowisku szkolnym, aktualizowanie strony www szkoły;</w:t>
      </w:r>
    </w:p>
    <w:p w14:paraId="03111CC1" w14:textId="77777777" w:rsidR="006778C8" w:rsidRPr="00E33AD0" w:rsidRDefault="006778C8" w:rsidP="00A01017">
      <w:pPr>
        <w:pStyle w:val="Akapitzlist"/>
        <w:numPr>
          <w:ilvl w:val="1"/>
          <w:numId w:val="12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inne zadania wynikające ze specyfiki zespołu problemowo - zadaniowego.</w:t>
      </w:r>
    </w:p>
    <w:p w14:paraId="4288BABB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12706EA2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39</w:t>
      </w:r>
    </w:p>
    <w:p w14:paraId="7E50E708" w14:textId="77777777" w:rsidR="006778C8" w:rsidRPr="00E33AD0" w:rsidRDefault="006778C8" w:rsidP="00100F7C">
      <w:pPr>
        <w:pStyle w:val="Akapitzlist"/>
        <w:numPr>
          <w:ilvl w:val="6"/>
          <w:numId w:val="19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 szkole działa zespół wychowawczy szkoły.</w:t>
      </w:r>
    </w:p>
    <w:p w14:paraId="00BC283A" w14:textId="77777777" w:rsidR="006778C8" w:rsidRPr="00E33AD0" w:rsidRDefault="006778C8" w:rsidP="00100F7C">
      <w:pPr>
        <w:pStyle w:val="Akapitzlist"/>
        <w:numPr>
          <w:ilvl w:val="6"/>
          <w:numId w:val="19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W skład zespołu wchodzą: wychowawcy klas, pedagog, psycholog i inni powołani przez dyrektora szkoły nauczyciele. </w:t>
      </w:r>
    </w:p>
    <w:p w14:paraId="4D5FF889" w14:textId="77777777" w:rsidR="006778C8" w:rsidRPr="00E33AD0" w:rsidRDefault="006778C8" w:rsidP="00A01017">
      <w:pPr>
        <w:pStyle w:val="Akapitzlist"/>
        <w:numPr>
          <w:ilvl w:val="0"/>
          <w:numId w:val="17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Pracą zespołu kieruje osoba powołana przez dyrektora szkoły na wniosek zespołu.</w:t>
      </w:r>
    </w:p>
    <w:p w14:paraId="75CE73D6" w14:textId="77777777" w:rsidR="006778C8" w:rsidRPr="00E33AD0" w:rsidRDefault="006778C8" w:rsidP="00A01017">
      <w:pPr>
        <w:pStyle w:val="Akapitzlist"/>
        <w:numPr>
          <w:ilvl w:val="0"/>
          <w:numId w:val="170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Do zadań zespołu wychowawczego szkoły należy w szczególności:</w:t>
      </w:r>
    </w:p>
    <w:p w14:paraId="0C3EDCC5" w14:textId="77777777" w:rsidR="006778C8" w:rsidRPr="00E33AD0" w:rsidRDefault="006778C8" w:rsidP="00100F7C">
      <w:pPr>
        <w:pStyle w:val="Akapitzlist"/>
        <w:numPr>
          <w:ilvl w:val="1"/>
          <w:numId w:val="5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rozpatrywanie szczególnie trudnych przypadków wychowawczych wśród uczniów;</w:t>
      </w:r>
    </w:p>
    <w:p w14:paraId="62A82723" w14:textId="77777777" w:rsidR="006778C8" w:rsidRPr="00E33AD0" w:rsidRDefault="006778C8" w:rsidP="00100F7C">
      <w:pPr>
        <w:pStyle w:val="Akapitzlist"/>
        <w:numPr>
          <w:ilvl w:val="1"/>
          <w:numId w:val="5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ocena sytuacji wychowawczej szkoły;</w:t>
      </w:r>
    </w:p>
    <w:p w14:paraId="67F2650B" w14:textId="77777777" w:rsidR="006778C8" w:rsidRPr="00E33AD0" w:rsidRDefault="006778C8" w:rsidP="00100F7C">
      <w:pPr>
        <w:pStyle w:val="Akapitzlist"/>
        <w:numPr>
          <w:ilvl w:val="1"/>
          <w:numId w:val="5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wskazanie głównych kierunków działań wychowawczych radzie pedagogicznej.</w:t>
      </w:r>
    </w:p>
    <w:p w14:paraId="591B5673" w14:textId="77777777" w:rsidR="006778C8" w:rsidRPr="00E33AD0" w:rsidRDefault="006778C8">
      <w:pPr>
        <w:pStyle w:val="Rozdzia"/>
        <w:pageBreakBefore/>
        <w:spacing w:line="240" w:lineRule="exact"/>
        <w:rPr>
          <w:color w:val="auto"/>
        </w:rPr>
      </w:pPr>
      <w:r w:rsidRPr="00E33AD0">
        <w:rPr>
          <w:color w:val="auto"/>
          <w:sz w:val="24"/>
          <w:szCs w:val="24"/>
        </w:rPr>
        <w:lastRenderedPageBreak/>
        <w:t>Rozdział VI</w:t>
      </w:r>
    </w:p>
    <w:p w14:paraId="08D0527F" w14:textId="77777777" w:rsidR="006778C8" w:rsidRPr="00E33AD0" w:rsidRDefault="006778C8">
      <w:pPr>
        <w:pStyle w:val="Rozdzia"/>
        <w:spacing w:line="240" w:lineRule="exact"/>
        <w:rPr>
          <w:color w:val="auto"/>
        </w:rPr>
      </w:pPr>
      <w:r w:rsidRPr="00E33AD0">
        <w:rPr>
          <w:color w:val="auto"/>
          <w:sz w:val="24"/>
          <w:szCs w:val="24"/>
        </w:rPr>
        <w:t>Uczniowie szkoły</w:t>
      </w:r>
    </w:p>
    <w:p w14:paraId="3AF98803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11E3A592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40</w:t>
      </w:r>
    </w:p>
    <w:p w14:paraId="65539AA5" w14:textId="77777777" w:rsidR="006778C8" w:rsidRPr="00E33AD0" w:rsidRDefault="006778C8" w:rsidP="00100F7C">
      <w:pPr>
        <w:pStyle w:val="Akapitzlist"/>
        <w:numPr>
          <w:ilvl w:val="6"/>
          <w:numId w:val="72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Do klasy pierwszej przyjmowane są dzieci z obwodu szkoły na podstawie zgłoszenia rodziców.</w:t>
      </w:r>
    </w:p>
    <w:p w14:paraId="53608627" w14:textId="77777777" w:rsidR="006778C8" w:rsidRPr="00E33AD0" w:rsidRDefault="006778C8" w:rsidP="00100F7C">
      <w:pPr>
        <w:pStyle w:val="Akapitzlist"/>
        <w:numPr>
          <w:ilvl w:val="0"/>
          <w:numId w:val="72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Uczniowie zamieszkali poza obwodem szkoły mogą być przyjęci do klasy pierwszej po przeprowadzeniu postępowania rekrutacyjnego, jeżeli szkoła nadal dysponuje wolnymi miejscami. Harmonogram i kryteria rekrutacji określone są przez organ prowadzący – Radę Gminy Nowosolna.</w:t>
      </w:r>
    </w:p>
    <w:p w14:paraId="39077AAF" w14:textId="77777777" w:rsidR="006778C8" w:rsidRPr="00E33AD0" w:rsidRDefault="006778C8">
      <w:pPr>
        <w:pStyle w:val="Akapitzlist"/>
        <w:spacing w:line="240" w:lineRule="exact"/>
        <w:ind w:left="0" w:firstLine="0"/>
        <w:jc w:val="left"/>
        <w:rPr>
          <w:rFonts w:ascii="Arial" w:hAnsi="Arial" w:cs="Arial"/>
          <w:szCs w:val="24"/>
        </w:rPr>
      </w:pPr>
    </w:p>
    <w:p w14:paraId="6EFA505B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41</w:t>
      </w:r>
    </w:p>
    <w:p w14:paraId="13E9A986" w14:textId="77777777" w:rsidR="006778C8" w:rsidRPr="00E33AD0" w:rsidRDefault="006778C8" w:rsidP="00100F7C">
      <w:pPr>
        <w:pStyle w:val="Akapitzlist"/>
        <w:numPr>
          <w:ilvl w:val="6"/>
          <w:numId w:val="6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Uczeń ma w szczególności prawo do:</w:t>
      </w:r>
    </w:p>
    <w:p w14:paraId="061933E7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zapoznawania się z programem nauczania, z jego treścią, celami i stawianymi wymaganiami;</w:t>
      </w:r>
    </w:p>
    <w:p w14:paraId="0FE8DD91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kształcenia się oraz wychowania i opieki odpowiednich do wieku i osiągniętego rozwoju;</w:t>
      </w:r>
    </w:p>
    <w:p w14:paraId="7388C370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organizacji życia szkolnego, umożliwiającego zachowanie właściwych proporcji między wysiłkiem szkolnym a możliwością rozwijania i zaspokajania własnych zainteresowań;</w:t>
      </w:r>
    </w:p>
    <w:p w14:paraId="60BE8FA1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dostosowania treści, metod i organizacji nauczania do jego możliwości;</w:t>
      </w:r>
    </w:p>
    <w:p w14:paraId="0998FBB8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właściwie zorganizowanego procesu kształcenia zgodnie z zasadami higieny pracy umysłowej;</w:t>
      </w:r>
    </w:p>
    <w:p w14:paraId="4CFD685B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sprawiedliwej, obiektywnej i jawnej oceny, ustalonych sposobów kontroli postępów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>w nauce oraz znajomości kryteriów oceniania z zajęć edukacyjnych i zachowania;</w:t>
      </w:r>
    </w:p>
    <w:p w14:paraId="309952D6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bezpiecznych i higienicznych warunków nauki, wychowania i opieki;</w:t>
      </w:r>
    </w:p>
    <w:p w14:paraId="050BA52D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korzystania z pomieszczeń szkolnych, sprzętu, środków dydaktycznych i księgozbioru biblioteki podczas zajęć szkolnych, pozaszkolnych i pozalekcyjnych;</w:t>
      </w:r>
    </w:p>
    <w:p w14:paraId="2ACC6320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życzliwego i podmiotowego traktowania w procesie dydaktyczno-wychowawczym;</w:t>
      </w:r>
    </w:p>
    <w:p w14:paraId="7E0389CE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zajęć pozalekcyjnych i pozaszkolnych rozwijających jego zainteresowania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>i uzdolnienia;</w:t>
      </w:r>
    </w:p>
    <w:p w14:paraId="68CA931A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udziału w zajęciach dydaktyczno-wyrównawczych w przypadku trudności w nauce;</w:t>
      </w:r>
    </w:p>
    <w:p w14:paraId="3E7A429C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korzystania z pomocy psychologiczno-pedagogicznej;</w:t>
      </w:r>
    </w:p>
    <w:p w14:paraId="735A1F4E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bezpłatnego transportu i opieki przysługującej uczniom niepełnosprawnym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>w czasie przewozu do szkoły;</w:t>
      </w:r>
    </w:p>
    <w:p w14:paraId="636FDBDC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wpływania na życie szkoły przez działalność samorządową, proponowanie zmian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>i ulepszeń w życiu klasy i szkoły;</w:t>
      </w:r>
    </w:p>
    <w:p w14:paraId="55526FBF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aktywnego udziału w pracach samorządu uczniowskiego (m.in. czynne i bierne prawo wyborcze);</w:t>
      </w:r>
    </w:p>
    <w:p w14:paraId="5695D0A5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składania wniosków i opinii za pośrednictwem samorządu uczniowskiego we wszystkich sprawach szkoły, w tym sprawach dotyczących realizacji wymienionych powyżej podstawowych praw uczniów;</w:t>
      </w:r>
    </w:p>
    <w:p w14:paraId="54B91FF6" w14:textId="7980FAB4" w:rsidR="006778C8" w:rsidRPr="00D117EB" w:rsidRDefault="006778C8" w:rsidP="00D117EB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swobody wyrażania myśli i przekonań, a w szczególności dotyczących życia szkoły,</w:t>
      </w:r>
      <w:r w:rsidR="00D117EB">
        <w:rPr>
          <w:rFonts w:ascii="Arial" w:hAnsi="Arial" w:cs="Arial"/>
          <w:szCs w:val="24"/>
        </w:rPr>
        <w:t xml:space="preserve"> </w:t>
      </w:r>
      <w:r w:rsidRPr="00D117EB">
        <w:rPr>
          <w:rFonts w:ascii="Arial" w:hAnsi="Arial" w:cs="Arial"/>
        </w:rPr>
        <w:t>a także światopoglądowych i religijnych, jeśli nie naruszają tym dobra innych osób;</w:t>
      </w:r>
    </w:p>
    <w:p w14:paraId="5D0C04B2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pacing w:val="-2"/>
          <w:szCs w:val="24"/>
        </w:rPr>
        <w:t>ochrony</w:t>
      </w:r>
      <w:r w:rsidRPr="00E33AD0">
        <w:rPr>
          <w:rFonts w:ascii="Arial" w:eastAsia="Arial" w:hAnsi="Arial" w:cs="Arial"/>
          <w:spacing w:val="-2"/>
          <w:szCs w:val="24"/>
        </w:rPr>
        <w:t xml:space="preserve"> </w:t>
      </w:r>
      <w:r w:rsidRPr="00E33AD0">
        <w:rPr>
          <w:rFonts w:ascii="Arial" w:hAnsi="Arial" w:cs="Arial"/>
          <w:spacing w:val="-2"/>
          <w:szCs w:val="24"/>
        </w:rPr>
        <w:t>danych</w:t>
      </w:r>
      <w:r w:rsidRPr="00E33AD0">
        <w:rPr>
          <w:rFonts w:ascii="Arial" w:eastAsia="Arial" w:hAnsi="Arial" w:cs="Arial"/>
          <w:spacing w:val="-2"/>
          <w:szCs w:val="24"/>
        </w:rPr>
        <w:t xml:space="preserve"> </w:t>
      </w:r>
      <w:r w:rsidRPr="00E33AD0">
        <w:rPr>
          <w:rFonts w:ascii="Arial" w:hAnsi="Arial" w:cs="Arial"/>
          <w:spacing w:val="-2"/>
          <w:szCs w:val="24"/>
        </w:rPr>
        <w:t>osobistych (informacje</w:t>
      </w:r>
      <w:r w:rsidRPr="00E33AD0">
        <w:rPr>
          <w:rFonts w:ascii="Arial" w:eastAsia="Arial" w:hAnsi="Arial" w:cs="Arial"/>
          <w:spacing w:val="-2"/>
          <w:szCs w:val="24"/>
        </w:rPr>
        <w:t xml:space="preserve"> </w:t>
      </w:r>
      <w:r w:rsidRPr="00E33AD0">
        <w:rPr>
          <w:rFonts w:ascii="Arial" w:hAnsi="Arial" w:cs="Arial"/>
          <w:spacing w:val="-2"/>
          <w:szCs w:val="24"/>
        </w:rPr>
        <w:t>o</w:t>
      </w:r>
      <w:r w:rsidRPr="00E33AD0">
        <w:rPr>
          <w:rFonts w:ascii="Arial" w:eastAsia="Arial" w:hAnsi="Arial" w:cs="Arial"/>
          <w:spacing w:val="-2"/>
          <w:szCs w:val="24"/>
        </w:rPr>
        <w:t xml:space="preserve"> </w:t>
      </w:r>
      <w:r w:rsidRPr="00E33AD0">
        <w:rPr>
          <w:rFonts w:ascii="Arial" w:hAnsi="Arial" w:cs="Arial"/>
          <w:spacing w:val="-2"/>
          <w:szCs w:val="24"/>
        </w:rPr>
        <w:t>stanie</w:t>
      </w:r>
      <w:r w:rsidRPr="00E33AD0">
        <w:rPr>
          <w:rFonts w:ascii="Arial" w:eastAsia="Arial" w:hAnsi="Arial" w:cs="Arial"/>
          <w:spacing w:val="-2"/>
          <w:szCs w:val="24"/>
        </w:rPr>
        <w:t xml:space="preserve"> </w:t>
      </w:r>
      <w:r w:rsidRPr="00E33AD0">
        <w:rPr>
          <w:rFonts w:ascii="Arial" w:hAnsi="Arial" w:cs="Arial"/>
          <w:spacing w:val="-2"/>
          <w:szCs w:val="24"/>
        </w:rPr>
        <w:t>zdrowia,</w:t>
      </w:r>
      <w:r w:rsidRPr="00E33AD0">
        <w:rPr>
          <w:rFonts w:ascii="Arial" w:eastAsia="Arial" w:hAnsi="Arial" w:cs="Arial"/>
          <w:spacing w:val="-2"/>
          <w:szCs w:val="24"/>
        </w:rPr>
        <w:t xml:space="preserve"> </w:t>
      </w:r>
      <w:r w:rsidRPr="00E33AD0">
        <w:rPr>
          <w:rFonts w:ascii="Arial" w:hAnsi="Arial" w:cs="Arial"/>
          <w:spacing w:val="-2"/>
          <w:szCs w:val="24"/>
        </w:rPr>
        <w:t>wynikach</w:t>
      </w:r>
      <w:r w:rsidRPr="00E33AD0">
        <w:rPr>
          <w:rFonts w:ascii="Arial" w:eastAsia="Arial" w:hAnsi="Arial" w:cs="Arial"/>
          <w:spacing w:val="-2"/>
          <w:szCs w:val="24"/>
        </w:rPr>
        <w:t xml:space="preserve"> </w:t>
      </w:r>
      <w:r w:rsidRPr="00E33AD0">
        <w:rPr>
          <w:rFonts w:ascii="Arial" w:hAnsi="Arial" w:cs="Arial"/>
          <w:spacing w:val="-2"/>
          <w:szCs w:val="24"/>
        </w:rPr>
        <w:t xml:space="preserve">testów   </w:t>
      </w:r>
    </w:p>
    <w:p w14:paraId="311D02D2" w14:textId="77777777" w:rsidR="006778C8" w:rsidRPr="00E33AD0" w:rsidRDefault="006778C8">
      <w:pPr>
        <w:pStyle w:val="Akapitzlist"/>
        <w:shd w:val="clear" w:color="auto" w:fill="FFFFFF"/>
        <w:tabs>
          <w:tab w:val="left" w:pos="1110"/>
        </w:tabs>
        <w:spacing w:before="0" w:line="240" w:lineRule="exact"/>
        <w:ind w:left="0" w:firstLine="0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pacing w:val="-2"/>
          <w:szCs w:val="24"/>
        </w:rPr>
        <w:t xml:space="preserve">        </w:t>
      </w:r>
      <w:r w:rsidRPr="00E33AD0">
        <w:rPr>
          <w:rFonts w:ascii="Arial" w:hAnsi="Arial" w:cs="Arial"/>
          <w:spacing w:val="-2"/>
          <w:szCs w:val="24"/>
        </w:rPr>
        <w:t>psychologicznych,</w:t>
      </w:r>
      <w:r w:rsidRPr="00E33AD0">
        <w:rPr>
          <w:rFonts w:ascii="Arial" w:eastAsia="Arial" w:hAnsi="Arial" w:cs="Arial"/>
          <w:spacing w:val="-2"/>
          <w:szCs w:val="24"/>
        </w:rPr>
        <w:t xml:space="preserve"> </w:t>
      </w:r>
      <w:r w:rsidRPr="00E33AD0">
        <w:rPr>
          <w:rFonts w:ascii="Arial" w:hAnsi="Arial" w:cs="Arial"/>
          <w:spacing w:val="-2"/>
          <w:szCs w:val="24"/>
        </w:rPr>
        <w:t>rodzinie</w:t>
      </w:r>
      <w:r w:rsidRPr="00E33AD0">
        <w:rPr>
          <w:rFonts w:ascii="Arial" w:eastAsia="Arial" w:hAnsi="Arial" w:cs="Arial"/>
          <w:spacing w:val="-2"/>
          <w:szCs w:val="24"/>
        </w:rPr>
        <w:t xml:space="preserve"> – </w:t>
      </w:r>
      <w:r w:rsidRPr="00E33AD0">
        <w:rPr>
          <w:rFonts w:ascii="Arial" w:hAnsi="Arial" w:cs="Arial"/>
          <w:spacing w:val="-2"/>
          <w:szCs w:val="24"/>
        </w:rPr>
        <w:t>status</w:t>
      </w:r>
      <w:r w:rsidRPr="00E33AD0">
        <w:rPr>
          <w:rFonts w:ascii="Arial" w:eastAsia="Arial" w:hAnsi="Arial" w:cs="Arial"/>
          <w:spacing w:val="-2"/>
          <w:szCs w:val="24"/>
        </w:rPr>
        <w:t xml:space="preserve"> </w:t>
      </w:r>
      <w:r w:rsidRPr="00E33AD0">
        <w:rPr>
          <w:rFonts w:ascii="Arial" w:hAnsi="Arial" w:cs="Arial"/>
          <w:spacing w:val="-2"/>
          <w:szCs w:val="24"/>
        </w:rPr>
        <w:t>materialny,</w:t>
      </w:r>
      <w:r w:rsidRPr="00E33AD0">
        <w:rPr>
          <w:rFonts w:ascii="Arial" w:eastAsia="Arial" w:hAnsi="Arial" w:cs="Arial"/>
          <w:spacing w:val="-2"/>
          <w:szCs w:val="24"/>
        </w:rPr>
        <w:t xml:space="preserve"> </w:t>
      </w:r>
      <w:r w:rsidRPr="00E33AD0">
        <w:rPr>
          <w:rFonts w:ascii="Arial" w:hAnsi="Arial" w:cs="Arial"/>
          <w:spacing w:val="-2"/>
          <w:szCs w:val="24"/>
        </w:rPr>
        <w:t>społeczny,</w:t>
      </w:r>
      <w:r w:rsidRPr="00E33AD0">
        <w:rPr>
          <w:rFonts w:ascii="Arial" w:eastAsia="Arial" w:hAnsi="Arial" w:cs="Arial"/>
          <w:spacing w:val="-2"/>
          <w:szCs w:val="24"/>
        </w:rPr>
        <w:t xml:space="preserve"> </w:t>
      </w:r>
      <w:r w:rsidRPr="00E33AD0">
        <w:rPr>
          <w:rFonts w:ascii="Arial" w:hAnsi="Arial" w:cs="Arial"/>
          <w:spacing w:val="-2"/>
          <w:szCs w:val="24"/>
        </w:rPr>
        <w:t>rozwód,</w:t>
      </w:r>
      <w:r w:rsidRPr="00E33AD0">
        <w:rPr>
          <w:rFonts w:ascii="Arial" w:eastAsia="Arial" w:hAnsi="Arial" w:cs="Arial"/>
          <w:spacing w:val="-2"/>
          <w:szCs w:val="24"/>
        </w:rPr>
        <w:t xml:space="preserve"> </w:t>
      </w:r>
      <w:r w:rsidRPr="00E33AD0">
        <w:rPr>
          <w:rFonts w:ascii="Arial" w:hAnsi="Arial" w:cs="Arial"/>
          <w:spacing w:val="-2"/>
          <w:szCs w:val="24"/>
        </w:rPr>
        <w:t>alkoholizm itp.);</w:t>
      </w:r>
    </w:p>
    <w:p w14:paraId="41020A2E" w14:textId="77777777" w:rsidR="006778C8" w:rsidRPr="00E33AD0" w:rsidRDefault="006778C8" w:rsidP="00A01017">
      <w:pPr>
        <w:pStyle w:val="Akapitzlist"/>
        <w:numPr>
          <w:ilvl w:val="1"/>
          <w:numId w:val="15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 pomocy materialnej.</w:t>
      </w:r>
    </w:p>
    <w:p w14:paraId="064D6307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lastRenderedPageBreak/>
        <w:t>§ 42</w:t>
      </w:r>
    </w:p>
    <w:p w14:paraId="61DCAEA0" w14:textId="77777777" w:rsidR="006778C8" w:rsidRPr="00E33AD0" w:rsidRDefault="006778C8" w:rsidP="00A01017">
      <w:pPr>
        <w:pStyle w:val="Akapitzlist"/>
        <w:numPr>
          <w:ilvl w:val="0"/>
          <w:numId w:val="18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 przypadku naruszenia praw uczeń lub jego rodzic może złożyć skargę do:</w:t>
      </w:r>
    </w:p>
    <w:p w14:paraId="6A241AF8" w14:textId="77777777" w:rsidR="006778C8" w:rsidRPr="00E33AD0" w:rsidRDefault="006778C8" w:rsidP="00100F7C">
      <w:pPr>
        <w:pStyle w:val="Akapitzlist"/>
        <w:numPr>
          <w:ilvl w:val="1"/>
          <w:numId w:val="6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wychowawcy klasy;</w:t>
      </w:r>
    </w:p>
    <w:p w14:paraId="062B9D0D" w14:textId="77777777" w:rsidR="006778C8" w:rsidRPr="00E33AD0" w:rsidRDefault="006778C8" w:rsidP="00100F7C">
      <w:pPr>
        <w:pStyle w:val="Akapitzlist"/>
        <w:numPr>
          <w:ilvl w:val="1"/>
          <w:numId w:val="6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pedagoga szkolnego;</w:t>
      </w:r>
    </w:p>
    <w:p w14:paraId="52349FFD" w14:textId="77777777" w:rsidR="006778C8" w:rsidRPr="00E33AD0" w:rsidRDefault="006778C8" w:rsidP="00100F7C">
      <w:pPr>
        <w:pStyle w:val="Akapitzlist"/>
        <w:numPr>
          <w:ilvl w:val="1"/>
          <w:numId w:val="6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dyrektora szkoły.</w:t>
      </w:r>
    </w:p>
    <w:p w14:paraId="47EA8374" w14:textId="77777777" w:rsidR="006778C8" w:rsidRPr="00E33AD0" w:rsidRDefault="006778C8" w:rsidP="00A01017">
      <w:pPr>
        <w:pStyle w:val="Akapitzlist"/>
        <w:numPr>
          <w:ilvl w:val="0"/>
          <w:numId w:val="18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Skarga powinna być złożona na piśmie, podpisana przez wnoszącego. </w:t>
      </w:r>
    </w:p>
    <w:p w14:paraId="0AC1CB1E" w14:textId="77777777" w:rsidR="006778C8" w:rsidRPr="00E33AD0" w:rsidRDefault="006778C8" w:rsidP="00A01017">
      <w:pPr>
        <w:pStyle w:val="Akapitzlist"/>
        <w:numPr>
          <w:ilvl w:val="0"/>
          <w:numId w:val="18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Wycofanie 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skargi powoduje wstrzymanie biegu rozpatrzenia skargi. </w:t>
      </w:r>
    </w:p>
    <w:p w14:paraId="4799E66F" w14:textId="77777777" w:rsidR="006778C8" w:rsidRPr="00E33AD0" w:rsidRDefault="006778C8" w:rsidP="00A01017">
      <w:pPr>
        <w:pStyle w:val="Akapitzlist"/>
        <w:numPr>
          <w:ilvl w:val="0"/>
          <w:numId w:val="18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Rozpatrzenie skargi następuje w ciągu 7 dni od daty jej złożenia, wnoszący otrzymuje pisemną odpowiedź o sposobie rozstrzygnięcia sprawy. </w:t>
      </w:r>
    </w:p>
    <w:p w14:paraId="762A146D" w14:textId="77777777" w:rsidR="006778C8" w:rsidRPr="00E33AD0" w:rsidRDefault="006778C8">
      <w:pPr>
        <w:spacing w:line="240" w:lineRule="exact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475E8D36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43</w:t>
      </w:r>
    </w:p>
    <w:p w14:paraId="115C34F3" w14:textId="77777777" w:rsidR="006778C8" w:rsidRPr="00E33AD0" w:rsidRDefault="006778C8" w:rsidP="00100F7C">
      <w:pPr>
        <w:pStyle w:val="Akapitzlist"/>
        <w:numPr>
          <w:ilvl w:val="0"/>
          <w:numId w:val="8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Uczeń ma obowiązek:</w:t>
      </w:r>
    </w:p>
    <w:p w14:paraId="19680A13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uczęszczać na zajęcia szkolne;</w:t>
      </w:r>
    </w:p>
    <w:p w14:paraId="47572C6E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dbać o dobre imię szkoły, godnie ją reprezentować, znać i szanować jej tradycje </w:t>
      </w:r>
      <w:r w:rsidRPr="00E33AD0">
        <w:rPr>
          <w:rFonts w:ascii="Arial" w:hAnsi="Arial" w:cs="Arial"/>
          <w:szCs w:val="24"/>
        </w:rPr>
        <w:br/>
        <w:t>i obrzędowość;</w:t>
      </w:r>
    </w:p>
    <w:p w14:paraId="76505445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przestrzegać postanowień zawartych w statucie szkoły; </w:t>
      </w:r>
    </w:p>
    <w:p w14:paraId="02BDD2E1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systematycznie i aktywnie uczestniczyć w zajęciach i w życiu szkoły;</w:t>
      </w:r>
    </w:p>
    <w:p w14:paraId="474FC64C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systematycznie przygotowywać się do zajęć, odrabiać prace domowe;</w:t>
      </w:r>
    </w:p>
    <w:p w14:paraId="5A77332B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przestrzegać zasad kultury współżycia w odniesieniu do nauczycieli, kolegów i innych pracowników szkoły;</w:t>
      </w:r>
    </w:p>
    <w:p w14:paraId="29F2D622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stosować się do poleceń i uwag nauczycieli oraz innych pracowników szkoły;</w:t>
      </w:r>
    </w:p>
    <w:p w14:paraId="640DA433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przestrzegać zasad bezpieczeństwa, dbać o zdrowie własne i nie narażać zdrowia innych;</w:t>
      </w:r>
    </w:p>
    <w:p w14:paraId="7A612E29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dbać o higienę i schludny wygląd (nie dopuszcza się farbowania i koloryzowania włosów, trwałej ondulacji, makijażu, malowania paznokci itp.);</w:t>
      </w:r>
    </w:p>
    <w:p w14:paraId="7D34E1D6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nosić w dni powszednie strój w stonowanych kolorach, nie wyzywający, bez rzucającej się w oczy biżuterii;</w:t>
      </w:r>
    </w:p>
    <w:p w14:paraId="70C8D430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nosić strój galowy w czasie uroczystości szkolnych (spodnie, spódnica czarna lub granatowa, biała koszula, bluzka);</w:t>
      </w:r>
    </w:p>
    <w:p w14:paraId="6381229B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dbać o wspólne dobro, ład i porządek w szkole;</w:t>
      </w:r>
    </w:p>
    <w:p w14:paraId="6C19872C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przestrzegać zakazu palenia papierosów, e-papierosów, picia alkoholu i używania narkotyków oraz innych środków odurzających;</w:t>
      </w:r>
    </w:p>
    <w:p w14:paraId="2A638E49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nosić obuwie zmienne na terenie szkoły;</w:t>
      </w:r>
    </w:p>
    <w:p w14:paraId="48563E31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szanować przekonania i poglądy innych;</w:t>
      </w:r>
    </w:p>
    <w:p w14:paraId="2F9CB611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godnie, kulturalnie i taktownie zachowywać się w szkole i poza nią, dbać o kulturę języka;</w:t>
      </w:r>
    </w:p>
    <w:p w14:paraId="2A0182F8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uczęszczać do szkoły systematycznie i punktualnie. Każdą nieobecność i spóźnienie usprawiedliwiać (nieobecność w ciągu 7 dni, w formie pisemnego usprawiedliwienia przez rodzica, zwolnienia lekarskiego, spóźnienie tego samego dnia. Nieobecność na zajęciach może też usprawiedliwić rodzic (p.o.) osobiście, telefonicznie lub ze swojego konta przez dziennik elektroniczny);</w:t>
      </w:r>
    </w:p>
    <w:p w14:paraId="170A20F0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świadomie oraz odpowiedzialnie korzystać z urządzeń elektronicznych dostępnych w szkole;</w:t>
      </w:r>
    </w:p>
    <w:p w14:paraId="7A9E5D8B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przestrzegać zakazu używania na terenie szkoły telefonów komórkowych i innych urządzeń elektronicznych, służących do łączności, odtwarzania lub utrwalania obrazów i dźwięku podczas zajęć organizowanych przez szkołę i przerw lekcyjnych,  z wyjątkiem sytuacji, gdzie użycie takiego urządzenia następuje za zgodą lub na polecenie nauczyciela;</w:t>
      </w:r>
    </w:p>
    <w:p w14:paraId="28778CD7" w14:textId="77777777" w:rsidR="006778C8" w:rsidRPr="00E33AD0" w:rsidRDefault="006778C8" w:rsidP="00A01017">
      <w:pPr>
        <w:pStyle w:val="Akapitzlist"/>
        <w:numPr>
          <w:ilvl w:val="1"/>
          <w:numId w:val="18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szanować i chronić mienie szkoły; </w:t>
      </w:r>
    </w:p>
    <w:p w14:paraId="0D62EAF3" w14:textId="77777777" w:rsidR="006778C8" w:rsidRPr="00E33AD0" w:rsidRDefault="006778C8" w:rsidP="00100F7C">
      <w:pPr>
        <w:pStyle w:val="Akapitzlist"/>
        <w:numPr>
          <w:ilvl w:val="0"/>
          <w:numId w:val="8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Uczeń ma obowiązek dbać o własne mienie, przedmioty wartościowe i pieniądze przynoszone do szkoły. Szkoła nie ponosi odpowiedzialności materialnej za skradzione lub zniszczone, przynoszone przez ucznia do szkoły i pozostawione bez nadzoru przedmioty wartościowe (w tym telefony komórkowe, urządzenia elektroniczne, zegarki) i</w:t>
      </w:r>
      <w:r w:rsidRPr="00E33AD0">
        <w:rPr>
          <w:rFonts w:ascii="Arial" w:hAnsi="Arial" w:cs="Arial"/>
          <w:spacing w:val="-17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pieniądze.</w:t>
      </w:r>
    </w:p>
    <w:p w14:paraId="26DC33C3" w14:textId="77777777" w:rsidR="006778C8" w:rsidRPr="00E33AD0" w:rsidRDefault="006778C8">
      <w:pPr>
        <w:spacing w:line="240" w:lineRule="exact"/>
        <w:rPr>
          <w:rFonts w:ascii="Arial" w:eastAsia="Times New Roman" w:hAnsi="Arial" w:cs="Arial"/>
          <w:bCs/>
          <w:szCs w:val="24"/>
          <w:lang w:eastAsia="pl-PL"/>
        </w:rPr>
      </w:pPr>
    </w:p>
    <w:p w14:paraId="68BA7E41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44</w:t>
      </w:r>
    </w:p>
    <w:p w14:paraId="558A6937" w14:textId="77777777" w:rsidR="006778C8" w:rsidRPr="00E33AD0" w:rsidRDefault="006778C8" w:rsidP="00A01017">
      <w:pPr>
        <w:pStyle w:val="Akapitzlist"/>
        <w:numPr>
          <w:ilvl w:val="6"/>
          <w:numId w:val="106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Uczeń może otrzymywać wyróżnienia i nagrody.</w:t>
      </w:r>
    </w:p>
    <w:p w14:paraId="39F34882" w14:textId="77777777" w:rsidR="006778C8" w:rsidRPr="00E33AD0" w:rsidRDefault="006778C8" w:rsidP="00A01017">
      <w:pPr>
        <w:pStyle w:val="Akapitzlist"/>
        <w:numPr>
          <w:ilvl w:val="0"/>
          <w:numId w:val="106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 wnioskiem o przyznanie nagród mogą występować:</w:t>
      </w:r>
    </w:p>
    <w:p w14:paraId="453181C9" w14:textId="77777777" w:rsidR="006778C8" w:rsidRPr="00E33AD0" w:rsidRDefault="006778C8" w:rsidP="00A01017">
      <w:pPr>
        <w:pStyle w:val="Akapitzlist"/>
        <w:numPr>
          <w:ilvl w:val="1"/>
          <w:numId w:val="12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wychowawcy klas;</w:t>
      </w:r>
    </w:p>
    <w:p w14:paraId="174CDEB4" w14:textId="77777777" w:rsidR="006778C8" w:rsidRPr="00E33AD0" w:rsidRDefault="006778C8" w:rsidP="00A01017">
      <w:pPr>
        <w:pStyle w:val="Akapitzlist"/>
        <w:numPr>
          <w:ilvl w:val="1"/>
          <w:numId w:val="12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inni nauczyciele;</w:t>
      </w:r>
    </w:p>
    <w:p w14:paraId="7B085B54" w14:textId="77777777" w:rsidR="006778C8" w:rsidRPr="00E33AD0" w:rsidRDefault="006778C8" w:rsidP="00A01017">
      <w:pPr>
        <w:pStyle w:val="Akapitzlist"/>
        <w:numPr>
          <w:ilvl w:val="1"/>
          <w:numId w:val="12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rada rodziców;</w:t>
      </w:r>
    </w:p>
    <w:p w14:paraId="0AA4B1B6" w14:textId="77777777" w:rsidR="006778C8" w:rsidRPr="00E33AD0" w:rsidRDefault="006778C8" w:rsidP="00A01017">
      <w:pPr>
        <w:pStyle w:val="Akapitzlist"/>
        <w:numPr>
          <w:ilvl w:val="1"/>
          <w:numId w:val="12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dyrektor szkoły;</w:t>
      </w:r>
    </w:p>
    <w:p w14:paraId="6B4240E5" w14:textId="77777777" w:rsidR="006778C8" w:rsidRPr="00E33AD0" w:rsidRDefault="006778C8" w:rsidP="00A01017">
      <w:pPr>
        <w:pStyle w:val="Akapitzlist"/>
        <w:numPr>
          <w:ilvl w:val="1"/>
          <w:numId w:val="12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samorząd uczniowski.</w:t>
      </w:r>
    </w:p>
    <w:p w14:paraId="67C090B8" w14:textId="77777777" w:rsidR="006778C8" w:rsidRPr="00E33AD0" w:rsidRDefault="006778C8" w:rsidP="00A01017">
      <w:pPr>
        <w:pStyle w:val="Akapitzlist"/>
        <w:numPr>
          <w:ilvl w:val="0"/>
          <w:numId w:val="106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 wysokie wyniki w nauce i inne osiągnięcia, pracę na rzecz społeczności klasowej, szkolnej lub lokalnej, a także przykładną postawę uczeń może otrzymać następujące nagrody i wyróżnienia:</w:t>
      </w:r>
    </w:p>
    <w:p w14:paraId="617CC2AD" w14:textId="1384D5DB" w:rsidR="006778C8" w:rsidRPr="00E33AD0" w:rsidRDefault="00113175" w:rsidP="00100F7C">
      <w:pPr>
        <w:pStyle w:val="Akapitzlist"/>
        <w:numPr>
          <w:ilvl w:val="1"/>
          <w:numId w:val="9"/>
        </w:numPr>
        <w:spacing w:line="240" w:lineRule="exact"/>
        <w:jc w:val="left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Pozytywne uwagi z </w:t>
      </w:r>
      <w:r w:rsidR="006778C8" w:rsidRPr="00E33AD0">
        <w:rPr>
          <w:rFonts w:ascii="Arial" w:hAnsi="Arial" w:cs="Arial"/>
          <w:szCs w:val="24"/>
        </w:rPr>
        <w:t xml:space="preserve"> zachowania;</w:t>
      </w:r>
    </w:p>
    <w:p w14:paraId="0A454CE7" w14:textId="77777777" w:rsidR="006778C8" w:rsidRPr="00E33AD0" w:rsidRDefault="006778C8" w:rsidP="00100F7C">
      <w:pPr>
        <w:pStyle w:val="Akapitzlist"/>
        <w:numPr>
          <w:ilvl w:val="1"/>
          <w:numId w:val="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pochwałę ustną wychowawcy klasowego wobec uczniów klasy, rodziców;</w:t>
      </w:r>
    </w:p>
    <w:p w14:paraId="1FA3FC88" w14:textId="77777777" w:rsidR="006778C8" w:rsidRPr="00E33AD0" w:rsidRDefault="006778C8" w:rsidP="00100F7C">
      <w:pPr>
        <w:pStyle w:val="Akapitzlist"/>
        <w:numPr>
          <w:ilvl w:val="1"/>
          <w:numId w:val="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pochwałę ustną dyrektora szkoły wobec uczniów szkoły i nauczycieli;</w:t>
      </w:r>
    </w:p>
    <w:p w14:paraId="711BB33D" w14:textId="77777777" w:rsidR="006778C8" w:rsidRPr="00E33AD0" w:rsidRDefault="006778C8" w:rsidP="00100F7C">
      <w:pPr>
        <w:pStyle w:val="Akapitzlist"/>
        <w:numPr>
          <w:ilvl w:val="1"/>
          <w:numId w:val="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plakietkę „ uczeń na medal”;</w:t>
      </w:r>
    </w:p>
    <w:p w14:paraId="4EB81017" w14:textId="77777777" w:rsidR="006778C8" w:rsidRPr="00E33AD0" w:rsidRDefault="006778C8" w:rsidP="00100F7C">
      <w:pPr>
        <w:pStyle w:val="Akapitzlist"/>
        <w:numPr>
          <w:ilvl w:val="1"/>
          <w:numId w:val="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list gratulacyjny do rodziców;</w:t>
      </w:r>
    </w:p>
    <w:p w14:paraId="064E0F9C" w14:textId="77777777" w:rsidR="006778C8" w:rsidRPr="00E33AD0" w:rsidRDefault="006778C8" w:rsidP="00100F7C">
      <w:pPr>
        <w:pStyle w:val="Akapitzlist"/>
        <w:numPr>
          <w:ilvl w:val="1"/>
          <w:numId w:val="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dyplom wyróżnienia;</w:t>
      </w:r>
    </w:p>
    <w:p w14:paraId="7BB9918F" w14:textId="77777777" w:rsidR="006778C8" w:rsidRPr="00E33AD0" w:rsidRDefault="006778C8" w:rsidP="00100F7C">
      <w:pPr>
        <w:pStyle w:val="Akapitzlist"/>
        <w:numPr>
          <w:ilvl w:val="1"/>
          <w:numId w:val="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nagrodę rzeczową;</w:t>
      </w:r>
    </w:p>
    <w:p w14:paraId="19121C81" w14:textId="77777777" w:rsidR="006778C8" w:rsidRPr="00E33AD0" w:rsidRDefault="006778C8" w:rsidP="00100F7C">
      <w:pPr>
        <w:pStyle w:val="Akapitzlist"/>
        <w:numPr>
          <w:ilvl w:val="1"/>
          <w:numId w:val="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nagrodę wójta gminy;</w:t>
      </w:r>
    </w:p>
    <w:p w14:paraId="66DC3696" w14:textId="77777777" w:rsidR="006778C8" w:rsidRPr="00E33AD0" w:rsidRDefault="006778C8" w:rsidP="00100F7C">
      <w:pPr>
        <w:pStyle w:val="Akapitzlist"/>
        <w:numPr>
          <w:ilvl w:val="1"/>
          <w:numId w:val="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nagrodę specjalną dyrektora szkoły;</w:t>
      </w:r>
    </w:p>
    <w:p w14:paraId="2926FB66" w14:textId="77777777" w:rsidR="006778C8" w:rsidRPr="00E33AD0" w:rsidRDefault="006778C8" w:rsidP="00100F7C">
      <w:pPr>
        <w:pStyle w:val="Akapitzlist"/>
        <w:numPr>
          <w:ilvl w:val="1"/>
          <w:numId w:val="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wpis do kroniki szkoły;</w:t>
      </w:r>
    </w:p>
    <w:p w14:paraId="578748E7" w14:textId="77777777" w:rsidR="006778C8" w:rsidRPr="00E33AD0" w:rsidRDefault="006778C8" w:rsidP="00100F7C">
      <w:pPr>
        <w:pStyle w:val="Akapitzlist"/>
        <w:numPr>
          <w:ilvl w:val="1"/>
          <w:numId w:val="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dofinansowanie do wycieczki  krajoznawczej;</w:t>
      </w:r>
    </w:p>
    <w:p w14:paraId="7C049F61" w14:textId="77777777" w:rsidR="006778C8" w:rsidRPr="00E33AD0" w:rsidRDefault="006778C8" w:rsidP="00100F7C">
      <w:pPr>
        <w:pStyle w:val="Akapitzlist"/>
        <w:numPr>
          <w:ilvl w:val="1"/>
          <w:numId w:val="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statuetkę „ uczeń na medal”.</w:t>
      </w:r>
    </w:p>
    <w:p w14:paraId="586347CB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bookmarkStart w:id="19" w:name="_Hlk176180613"/>
      <w:r w:rsidRPr="00E33AD0">
        <w:rPr>
          <w:rFonts w:ascii="Arial" w:eastAsia="Times New Roman" w:hAnsi="Arial" w:cs="Arial"/>
          <w:bCs/>
          <w:szCs w:val="24"/>
          <w:lang w:eastAsia="pl-PL"/>
        </w:rPr>
        <w:t>§ 45</w:t>
      </w:r>
      <w:bookmarkEnd w:id="19"/>
    </w:p>
    <w:p w14:paraId="73C624D0" w14:textId="77777777" w:rsidR="006778C8" w:rsidRPr="00E33AD0" w:rsidRDefault="006778C8" w:rsidP="00100F7C">
      <w:pPr>
        <w:pStyle w:val="Akapitzlist"/>
        <w:numPr>
          <w:ilvl w:val="6"/>
          <w:numId w:val="83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Szkoła może stosować wobec uczniów kary, w szczególności za nieprzestrzeganie statutu szkoły.</w:t>
      </w:r>
    </w:p>
    <w:p w14:paraId="137F3940" w14:textId="77777777" w:rsidR="006778C8" w:rsidRPr="00E33AD0" w:rsidRDefault="006778C8" w:rsidP="00100F7C">
      <w:pPr>
        <w:pStyle w:val="Akapitzlist"/>
        <w:numPr>
          <w:ilvl w:val="6"/>
          <w:numId w:val="83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 wnioskami o zastosowanie kar mogą występować wszyscy członkowie rady pedagogicznej i inni pracownicy szkoły.</w:t>
      </w:r>
    </w:p>
    <w:p w14:paraId="12C3FF21" w14:textId="77777777" w:rsidR="006778C8" w:rsidRPr="00E33AD0" w:rsidRDefault="006778C8" w:rsidP="00A01017">
      <w:pPr>
        <w:pStyle w:val="Akapitzlist"/>
        <w:numPr>
          <w:ilvl w:val="0"/>
          <w:numId w:val="15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Uczeń może być karany przez wychowawcę lub nauczyciela:</w:t>
      </w:r>
    </w:p>
    <w:p w14:paraId="041F5548" w14:textId="77777777" w:rsidR="006778C8" w:rsidRPr="00E33AD0" w:rsidRDefault="006778C8" w:rsidP="00A01017">
      <w:pPr>
        <w:pStyle w:val="Akapitzlist"/>
        <w:numPr>
          <w:ilvl w:val="1"/>
          <w:numId w:val="10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upomnieniem ustnym;</w:t>
      </w:r>
    </w:p>
    <w:p w14:paraId="411758CA" w14:textId="77332388" w:rsidR="006778C8" w:rsidRPr="00E33AD0" w:rsidRDefault="00400721" w:rsidP="00A01017">
      <w:pPr>
        <w:pStyle w:val="Akapitzlist"/>
        <w:numPr>
          <w:ilvl w:val="1"/>
          <w:numId w:val="105"/>
        </w:numPr>
        <w:spacing w:line="240" w:lineRule="exact"/>
        <w:jc w:val="left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pl-PL"/>
        </w:rPr>
        <w:t>skreślony</w:t>
      </w:r>
      <w:r w:rsidR="006778C8" w:rsidRPr="00E33AD0">
        <w:rPr>
          <w:rFonts w:ascii="Arial" w:eastAsia="Times New Roman" w:hAnsi="Arial" w:cs="Arial"/>
          <w:szCs w:val="24"/>
          <w:lang w:eastAsia="pl-PL"/>
        </w:rPr>
        <w:t>;</w:t>
      </w:r>
    </w:p>
    <w:p w14:paraId="37B6089D" w14:textId="77777777" w:rsidR="006778C8" w:rsidRPr="00E33AD0" w:rsidRDefault="006778C8" w:rsidP="00A01017">
      <w:pPr>
        <w:pStyle w:val="Akapitzlist"/>
        <w:numPr>
          <w:ilvl w:val="1"/>
          <w:numId w:val="10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negatywną uwagą pisemną do rodzica;</w:t>
      </w:r>
    </w:p>
    <w:p w14:paraId="5D753099" w14:textId="77777777" w:rsidR="006778C8" w:rsidRPr="00E33AD0" w:rsidRDefault="006778C8" w:rsidP="00A01017">
      <w:pPr>
        <w:pStyle w:val="Akapitzlist"/>
        <w:numPr>
          <w:ilvl w:val="1"/>
          <w:numId w:val="10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naganą wychowawcy klasy;</w:t>
      </w:r>
    </w:p>
    <w:p w14:paraId="73D634F2" w14:textId="77777777" w:rsidR="006778C8" w:rsidRPr="00E33AD0" w:rsidRDefault="006778C8" w:rsidP="00A01017">
      <w:pPr>
        <w:pStyle w:val="Akapitzlist"/>
        <w:numPr>
          <w:ilvl w:val="1"/>
          <w:numId w:val="10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zakazem uczestnictwa w imprezie klasowej.</w:t>
      </w:r>
    </w:p>
    <w:p w14:paraId="7BBA202C" w14:textId="77777777" w:rsidR="006778C8" w:rsidRPr="00E33AD0" w:rsidRDefault="006778C8" w:rsidP="00A01017">
      <w:pPr>
        <w:pStyle w:val="Akapitzlist"/>
        <w:numPr>
          <w:ilvl w:val="0"/>
          <w:numId w:val="15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Uczeń może być karany przez dyrektora szkoły na wniosek wychowawcy za nieprzestrzeganie postanowień statutu:</w:t>
      </w:r>
    </w:p>
    <w:p w14:paraId="2E71265B" w14:textId="77777777" w:rsidR="006778C8" w:rsidRPr="00E33AD0" w:rsidRDefault="006778C8" w:rsidP="00100F7C">
      <w:pPr>
        <w:pStyle w:val="Akapitzlist"/>
        <w:numPr>
          <w:ilvl w:val="1"/>
          <w:numId w:val="2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naganą;</w:t>
      </w:r>
    </w:p>
    <w:p w14:paraId="45D939F7" w14:textId="66B9C34F" w:rsidR="006778C8" w:rsidRPr="00E33AD0" w:rsidRDefault="006778C8" w:rsidP="00100F7C">
      <w:pPr>
        <w:pStyle w:val="Akapitzlist"/>
        <w:numPr>
          <w:ilvl w:val="1"/>
          <w:numId w:val="2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utratą przywilejów (np. udział w wycieczce szkolnej</w:t>
      </w:r>
      <w:r w:rsidR="00083CED">
        <w:rPr>
          <w:rFonts w:ascii="Arial" w:eastAsia="Times New Roman" w:hAnsi="Arial" w:cs="Arial"/>
          <w:szCs w:val="24"/>
          <w:lang w:eastAsia="pl-PL"/>
        </w:rPr>
        <w:t xml:space="preserve">, zakaz reprezentowania szkoły </w:t>
      </w:r>
      <w:r w:rsidRPr="00E33AD0">
        <w:rPr>
          <w:rFonts w:ascii="Arial" w:eastAsia="Times New Roman" w:hAnsi="Arial" w:cs="Arial"/>
          <w:szCs w:val="24"/>
          <w:lang w:eastAsia="pl-PL"/>
        </w:rPr>
        <w:t>w zawodach itp.).</w:t>
      </w:r>
    </w:p>
    <w:p w14:paraId="1DA33023" w14:textId="6D7D30D6" w:rsidR="00400721" w:rsidRPr="00400721" w:rsidRDefault="00FB07CD" w:rsidP="00A01017">
      <w:pPr>
        <w:pStyle w:val="Akapitzlist"/>
        <w:numPr>
          <w:ilvl w:val="0"/>
          <w:numId w:val="157"/>
        </w:numPr>
        <w:spacing w:line="240" w:lineRule="exact"/>
        <w:jc w:val="left"/>
        <w:rPr>
          <w:rFonts w:ascii="Arial" w:hAnsi="Arial" w:cs="Arial"/>
        </w:rPr>
      </w:pPr>
      <w:bookmarkStart w:id="20" w:name="_Hlk113975639"/>
      <w:r w:rsidRPr="00E33AD0">
        <w:rPr>
          <w:rFonts w:ascii="Arial" w:hAnsi="Arial" w:cs="Arial"/>
        </w:rPr>
        <w:t>W przypadku gdy nieletni wykazuje przejawy demoralizacji lub dopuścił się czynu karalnego na terenie szkoły lub w związku z realizacją obowiązku szkolnego lub obowiązku nauki, dyrektor tej szkoły może, za zgodą rodziców albo opiekuna nieletniego oraz nieletniego, zastosować, jeżeli jest to wystarczające, środek oddziaływania wychowawczego w postaci</w:t>
      </w:r>
    </w:p>
    <w:p w14:paraId="6037C884" w14:textId="5057EC6C" w:rsidR="00FB07CD" w:rsidRPr="00E33AD0" w:rsidRDefault="00FB07CD" w:rsidP="00A01017">
      <w:pPr>
        <w:pStyle w:val="Akapitzlist"/>
        <w:numPr>
          <w:ilvl w:val="2"/>
          <w:numId w:val="192"/>
        </w:numPr>
        <w:spacing w:line="240" w:lineRule="exact"/>
        <w:ind w:left="709" w:hanging="316"/>
        <w:jc w:val="left"/>
        <w:rPr>
          <w:rFonts w:ascii="Arial" w:hAnsi="Arial" w:cs="Arial"/>
        </w:rPr>
      </w:pPr>
      <w:r w:rsidRPr="00E33AD0">
        <w:rPr>
          <w:rFonts w:ascii="Arial" w:hAnsi="Arial" w:cs="Arial"/>
        </w:rPr>
        <w:t xml:space="preserve">pouczenia, </w:t>
      </w:r>
    </w:p>
    <w:p w14:paraId="57145DCC" w14:textId="5815C7FF" w:rsidR="00FB07CD" w:rsidRPr="00E33AD0" w:rsidRDefault="00FB07CD" w:rsidP="00A01017">
      <w:pPr>
        <w:pStyle w:val="Akapitzlist"/>
        <w:numPr>
          <w:ilvl w:val="2"/>
          <w:numId w:val="192"/>
        </w:numPr>
        <w:spacing w:line="240" w:lineRule="exact"/>
        <w:ind w:left="709" w:hanging="316"/>
        <w:jc w:val="left"/>
        <w:rPr>
          <w:rFonts w:ascii="Arial" w:hAnsi="Arial" w:cs="Arial"/>
        </w:rPr>
      </w:pPr>
      <w:r w:rsidRPr="00E33AD0">
        <w:rPr>
          <w:rFonts w:ascii="Arial" w:hAnsi="Arial" w:cs="Arial"/>
        </w:rPr>
        <w:t xml:space="preserve">ostrzeżenia ustnego albo </w:t>
      </w:r>
    </w:p>
    <w:p w14:paraId="435F3FE3" w14:textId="56A65688" w:rsidR="00FB07CD" w:rsidRPr="00E33AD0" w:rsidRDefault="00FB07CD" w:rsidP="00A01017">
      <w:pPr>
        <w:pStyle w:val="Akapitzlist"/>
        <w:numPr>
          <w:ilvl w:val="2"/>
          <w:numId w:val="192"/>
        </w:numPr>
        <w:spacing w:line="240" w:lineRule="exact"/>
        <w:ind w:left="709" w:hanging="316"/>
        <w:jc w:val="left"/>
        <w:rPr>
          <w:rFonts w:ascii="Arial" w:hAnsi="Arial" w:cs="Arial"/>
        </w:rPr>
      </w:pPr>
      <w:r w:rsidRPr="00E33AD0">
        <w:rPr>
          <w:rFonts w:ascii="Arial" w:hAnsi="Arial" w:cs="Arial"/>
        </w:rPr>
        <w:t xml:space="preserve">ostrzeżenia na piśmie, </w:t>
      </w:r>
    </w:p>
    <w:p w14:paraId="3822CD12" w14:textId="46527187" w:rsidR="00FB07CD" w:rsidRPr="00E33AD0" w:rsidRDefault="00FB07CD" w:rsidP="00A01017">
      <w:pPr>
        <w:pStyle w:val="Akapitzlist"/>
        <w:numPr>
          <w:ilvl w:val="2"/>
          <w:numId w:val="192"/>
        </w:numPr>
        <w:spacing w:line="240" w:lineRule="exact"/>
        <w:ind w:left="284" w:firstLine="109"/>
        <w:jc w:val="left"/>
        <w:rPr>
          <w:rFonts w:ascii="Arial" w:hAnsi="Arial" w:cs="Arial"/>
        </w:rPr>
      </w:pPr>
      <w:r w:rsidRPr="00E33AD0">
        <w:rPr>
          <w:rFonts w:ascii="Arial" w:hAnsi="Arial" w:cs="Arial"/>
        </w:rPr>
        <w:t xml:space="preserve">przeproszenia pokrzywdzonego, </w:t>
      </w:r>
    </w:p>
    <w:p w14:paraId="2A21EAB5" w14:textId="63DA24E1" w:rsidR="00FB07CD" w:rsidRPr="00E33AD0" w:rsidRDefault="00FB07CD" w:rsidP="00A01017">
      <w:pPr>
        <w:pStyle w:val="Akapitzlist"/>
        <w:numPr>
          <w:ilvl w:val="2"/>
          <w:numId w:val="192"/>
        </w:numPr>
        <w:spacing w:line="240" w:lineRule="exact"/>
        <w:ind w:left="426" w:hanging="33"/>
        <w:jc w:val="left"/>
        <w:rPr>
          <w:rFonts w:ascii="Arial" w:hAnsi="Arial" w:cs="Arial"/>
        </w:rPr>
      </w:pPr>
      <w:r w:rsidRPr="00E33AD0">
        <w:rPr>
          <w:rFonts w:ascii="Arial" w:hAnsi="Arial" w:cs="Arial"/>
        </w:rPr>
        <w:t xml:space="preserve">przywrócenia stanu poprzedniego lub </w:t>
      </w:r>
    </w:p>
    <w:p w14:paraId="69C744FC" w14:textId="76C77727" w:rsidR="00400721" w:rsidRDefault="00FB07CD" w:rsidP="00A01017">
      <w:pPr>
        <w:pStyle w:val="Akapitzlist"/>
        <w:numPr>
          <w:ilvl w:val="2"/>
          <w:numId w:val="192"/>
        </w:numPr>
        <w:spacing w:line="240" w:lineRule="exact"/>
        <w:ind w:left="709" w:hanging="316"/>
        <w:jc w:val="left"/>
        <w:rPr>
          <w:rFonts w:ascii="Arial" w:hAnsi="Arial" w:cs="Arial"/>
        </w:rPr>
      </w:pPr>
      <w:r w:rsidRPr="00E33AD0">
        <w:rPr>
          <w:rFonts w:ascii="Arial" w:hAnsi="Arial" w:cs="Arial"/>
        </w:rPr>
        <w:t xml:space="preserve">wykonania określonych prac porządkowych na rzecz szkoły. </w:t>
      </w:r>
    </w:p>
    <w:p w14:paraId="5D330548" w14:textId="679BD533" w:rsidR="00400721" w:rsidRDefault="00BD7DA4" w:rsidP="00A01017">
      <w:pPr>
        <w:pStyle w:val="Akapitzlist"/>
        <w:numPr>
          <w:ilvl w:val="0"/>
          <w:numId w:val="157"/>
        </w:numPr>
        <w:spacing w:line="240" w:lineRule="exact"/>
        <w:jc w:val="left"/>
        <w:rPr>
          <w:rFonts w:ascii="Arial" w:hAnsi="Arial" w:cs="Arial"/>
        </w:rPr>
      </w:pPr>
      <w:r w:rsidRPr="00BD7DA4">
        <w:rPr>
          <w:rFonts w:ascii="Arial" w:hAnsi="Arial" w:cs="Arial"/>
        </w:rPr>
        <w:t>Nagana zastosowana przez wychowawcę klasy obniża ocenę śródroczną lub roczną o jeden stopień</w:t>
      </w:r>
      <w:r>
        <w:rPr>
          <w:rFonts w:ascii="Arial" w:hAnsi="Arial" w:cs="Arial"/>
        </w:rPr>
        <w:t>.</w:t>
      </w:r>
    </w:p>
    <w:p w14:paraId="604F0461" w14:textId="1503BFE7" w:rsidR="00BD7DA4" w:rsidRPr="00BD7DA4" w:rsidRDefault="00BD7DA4" w:rsidP="00A01017">
      <w:pPr>
        <w:pStyle w:val="Akapitzlist"/>
        <w:numPr>
          <w:ilvl w:val="0"/>
          <w:numId w:val="157"/>
        </w:numPr>
        <w:spacing w:line="240" w:lineRule="exact"/>
        <w:jc w:val="left"/>
        <w:rPr>
          <w:rFonts w:ascii="Arial" w:hAnsi="Arial" w:cs="Arial"/>
        </w:rPr>
      </w:pPr>
      <w:r w:rsidRPr="00BD7DA4">
        <w:rPr>
          <w:rFonts w:ascii="Arial" w:hAnsi="Arial" w:cs="Arial"/>
        </w:rPr>
        <w:t>Uczeń, który otrzymał naganę dyrektora nie może uzyskać w danym okresie klasyfikacyjnym oceny wyższej niż dobra.</w:t>
      </w:r>
    </w:p>
    <w:bookmarkEnd w:id="20"/>
    <w:p w14:paraId="39918874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lastRenderedPageBreak/>
        <w:t>§ 46</w:t>
      </w:r>
    </w:p>
    <w:p w14:paraId="1F2CAE2C" w14:textId="77777777" w:rsidR="006778C8" w:rsidRPr="00E33AD0" w:rsidRDefault="006778C8" w:rsidP="00100F7C">
      <w:pPr>
        <w:pStyle w:val="Akapitzlist"/>
        <w:numPr>
          <w:ilvl w:val="6"/>
          <w:numId w:val="77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O przeniesienie ucznia do innej szkoły występuje dyrektor szkoły do Łódzkiego Kuratora Oświaty na wniosek rady pedagogicznej, gdy:</w:t>
      </w:r>
    </w:p>
    <w:p w14:paraId="10229445" w14:textId="77777777" w:rsidR="006778C8" w:rsidRPr="00E33AD0" w:rsidRDefault="006778C8" w:rsidP="00A01017">
      <w:pPr>
        <w:pStyle w:val="Akapitzlist"/>
        <w:numPr>
          <w:ilvl w:val="1"/>
          <w:numId w:val="11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zastosowanie kar z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§ 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45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ust. 3 i 4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 nie wpłynęło na poprawę postępowania ucznia;</w:t>
      </w:r>
    </w:p>
    <w:p w14:paraId="199EDD15" w14:textId="77777777" w:rsidR="006778C8" w:rsidRPr="00E33AD0" w:rsidRDefault="006778C8" w:rsidP="00A01017">
      <w:pPr>
        <w:pStyle w:val="Akapitzlist"/>
        <w:numPr>
          <w:ilvl w:val="1"/>
          <w:numId w:val="11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uczeń w rażący sposób naruszył normy społeczne i zagraża otoczeniu.</w:t>
      </w:r>
    </w:p>
    <w:p w14:paraId="7E942313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141295CD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47</w:t>
      </w:r>
    </w:p>
    <w:p w14:paraId="2809A3BA" w14:textId="77777777" w:rsidR="006778C8" w:rsidRPr="00E33AD0" w:rsidRDefault="006778C8">
      <w:pPr>
        <w:spacing w:before="0"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Szkoła ma obowiązek powiadomienia rodziców ucznia o przyznanej nagrodzie lub</w:t>
      </w:r>
    </w:p>
    <w:p w14:paraId="14DAF0A3" w14:textId="77777777" w:rsidR="006778C8" w:rsidRPr="00E33AD0" w:rsidRDefault="006778C8">
      <w:pPr>
        <w:spacing w:before="0"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zastosowaniu wobec niego kary.</w:t>
      </w:r>
    </w:p>
    <w:p w14:paraId="2E4E5D6E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0F6311FE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48</w:t>
      </w:r>
    </w:p>
    <w:p w14:paraId="66B5E642" w14:textId="77777777" w:rsidR="006778C8" w:rsidRPr="00E33AD0" w:rsidRDefault="006778C8" w:rsidP="00A01017">
      <w:pPr>
        <w:numPr>
          <w:ilvl w:val="0"/>
          <w:numId w:val="10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Uczeń lub jego rodzic może wnieść pisemne, uzasadnione zastrzeżenie do przyznanej nagrody do dyrektora szkoły.</w:t>
      </w:r>
    </w:p>
    <w:p w14:paraId="6B4F5986" w14:textId="77777777" w:rsidR="006778C8" w:rsidRPr="00E33AD0" w:rsidRDefault="006778C8" w:rsidP="00A01017">
      <w:pPr>
        <w:pStyle w:val="Akapitzlist"/>
        <w:numPr>
          <w:ilvl w:val="0"/>
          <w:numId w:val="10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Wycofanie 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zastrzeżenia powoduje wstrzymanie biegu jego rozpatrzenia. </w:t>
      </w:r>
    </w:p>
    <w:p w14:paraId="5E2A6AEE" w14:textId="77777777" w:rsidR="006778C8" w:rsidRPr="00E33AD0" w:rsidRDefault="006778C8" w:rsidP="00A01017">
      <w:pPr>
        <w:pStyle w:val="Akapitzlist"/>
        <w:numPr>
          <w:ilvl w:val="0"/>
          <w:numId w:val="102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Rozpatrzenie zastrzeżenia następuje w ciągu 7 dni od daty jej złożenia, wnoszący otrzymuje pisemną odpowiedź o sposobie rozstrzygnięcia sprawy. </w:t>
      </w:r>
    </w:p>
    <w:p w14:paraId="1C55130A" w14:textId="77777777" w:rsidR="006778C8" w:rsidRPr="00E33AD0" w:rsidRDefault="006778C8">
      <w:pPr>
        <w:spacing w:line="240" w:lineRule="exact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06C833AA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 § 49</w:t>
      </w:r>
    </w:p>
    <w:p w14:paraId="4972A9BE" w14:textId="77777777" w:rsidR="006778C8" w:rsidRPr="00E33AD0" w:rsidRDefault="006778C8" w:rsidP="00100F7C">
      <w:pPr>
        <w:pStyle w:val="Akapitzlist"/>
        <w:numPr>
          <w:ilvl w:val="6"/>
          <w:numId w:val="58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Od kar nałożonych przez wychowawcę uczniowi lub jego rodzicowi przysługuje prawo wniesienia uzasadnionego odwołania do dyrektora szkoły w formie pisemnej. Dyrektor szkoły w terminie do 7 dni rozpatruje odwołanie i informuje pisemnie o rozstrzygnięciu. </w:t>
      </w:r>
    </w:p>
    <w:p w14:paraId="4EE6C593" w14:textId="77777777" w:rsidR="006778C8" w:rsidRPr="00E33AD0" w:rsidRDefault="006778C8" w:rsidP="00100F7C">
      <w:pPr>
        <w:pStyle w:val="Akapitzlist"/>
        <w:numPr>
          <w:ilvl w:val="0"/>
          <w:numId w:val="58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Od kar nałożonych przez dyrektora szkoły przysługuje uczniowi lub jego rodzicowi prawo wniesienia uzasadnionego pisemnego wniosku o ponowne rozpatrzenie sprawy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 xml:space="preserve">do dyrektora szkoły. Dyrektor szkoły w terminie 7 dni rozpatruje wniosek i informuje pisemnie o rozstrzygnięciu, może przy tym zasięgnąć opinii rady pedagogicznej oraz samorządu uczniowskiego. </w:t>
      </w:r>
    </w:p>
    <w:p w14:paraId="0636734B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3ADA02AD" w14:textId="77777777" w:rsidR="006778C8" w:rsidRDefault="006778C8">
      <w:pPr>
        <w:pStyle w:val="Rozdzia"/>
        <w:spacing w:line="240" w:lineRule="exact"/>
        <w:rPr>
          <w:iCs/>
          <w:color w:val="auto"/>
          <w:sz w:val="24"/>
          <w:szCs w:val="24"/>
        </w:rPr>
      </w:pPr>
      <w:bookmarkStart w:id="21" w:name="__RefHeading___Toc493676255"/>
    </w:p>
    <w:p w14:paraId="7708E8C3" w14:textId="77777777" w:rsidR="00EE2433" w:rsidRDefault="00EE2433">
      <w:pPr>
        <w:pStyle w:val="Rozdzia"/>
        <w:spacing w:line="240" w:lineRule="exact"/>
        <w:rPr>
          <w:iCs/>
          <w:color w:val="auto"/>
          <w:sz w:val="24"/>
          <w:szCs w:val="24"/>
        </w:rPr>
      </w:pPr>
    </w:p>
    <w:p w14:paraId="55D684F1" w14:textId="77777777" w:rsidR="00EE2433" w:rsidRDefault="00EE2433">
      <w:pPr>
        <w:pStyle w:val="Rozdzia"/>
        <w:spacing w:line="240" w:lineRule="exact"/>
        <w:rPr>
          <w:iCs/>
          <w:color w:val="auto"/>
          <w:sz w:val="24"/>
          <w:szCs w:val="24"/>
        </w:rPr>
      </w:pPr>
    </w:p>
    <w:p w14:paraId="21B70385" w14:textId="77777777" w:rsidR="00EE2433" w:rsidRDefault="00EE2433">
      <w:pPr>
        <w:pStyle w:val="Rozdzia"/>
        <w:spacing w:line="240" w:lineRule="exact"/>
        <w:rPr>
          <w:iCs/>
          <w:color w:val="auto"/>
          <w:sz w:val="24"/>
          <w:szCs w:val="24"/>
        </w:rPr>
      </w:pPr>
    </w:p>
    <w:p w14:paraId="050EC35C" w14:textId="77777777" w:rsidR="00EE2433" w:rsidRDefault="00EE2433">
      <w:pPr>
        <w:pStyle w:val="Rozdzia"/>
        <w:spacing w:line="240" w:lineRule="exact"/>
        <w:rPr>
          <w:iCs/>
          <w:color w:val="auto"/>
          <w:sz w:val="24"/>
          <w:szCs w:val="24"/>
        </w:rPr>
      </w:pPr>
    </w:p>
    <w:p w14:paraId="2269632F" w14:textId="77777777" w:rsidR="00EE2433" w:rsidRDefault="00EE2433">
      <w:pPr>
        <w:pStyle w:val="Rozdzia"/>
        <w:spacing w:line="240" w:lineRule="exact"/>
        <w:rPr>
          <w:iCs/>
          <w:color w:val="auto"/>
          <w:sz w:val="24"/>
          <w:szCs w:val="24"/>
        </w:rPr>
      </w:pPr>
    </w:p>
    <w:p w14:paraId="400ED5D8" w14:textId="77777777" w:rsidR="00EE2433" w:rsidRDefault="00EE2433">
      <w:pPr>
        <w:pStyle w:val="Rozdzia"/>
        <w:spacing w:line="240" w:lineRule="exact"/>
        <w:rPr>
          <w:iCs/>
          <w:color w:val="auto"/>
          <w:sz w:val="24"/>
          <w:szCs w:val="24"/>
        </w:rPr>
      </w:pPr>
    </w:p>
    <w:p w14:paraId="142E9C28" w14:textId="77777777" w:rsidR="00EE2433" w:rsidRDefault="00EE2433">
      <w:pPr>
        <w:pStyle w:val="Rozdzia"/>
        <w:spacing w:line="240" w:lineRule="exact"/>
        <w:rPr>
          <w:iCs/>
          <w:color w:val="auto"/>
          <w:sz w:val="24"/>
          <w:szCs w:val="24"/>
        </w:rPr>
      </w:pPr>
    </w:p>
    <w:p w14:paraId="600FB6D4" w14:textId="77777777" w:rsidR="00EE2433" w:rsidRDefault="00EE2433" w:rsidP="0063524D">
      <w:pPr>
        <w:pStyle w:val="Rozdzia"/>
        <w:spacing w:line="240" w:lineRule="exact"/>
        <w:ind w:left="0" w:firstLine="0"/>
        <w:jc w:val="both"/>
        <w:rPr>
          <w:iCs/>
          <w:color w:val="auto"/>
          <w:sz w:val="24"/>
          <w:szCs w:val="24"/>
        </w:rPr>
      </w:pPr>
    </w:p>
    <w:p w14:paraId="6C7C0AE0" w14:textId="77777777" w:rsidR="00AB7410" w:rsidRPr="00E33AD0" w:rsidRDefault="00AB7410" w:rsidP="00AB7410">
      <w:pPr>
        <w:pageBreakBefore/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b/>
          <w:szCs w:val="24"/>
        </w:rPr>
        <w:lastRenderedPageBreak/>
        <w:t>Rozdział VII</w:t>
      </w:r>
    </w:p>
    <w:p w14:paraId="6DBA1D3F" w14:textId="77777777" w:rsidR="00AB7410" w:rsidRPr="00E33AD0" w:rsidRDefault="00AB7410" w:rsidP="00AB7410">
      <w:pPr>
        <w:pStyle w:val="Rozdzia"/>
        <w:spacing w:line="240" w:lineRule="exact"/>
        <w:rPr>
          <w:b w:val="0"/>
          <w:iCs/>
          <w:color w:val="auto"/>
          <w:sz w:val="24"/>
          <w:szCs w:val="24"/>
        </w:rPr>
      </w:pPr>
    </w:p>
    <w:p w14:paraId="1800ED0E" w14:textId="77777777" w:rsidR="00AB7410" w:rsidRPr="00E33AD0" w:rsidRDefault="00AB7410" w:rsidP="00AB7410">
      <w:pPr>
        <w:pStyle w:val="Rozdzia"/>
        <w:spacing w:line="240" w:lineRule="exact"/>
        <w:rPr>
          <w:color w:val="auto"/>
        </w:rPr>
      </w:pPr>
      <w:r w:rsidRPr="00E33AD0">
        <w:rPr>
          <w:iCs/>
          <w:color w:val="auto"/>
          <w:sz w:val="24"/>
          <w:szCs w:val="24"/>
        </w:rPr>
        <w:t xml:space="preserve">Szczegółowe warunki i sposób oceniania wewnątrzszkolnego </w:t>
      </w:r>
      <w:r w:rsidRPr="00E33AD0">
        <w:rPr>
          <w:color w:val="auto"/>
          <w:sz w:val="24"/>
          <w:szCs w:val="24"/>
        </w:rPr>
        <w:t>uczniów</w:t>
      </w:r>
    </w:p>
    <w:p w14:paraId="7692EC9A" w14:textId="77777777" w:rsidR="00AB7410" w:rsidRPr="00E33AD0" w:rsidRDefault="00AB7410" w:rsidP="00AB7410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7D8BCAD3" w14:textId="77777777" w:rsidR="00AB7410" w:rsidRPr="00E33AD0" w:rsidRDefault="00AB7410" w:rsidP="00AB7410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50</w:t>
      </w:r>
    </w:p>
    <w:p w14:paraId="76F0FCA8" w14:textId="77777777" w:rsidR="00AB7410" w:rsidRPr="00E33AD0" w:rsidRDefault="00AB7410" w:rsidP="00A01017">
      <w:pPr>
        <w:pStyle w:val="Akapitzlist"/>
        <w:numPr>
          <w:ilvl w:val="6"/>
          <w:numId w:val="134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Ogólne przepisy oceniania i klasyfikowania uczniów określają przepisy oświatowe.</w:t>
      </w:r>
    </w:p>
    <w:p w14:paraId="1619AA8D" w14:textId="77777777" w:rsidR="00AB7410" w:rsidRPr="00D341A5" w:rsidRDefault="00AB7410" w:rsidP="00A01017">
      <w:pPr>
        <w:pStyle w:val="Akapitzlist"/>
        <w:numPr>
          <w:ilvl w:val="0"/>
          <w:numId w:val="134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Szczegółowe warunki i kryteria oceniania zajęć edukacyjnych oraz zachowania znajdują się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w </w:t>
      </w:r>
      <w:r w:rsidRPr="00D341A5">
        <w:rPr>
          <w:rFonts w:ascii="Arial" w:eastAsia="Times New Roman" w:hAnsi="Arial" w:cs="Arial"/>
          <w:bCs/>
          <w:szCs w:val="24"/>
          <w:lang w:eastAsia="pl-PL"/>
        </w:rPr>
        <w:t>Wewnątrzszkolnym Ocenianiu Uczniów.</w:t>
      </w:r>
    </w:p>
    <w:p w14:paraId="71B09DE4" w14:textId="77777777" w:rsidR="00AB7410" w:rsidRPr="00D341A5" w:rsidRDefault="00AB7410" w:rsidP="00A01017">
      <w:pPr>
        <w:pStyle w:val="Akapitzlist"/>
        <w:numPr>
          <w:ilvl w:val="0"/>
          <w:numId w:val="134"/>
        </w:numPr>
        <w:spacing w:line="240" w:lineRule="auto"/>
        <w:ind w:left="426" w:hanging="426"/>
        <w:jc w:val="left"/>
        <w:rPr>
          <w:rFonts w:ascii="Arial" w:hAnsi="Arial" w:cs="Arial"/>
          <w:color w:val="FF0000"/>
        </w:rPr>
      </w:pPr>
      <w:r w:rsidRPr="00D341A5">
        <w:rPr>
          <w:rFonts w:ascii="Arial" w:eastAsia="Times New Roman" w:hAnsi="Arial" w:cs="Arial"/>
          <w:bCs/>
          <w:szCs w:val="24"/>
          <w:lang w:eastAsia="pl-PL"/>
        </w:rPr>
        <w:t>Wewnątrzszkolne Ocenianie określone jest w Statucie Szkoły i opublikowane jest  na stronie internetowej szkoły</w:t>
      </w:r>
      <w:r w:rsidRPr="00D341A5">
        <w:rPr>
          <w:rFonts w:ascii="Arial" w:eastAsia="Times New Roman" w:hAnsi="Arial" w:cs="Arial"/>
          <w:bCs/>
          <w:color w:val="FF0000"/>
          <w:szCs w:val="24"/>
          <w:lang w:eastAsia="pl-PL"/>
        </w:rPr>
        <w:t>.</w:t>
      </w:r>
    </w:p>
    <w:p w14:paraId="1FA61649" w14:textId="77777777" w:rsidR="00AB7410" w:rsidRPr="00E33AD0" w:rsidRDefault="00AB7410" w:rsidP="00AB7410">
      <w:pPr>
        <w:spacing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41B1BC12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51</w:t>
      </w:r>
    </w:p>
    <w:p w14:paraId="5A88D84D" w14:textId="77777777" w:rsidR="00AB7410" w:rsidRPr="00E33AD0" w:rsidRDefault="00AB7410" w:rsidP="00100F7C">
      <w:pPr>
        <w:pStyle w:val="Akapitzlist"/>
        <w:numPr>
          <w:ilvl w:val="6"/>
          <w:numId w:val="23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 osiągnięcia edukacyjne uczniów odpowiedzialni są w równym stopniu nauczyciel, rodzic oraz sam uczeń.</w:t>
      </w:r>
    </w:p>
    <w:p w14:paraId="4EDEF30A" w14:textId="77777777" w:rsidR="00AB7410" w:rsidRPr="00E33AD0" w:rsidRDefault="00AB7410" w:rsidP="00100F7C">
      <w:pPr>
        <w:pStyle w:val="Akapitzlist"/>
        <w:numPr>
          <w:ilvl w:val="0"/>
          <w:numId w:val="23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Obowiązki nauczyciela określone są przez ustawę Prawo oświatowe, Kartę Nauczyciela, przepisy wykonawcze oraz dokumenty wewnątrzszkolne.</w:t>
      </w:r>
    </w:p>
    <w:p w14:paraId="5A1EA424" w14:textId="77777777" w:rsidR="00AB7410" w:rsidRPr="00E33AD0" w:rsidRDefault="00AB7410" w:rsidP="00100F7C">
      <w:pPr>
        <w:pStyle w:val="Akapitzlist"/>
        <w:numPr>
          <w:ilvl w:val="0"/>
          <w:numId w:val="23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Obowiązkiem rodzica jest współpraca ze szkołą, uczestnictwo w zebraniach i konsultacjach w celu podejmowania wspólnych działań edukacyjnych i wychowawczych z nauczycielami, pedagogiem, psychologiem oraz innymi specjalistami zatrudnionymi  w szkole.</w:t>
      </w:r>
    </w:p>
    <w:p w14:paraId="648BED4A" w14:textId="77777777" w:rsidR="00AB7410" w:rsidRPr="00E33AD0" w:rsidRDefault="00AB7410" w:rsidP="00100F7C">
      <w:pPr>
        <w:pStyle w:val="Akapitzlist"/>
        <w:numPr>
          <w:ilvl w:val="0"/>
          <w:numId w:val="23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Obowiązkiem ucznia jest dbałość o stałe pogłębianie wiedzy i kształcenie umiejętności  na miarę swoich możliwości.</w:t>
      </w:r>
    </w:p>
    <w:p w14:paraId="671B2585" w14:textId="77777777" w:rsidR="00AB7410" w:rsidRPr="00E33AD0" w:rsidRDefault="00AB7410" w:rsidP="00AB7410">
      <w:pPr>
        <w:spacing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177B3FE7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52</w:t>
      </w:r>
    </w:p>
    <w:p w14:paraId="6E4F3990" w14:textId="77777777" w:rsidR="00AB7410" w:rsidRPr="00E33AD0" w:rsidRDefault="00AB7410" w:rsidP="00100F7C">
      <w:pPr>
        <w:pStyle w:val="Akapitzlist"/>
        <w:numPr>
          <w:ilvl w:val="6"/>
          <w:numId w:val="84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Ocenianiu podlegają:</w:t>
      </w:r>
    </w:p>
    <w:p w14:paraId="70602F70" w14:textId="77777777" w:rsidR="00AB7410" w:rsidRPr="00E33AD0" w:rsidRDefault="00AB7410" w:rsidP="00100F7C">
      <w:pPr>
        <w:pStyle w:val="Akapitzlist"/>
        <w:numPr>
          <w:ilvl w:val="1"/>
          <w:numId w:val="48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osiągnięcia edukacyjne ucznia;</w:t>
      </w:r>
    </w:p>
    <w:p w14:paraId="3508CBB5" w14:textId="77777777" w:rsidR="00AB7410" w:rsidRPr="00E33AD0" w:rsidRDefault="00AB7410" w:rsidP="00100F7C">
      <w:pPr>
        <w:pStyle w:val="Akapitzlist"/>
        <w:numPr>
          <w:ilvl w:val="1"/>
          <w:numId w:val="48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zachowanie ucznia.</w:t>
      </w:r>
    </w:p>
    <w:p w14:paraId="2D7BA783" w14:textId="77777777" w:rsidR="00AB7410" w:rsidRPr="00E33AD0" w:rsidRDefault="00AB7410" w:rsidP="00A01017">
      <w:pPr>
        <w:pStyle w:val="Akapitzlist"/>
        <w:numPr>
          <w:ilvl w:val="0"/>
          <w:numId w:val="149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Ocenianie osiągnięć edukacyjnych ucznia polega na rozpoznawaniu przez nauczycieli poziomu i postępów w opanowaniu przez ucznia wiadomości i umiejętności w stosunku do: </w:t>
      </w:r>
    </w:p>
    <w:p w14:paraId="7BD60E60" w14:textId="77777777" w:rsidR="00AB7410" w:rsidRPr="00E33AD0" w:rsidRDefault="00AB7410" w:rsidP="00100F7C">
      <w:pPr>
        <w:pStyle w:val="Akapitzlist"/>
        <w:numPr>
          <w:ilvl w:val="1"/>
          <w:numId w:val="20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wymagań określonych w podstawie programowej kształcenia ogólnego oraz wymagań edukacyjnych wynikających z realizowanych w szkole programów nauczania;</w:t>
      </w:r>
    </w:p>
    <w:p w14:paraId="5DF26525" w14:textId="77777777" w:rsidR="00AB7410" w:rsidRPr="00E33AD0" w:rsidRDefault="00AB7410" w:rsidP="00100F7C">
      <w:pPr>
        <w:pStyle w:val="Akapitzlist"/>
        <w:numPr>
          <w:ilvl w:val="1"/>
          <w:numId w:val="20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wymagań edukacyjnych wynikających z realizowanych w szkole programów nauczania – w przypadku dodatkowych zajęć edukacyjnych.</w:t>
      </w:r>
    </w:p>
    <w:p w14:paraId="371F286A" w14:textId="77777777" w:rsidR="00AB7410" w:rsidRPr="00E33AD0" w:rsidRDefault="00AB7410" w:rsidP="00A01017">
      <w:pPr>
        <w:pStyle w:val="Akapitzlist"/>
        <w:numPr>
          <w:ilvl w:val="0"/>
          <w:numId w:val="149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Ocenianie zachowania ucznia polega na rozpoznawaniu przez wychowawcę klasy, nauczycieli oraz uczniów danej klasy stopnia respektowania przez ucznia zasad współżycia społecznego, norm etycznych oraz obowiązków ucznia określonych w statucie szkoły.</w:t>
      </w:r>
    </w:p>
    <w:p w14:paraId="415E3A88" w14:textId="77777777" w:rsidR="00AB7410" w:rsidRPr="00D341A5" w:rsidRDefault="00AB7410" w:rsidP="00A01017">
      <w:pPr>
        <w:pStyle w:val="Akapitzlist"/>
        <w:numPr>
          <w:ilvl w:val="0"/>
          <w:numId w:val="149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Ocena zachowania ucznia winna mieć charakter całościowy, tzn. obejmować jak najwięcej elementów jego postępowania. Przy ocenianiu należy uwzględniać wszystkie pozytywne i negatywne przejawy postępowania i działalności ucznia w </w:t>
      </w:r>
      <w:r w:rsidRPr="00D341A5">
        <w:rPr>
          <w:rFonts w:ascii="Arial" w:hAnsi="Arial" w:cs="Arial"/>
          <w:szCs w:val="24"/>
        </w:rPr>
        <w:t>szkole i poza szkołą.</w:t>
      </w:r>
    </w:p>
    <w:p w14:paraId="56F84CF2" w14:textId="77777777" w:rsidR="00AB7410" w:rsidRPr="00D341A5" w:rsidRDefault="00AB7410" w:rsidP="00A01017">
      <w:pPr>
        <w:pStyle w:val="Akapitzlist"/>
        <w:numPr>
          <w:ilvl w:val="0"/>
          <w:numId w:val="149"/>
        </w:numPr>
        <w:spacing w:line="240" w:lineRule="auto"/>
        <w:jc w:val="left"/>
        <w:rPr>
          <w:rFonts w:ascii="Arial" w:hAnsi="Arial" w:cs="Arial"/>
          <w:szCs w:val="24"/>
        </w:rPr>
      </w:pPr>
      <w:r w:rsidRPr="00D341A5">
        <w:rPr>
          <w:rFonts w:ascii="Arial" w:hAnsi="Arial" w:cs="Arial"/>
        </w:rPr>
        <w:t xml:space="preserve">Ocenianie </w:t>
      </w:r>
      <w:r w:rsidRPr="00D341A5">
        <w:rPr>
          <w:rFonts w:ascii="Arial" w:hAnsi="Arial" w:cs="Arial"/>
          <w:szCs w:val="24"/>
        </w:rPr>
        <w:t xml:space="preserve">osiągnięć edukacyjnych i zachowania ucznia ma na celu: </w:t>
      </w:r>
    </w:p>
    <w:p w14:paraId="0EACBC14" w14:textId="77777777" w:rsidR="00AB7410" w:rsidRPr="00D341A5" w:rsidRDefault="00AB7410" w:rsidP="00A01017">
      <w:pPr>
        <w:pStyle w:val="Akapitzlist"/>
        <w:numPr>
          <w:ilvl w:val="1"/>
          <w:numId w:val="149"/>
        </w:numPr>
        <w:spacing w:line="240" w:lineRule="auto"/>
        <w:jc w:val="left"/>
        <w:rPr>
          <w:rFonts w:ascii="Arial" w:hAnsi="Arial" w:cs="Arial"/>
          <w:szCs w:val="24"/>
        </w:rPr>
      </w:pPr>
      <w:r w:rsidRPr="00D341A5">
        <w:rPr>
          <w:rFonts w:ascii="Arial" w:hAnsi="Arial" w:cs="Arial"/>
          <w:szCs w:val="24"/>
        </w:rPr>
        <w:lastRenderedPageBreak/>
        <w:t>informowanie ucznia o poziomie jego osiągnięć edukacyjnych i jego zachowaniu oraz o postępach w tym zakresie</w:t>
      </w:r>
    </w:p>
    <w:p w14:paraId="2A1092A6" w14:textId="77777777" w:rsidR="00CD3F50" w:rsidRPr="00D341A5" w:rsidRDefault="00AB7410" w:rsidP="00A01017">
      <w:pPr>
        <w:pStyle w:val="Akapitzlist"/>
        <w:numPr>
          <w:ilvl w:val="1"/>
          <w:numId w:val="149"/>
        </w:numPr>
        <w:spacing w:line="240" w:lineRule="auto"/>
        <w:jc w:val="left"/>
        <w:rPr>
          <w:rFonts w:ascii="Arial" w:hAnsi="Arial" w:cs="Arial"/>
          <w:szCs w:val="24"/>
        </w:rPr>
      </w:pPr>
      <w:r w:rsidRPr="00D341A5">
        <w:rPr>
          <w:rFonts w:ascii="Arial" w:hAnsi="Arial" w:cs="Arial"/>
          <w:szCs w:val="24"/>
        </w:rPr>
        <w:t>udzielanie uczniowi pomocy w nauce poprzez przekazanie uczniowi infor</w:t>
      </w:r>
      <w:r w:rsidR="009E43A9" w:rsidRPr="00D341A5">
        <w:rPr>
          <w:rFonts w:ascii="Arial" w:hAnsi="Arial" w:cs="Arial"/>
          <w:szCs w:val="24"/>
        </w:rPr>
        <w:t xml:space="preserve">macji </w:t>
      </w:r>
      <w:r w:rsidR="009E43A9" w:rsidRPr="00D341A5">
        <w:rPr>
          <w:rFonts w:ascii="Arial" w:hAnsi="Arial" w:cs="Arial"/>
          <w:szCs w:val="24"/>
        </w:rPr>
        <w:br/>
        <w:t xml:space="preserve">o tym, co zrobił dobrze </w:t>
      </w:r>
      <w:r w:rsidRPr="00D341A5">
        <w:rPr>
          <w:rFonts w:ascii="Arial" w:hAnsi="Arial" w:cs="Arial"/>
          <w:szCs w:val="24"/>
        </w:rPr>
        <w:t xml:space="preserve"> jak</w:t>
      </w:r>
      <w:r w:rsidR="009E43A9" w:rsidRPr="00D341A5">
        <w:rPr>
          <w:rFonts w:ascii="Arial" w:hAnsi="Arial" w:cs="Arial"/>
          <w:szCs w:val="24"/>
        </w:rPr>
        <w:t xml:space="preserve"> i co powinien </w:t>
      </w:r>
      <w:r w:rsidRPr="00D341A5">
        <w:rPr>
          <w:rFonts w:ascii="Arial" w:hAnsi="Arial" w:cs="Arial"/>
          <w:szCs w:val="24"/>
        </w:rPr>
        <w:t xml:space="preserve"> </w:t>
      </w:r>
      <w:r w:rsidR="009E43A9" w:rsidRPr="00D341A5">
        <w:rPr>
          <w:rFonts w:ascii="Arial" w:hAnsi="Arial" w:cs="Arial"/>
          <w:szCs w:val="24"/>
        </w:rPr>
        <w:t xml:space="preserve">poprawić i jak powinien </w:t>
      </w:r>
      <w:r w:rsidRPr="00D341A5">
        <w:rPr>
          <w:rFonts w:ascii="Arial" w:hAnsi="Arial" w:cs="Arial"/>
          <w:szCs w:val="24"/>
        </w:rPr>
        <w:t>się dalej uczyć</w:t>
      </w:r>
    </w:p>
    <w:p w14:paraId="171BB506" w14:textId="77777777" w:rsidR="00AB7410" w:rsidRPr="00E33AD0" w:rsidRDefault="00AB7410" w:rsidP="00A01017">
      <w:pPr>
        <w:pStyle w:val="Akapitzlist"/>
        <w:numPr>
          <w:ilvl w:val="0"/>
          <w:numId w:val="149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Ocenianie wewnątrzszkolne obejmuje: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1CFC5AA8" w14:textId="77777777" w:rsidR="00AB7410" w:rsidRPr="00E33AD0" w:rsidRDefault="00AB7410" w:rsidP="00A01017">
      <w:pPr>
        <w:pStyle w:val="Akapitzlist"/>
        <w:numPr>
          <w:ilvl w:val="1"/>
          <w:numId w:val="177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formułowanie przez nauczycieli wymagań edukacyjnych niezbędnych do uzyskania poszczególnych śródrocznych i rocznych ocen klasyfikacyjnych z zajęć edukacyjnych,</w:t>
      </w:r>
    </w:p>
    <w:p w14:paraId="182EB0B5" w14:textId="77777777" w:rsidR="00AB7410" w:rsidRPr="00E33AD0" w:rsidRDefault="00AB7410" w:rsidP="00A01017">
      <w:pPr>
        <w:pStyle w:val="Akapitzlist"/>
        <w:numPr>
          <w:ilvl w:val="1"/>
          <w:numId w:val="177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ustalanie kryteriów oceniania zachowania;</w:t>
      </w:r>
    </w:p>
    <w:p w14:paraId="523DC2C7" w14:textId="77777777" w:rsidR="00AB7410" w:rsidRPr="00E33AD0" w:rsidRDefault="00AB7410" w:rsidP="00A01017">
      <w:pPr>
        <w:pStyle w:val="Akapitzlist"/>
        <w:numPr>
          <w:ilvl w:val="1"/>
          <w:numId w:val="177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ustalanie ocen bieżących i śródrocznych ocen klasyfikacyjnych z zajęć edukacyjnych, a także śródrocznej oceny klasyfikacyjnej zachowania;</w:t>
      </w:r>
    </w:p>
    <w:p w14:paraId="266640E2" w14:textId="77777777" w:rsidR="00AB7410" w:rsidRPr="00E33AD0" w:rsidRDefault="00AB7410" w:rsidP="00A01017">
      <w:pPr>
        <w:pStyle w:val="Akapitzlist"/>
        <w:numPr>
          <w:ilvl w:val="1"/>
          <w:numId w:val="177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przeprowadzanie egzaminów klasyfikacyjnych;</w:t>
      </w:r>
    </w:p>
    <w:p w14:paraId="3BD3E9DB" w14:textId="77777777" w:rsidR="00AB7410" w:rsidRPr="00E33AD0" w:rsidRDefault="00AB7410" w:rsidP="00A01017">
      <w:pPr>
        <w:pStyle w:val="Akapitzlist"/>
        <w:numPr>
          <w:ilvl w:val="1"/>
          <w:numId w:val="177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ustalanie rocznych ocen klasyfikacyjnych z zajęć edukacyjnych, oraz rocznej oceny klasyfikacyjnej zachowania;</w:t>
      </w:r>
    </w:p>
    <w:p w14:paraId="4BBF4289" w14:textId="77777777" w:rsidR="00AB7410" w:rsidRPr="00E33AD0" w:rsidRDefault="00AB7410" w:rsidP="00A01017">
      <w:pPr>
        <w:pStyle w:val="Akapitzlist"/>
        <w:numPr>
          <w:ilvl w:val="1"/>
          <w:numId w:val="177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ustalanie warunków i trybu otrzymania wyższych niż przewidywane, rocznych ocen klasyfikacyjnych z zajęć edukacyjnych oraz rocznej oceny klasyfikacyjnej zachowania;</w:t>
      </w:r>
    </w:p>
    <w:p w14:paraId="036862A8" w14:textId="77777777" w:rsidR="00AB7410" w:rsidRPr="004D27E2" w:rsidRDefault="00AB7410" w:rsidP="00A01017">
      <w:pPr>
        <w:pStyle w:val="Akapitzlist"/>
        <w:numPr>
          <w:ilvl w:val="1"/>
          <w:numId w:val="177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ustalanie warunków i sposobu przekazywania rodzicom informacji o postępach i trudnościach w nauce, zachowaniu ucznia oraz o szczególnych uzdolnieniach ucznia.</w:t>
      </w:r>
    </w:p>
    <w:p w14:paraId="713BB2B4" w14:textId="51CFC62B" w:rsidR="004D27E2" w:rsidRPr="004D27E2" w:rsidRDefault="004D27E2" w:rsidP="00A01017">
      <w:pPr>
        <w:pStyle w:val="Akapitzlist"/>
        <w:numPr>
          <w:ilvl w:val="1"/>
          <w:numId w:val="17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wspieranie ucznia w procesie </w:t>
      </w:r>
      <w:r w:rsidRPr="004D27E2">
        <w:rPr>
          <w:rFonts w:ascii="Arial" w:hAnsi="Arial" w:cs="Arial"/>
        </w:rPr>
        <w:t>edukacji</w:t>
      </w:r>
      <w:r>
        <w:rPr>
          <w:rFonts w:ascii="Arial" w:hAnsi="Arial" w:cs="Arial"/>
        </w:rPr>
        <w:t xml:space="preserve"> zgodnie z jego możliwościami</w:t>
      </w:r>
      <w:r w:rsidRPr="004D27E2">
        <w:rPr>
          <w:rFonts w:ascii="Arial" w:hAnsi="Arial" w:cs="Arial"/>
        </w:rPr>
        <w:t xml:space="preserve">. </w:t>
      </w:r>
    </w:p>
    <w:p w14:paraId="569D7530" w14:textId="77777777" w:rsidR="00AB7410" w:rsidRPr="00E33AD0" w:rsidRDefault="00AB7410" w:rsidP="00AB7410">
      <w:pPr>
        <w:spacing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71A58814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53</w:t>
      </w:r>
    </w:p>
    <w:p w14:paraId="766258B4" w14:textId="77777777" w:rsidR="00AB7410" w:rsidRPr="00E33AD0" w:rsidRDefault="00AB7410" w:rsidP="00100F7C">
      <w:pPr>
        <w:pStyle w:val="Akapitzlist"/>
        <w:numPr>
          <w:ilvl w:val="6"/>
          <w:numId w:val="13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Nauczyciele na początku każdego roku szkolnego informują uczniów oraz ich rodziców o: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35F1F1E5" w14:textId="77777777" w:rsidR="00AB7410" w:rsidRPr="00E33AD0" w:rsidRDefault="00AB7410" w:rsidP="00100F7C">
      <w:pPr>
        <w:pStyle w:val="Akapitzlist"/>
        <w:numPr>
          <w:ilvl w:val="1"/>
          <w:numId w:val="82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wymaganiach edukacyjnych niezbędnych do uzyskania poszczególnych śródrocznych i rocznych ocen klasyfikacyjnych z zajęć edukacyjnych wynikających z realizowanego przez siebie programu nauczania;</w:t>
      </w:r>
    </w:p>
    <w:p w14:paraId="1DD9A573" w14:textId="77777777" w:rsidR="00AB7410" w:rsidRPr="00E33AD0" w:rsidRDefault="00AB7410" w:rsidP="00100F7C">
      <w:pPr>
        <w:pStyle w:val="Akapitzlist"/>
        <w:numPr>
          <w:ilvl w:val="1"/>
          <w:numId w:val="82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sposobach sprawdzania osiągnięć edukacyjnych uczniów;</w:t>
      </w:r>
    </w:p>
    <w:p w14:paraId="41ACFCA7" w14:textId="77777777" w:rsidR="00AB7410" w:rsidRPr="00E33AD0" w:rsidRDefault="00AB7410" w:rsidP="00100F7C">
      <w:pPr>
        <w:pStyle w:val="Akapitzlist"/>
        <w:numPr>
          <w:ilvl w:val="1"/>
          <w:numId w:val="82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warunkach i trybie uzyskania wyższej niż przewidywana rocznej oceny klasyfikacyjnej z zajęć edukacyjnych.</w:t>
      </w:r>
    </w:p>
    <w:p w14:paraId="24655E46" w14:textId="77777777" w:rsidR="00AB7410" w:rsidRPr="00E33AD0" w:rsidRDefault="00AB7410" w:rsidP="00100F7C">
      <w:pPr>
        <w:pStyle w:val="Akapitzlist"/>
        <w:numPr>
          <w:ilvl w:val="6"/>
          <w:numId w:val="28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Wychowawca oddziału informuje uczniów oraz ich rodziców o warunkach i sposobie oraz kryteriach oceniania zachowania oraz warunkach i trybie otrzymania wyższej niż przewidywana rocznej oceny klasyfikacyjnej zachowania.</w:t>
      </w:r>
    </w:p>
    <w:p w14:paraId="5FDE6178" w14:textId="77777777" w:rsidR="00AB7410" w:rsidRPr="00E33AD0" w:rsidRDefault="00AB7410" w:rsidP="00100F7C">
      <w:pPr>
        <w:pStyle w:val="Akapitzlist"/>
        <w:numPr>
          <w:ilvl w:val="6"/>
          <w:numId w:val="28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Informacje, o których mowa w ust. 1 i 2,  nauczyciele przekazują uczniom w pierwszym tygodniu na zajęciach z danego przedmiotu lub bloku przedmiotowego albo na godzinie  z wychowawcą, potwierdzając to wpisem w</w:t>
      </w:r>
      <w:r w:rsidRPr="00E33AD0">
        <w:rPr>
          <w:rFonts w:ascii="Arial" w:hAnsi="Arial" w:cs="Arial"/>
          <w:spacing w:val="-3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 xml:space="preserve">dzienniku lekcyjnym. </w:t>
      </w:r>
    </w:p>
    <w:p w14:paraId="714E21B7" w14:textId="77777777" w:rsidR="00AB7410" w:rsidRPr="00E33AD0" w:rsidRDefault="00AB7410" w:rsidP="00100F7C">
      <w:pPr>
        <w:pStyle w:val="Akapitzlist"/>
        <w:numPr>
          <w:ilvl w:val="6"/>
          <w:numId w:val="28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Rodzice otrzymują informacje, o których mowa w ust. 1 i 2 ,  za pośrednictwem wychowawcy na zebraniu, które powinno być przeprowadzone nie później, niż do końca września danego roku. Rodzic nieobecny na zebraniu jest zobowiązany zapoznać się  z tymi informacjami za pośrednictwem strony internetowej szkoły. </w:t>
      </w:r>
    </w:p>
    <w:p w14:paraId="5D70639D" w14:textId="77777777" w:rsidR="00AB7410" w:rsidRPr="00E33AD0" w:rsidRDefault="00AB7410" w:rsidP="00100F7C">
      <w:pPr>
        <w:pStyle w:val="Akapitzlist"/>
        <w:numPr>
          <w:ilvl w:val="6"/>
          <w:numId w:val="28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Przyjmuje się, że postępowanie szkoły opisane w ust. 3 i 4 oznacza, że wszyscy uczniowie i ich rodzice skutecznie otrzymali informacje, o których mowa w ust. 1 i 2.</w:t>
      </w:r>
    </w:p>
    <w:p w14:paraId="3BAA5ADF" w14:textId="77777777" w:rsidR="00AB7410" w:rsidRPr="00E33AD0" w:rsidRDefault="00AB7410" w:rsidP="00100F7C">
      <w:pPr>
        <w:pStyle w:val="Akapitzlist"/>
        <w:numPr>
          <w:ilvl w:val="6"/>
          <w:numId w:val="28"/>
        </w:numPr>
        <w:spacing w:line="240" w:lineRule="auto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Informacje, o których mowa w ust. 1 i 2 są dostępne u konkretnych nauczycieli oraz umieszczane na stronie internetowej szkoły.</w:t>
      </w:r>
    </w:p>
    <w:p w14:paraId="116CF8E1" w14:textId="77777777" w:rsidR="00AB7410" w:rsidRPr="00E33AD0" w:rsidRDefault="00AB7410" w:rsidP="00AB7410">
      <w:pPr>
        <w:spacing w:line="240" w:lineRule="auto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1C947761" w14:textId="77777777" w:rsidR="00AB7410" w:rsidRPr="00E33AD0" w:rsidRDefault="00AB7410" w:rsidP="00AB7410">
      <w:pPr>
        <w:spacing w:line="240" w:lineRule="auto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06B47B17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54</w:t>
      </w:r>
    </w:p>
    <w:p w14:paraId="54E2D355" w14:textId="77777777" w:rsidR="00AB7410" w:rsidRPr="00E33AD0" w:rsidRDefault="00AB7410" w:rsidP="00100F7C">
      <w:pPr>
        <w:pStyle w:val="Akapitzlist"/>
        <w:numPr>
          <w:ilvl w:val="0"/>
          <w:numId w:val="96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Nauczyciel indywidualizuje pracę z uczniem na zajęciach edukacyjnych odpowiednio do potrzeb rozwojowych i edukacyjnych oraz możliwości psychofizycznych ucznia. </w:t>
      </w:r>
    </w:p>
    <w:p w14:paraId="1CD243A4" w14:textId="77777777" w:rsidR="00AB7410" w:rsidRPr="00E33AD0" w:rsidRDefault="00AB7410" w:rsidP="00100F7C">
      <w:pPr>
        <w:pStyle w:val="Akapitzlist"/>
        <w:numPr>
          <w:ilvl w:val="0"/>
          <w:numId w:val="96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Nauczyciel dostosowuje wymagania edukacyjne do indywidualnych potrzeb rozwojowych i edukacyjnych oraz możliwości psychofizycznych ucznia. </w:t>
      </w:r>
    </w:p>
    <w:p w14:paraId="4979A34C" w14:textId="77777777" w:rsidR="00AB7410" w:rsidRPr="00E33AD0" w:rsidRDefault="00AB7410" w:rsidP="00100F7C">
      <w:pPr>
        <w:pStyle w:val="Akapitzlist"/>
        <w:numPr>
          <w:ilvl w:val="0"/>
          <w:numId w:val="96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Zespół nauczycieli uczących dziecko, u którego stwierdzono specyficzne trudności w uczeniu się, uniemożliwiające sprostanie wymaganiom, o których mowa w ust.1.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§ 53</w:t>
      </w:r>
      <w:r w:rsidRPr="00E33AD0">
        <w:rPr>
          <w:rFonts w:ascii="Arial" w:hAnsi="Arial" w:cs="Arial"/>
          <w:szCs w:val="24"/>
        </w:rPr>
        <w:t>, ma obowiązek dostosowania tych wymagań do indywidualnych potrzeb psychofizycznych  i edukacyjnych ucznia na podstawie pisemnej opinii poradni psychologiczno- pedagogicznej, w tym niepublicznej poradni specjalistycznej.</w:t>
      </w:r>
    </w:p>
    <w:p w14:paraId="5A7A87B4" w14:textId="77777777" w:rsidR="00AB7410" w:rsidRPr="00E33AD0" w:rsidRDefault="00AB7410" w:rsidP="00100F7C">
      <w:pPr>
        <w:pStyle w:val="Akapitzlist"/>
        <w:numPr>
          <w:ilvl w:val="0"/>
          <w:numId w:val="96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 przypadku ucznia posiadającego orzeczenie o potrzebie kształcenia specjalnego albo indywidualnego nauczania, dostosowanie wymagań edukacyjnych, o których mowa  w ust.1.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§ 53</w:t>
      </w:r>
      <w:r w:rsidRPr="00E33AD0">
        <w:rPr>
          <w:rFonts w:ascii="Arial" w:hAnsi="Arial" w:cs="Arial"/>
          <w:szCs w:val="24"/>
        </w:rPr>
        <w:t>,  do indywidualnych potrzeb psychofizycznych i edukacyjnych ucznia, może nastąpić na podstawie tego orzeczenia.</w:t>
      </w:r>
    </w:p>
    <w:p w14:paraId="29B4F037" w14:textId="77777777" w:rsidR="00AB7410" w:rsidRPr="00E33AD0" w:rsidRDefault="00AB7410" w:rsidP="00100F7C">
      <w:pPr>
        <w:pStyle w:val="Akapitzlist"/>
        <w:numPr>
          <w:ilvl w:val="0"/>
          <w:numId w:val="96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Dyrektor szkoły zwalnia ucznia z realizacji niektórych obowiązkowych zajęć edukacyjnych ze względu na stan zdrowia, specyficzne trudności w uczeniu się czy niepełnosprawność zgodnie z odrębnymi przepisami oświatowymi.</w:t>
      </w:r>
    </w:p>
    <w:p w14:paraId="1D703012" w14:textId="77777777" w:rsidR="00AB7410" w:rsidRPr="00E33AD0" w:rsidRDefault="00AB7410" w:rsidP="00AB7410">
      <w:pPr>
        <w:spacing w:line="240" w:lineRule="auto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73F0DDF4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55</w:t>
      </w:r>
    </w:p>
    <w:p w14:paraId="7A7FDB6A" w14:textId="732440E2" w:rsidR="00AB7410" w:rsidRPr="00E33AD0" w:rsidRDefault="00D341A5" w:rsidP="00AB7410">
      <w:pPr>
        <w:pStyle w:val="Akapitzlist"/>
        <w:spacing w:line="240" w:lineRule="auto"/>
        <w:ind w:left="0" w:firstLine="0"/>
        <w:jc w:val="left"/>
        <w:rPr>
          <w:rFonts w:ascii="Arial" w:hAnsi="Arial" w:cs="Arial"/>
        </w:rPr>
      </w:pPr>
      <w:r>
        <w:rPr>
          <w:rFonts w:ascii="Arial" w:eastAsia="Times New Roman" w:hAnsi="Arial" w:cs="Arial"/>
          <w:bCs/>
          <w:szCs w:val="24"/>
          <w:lang w:eastAsia="pl-PL"/>
        </w:rPr>
        <w:t xml:space="preserve">1.  </w:t>
      </w:r>
      <w:r w:rsidR="00AB7410" w:rsidRPr="00E33AD0">
        <w:rPr>
          <w:rFonts w:ascii="Arial" w:eastAsia="Times New Roman" w:hAnsi="Arial" w:cs="Arial"/>
          <w:bCs/>
          <w:szCs w:val="24"/>
          <w:lang w:eastAsia="pl-PL"/>
        </w:rPr>
        <w:t>Oceny są jawne zarówno dla ucznia, jak i jego rodziców.</w:t>
      </w:r>
    </w:p>
    <w:p w14:paraId="1611626D" w14:textId="77777777" w:rsidR="00AB7410" w:rsidRPr="00E33AD0" w:rsidRDefault="00AB7410" w:rsidP="00100F7C">
      <w:pPr>
        <w:pStyle w:val="Akapitzlist"/>
        <w:numPr>
          <w:ilvl w:val="0"/>
          <w:numId w:val="13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Ocena z pracy pisemnej wynika z punktacji przyjętej w pracy, ocena z odpowiedzi ustnej wynika z  wymagań przedmiotowych.</w:t>
      </w:r>
    </w:p>
    <w:p w14:paraId="33F9BF3F" w14:textId="77777777" w:rsidR="00AB7410" w:rsidRPr="00D341A5" w:rsidRDefault="00AB7410" w:rsidP="00100F7C">
      <w:pPr>
        <w:pStyle w:val="Akapitzlist"/>
        <w:numPr>
          <w:ilvl w:val="0"/>
          <w:numId w:val="13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Przy ustalaniu oceny z wychowania fizycznego,  techniki, plastyki i muzyki, nauczyciel w szczególności bierze pod uwagę wysiłek wkładany przez ucznia w </w:t>
      </w:r>
      <w:r w:rsidRPr="00D341A5">
        <w:rPr>
          <w:rFonts w:ascii="Arial" w:eastAsia="Times New Roman" w:hAnsi="Arial" w:cs="Arial"/>
          <w:bCs/>
          <w:szCs w:val="24"/>
          <w:lang w:eastAsia="pl-PL"/>
        </w:rPr>
        <w:t xml:space="preserve">wywiązywanie się  z obowiązków wynikających ze specyfiki tych zajęć.   </w:t>
      </w:r>
    </w:p>
    <w:p w14:paraId="0F2AB0F3" w14:textId="77777777" w:rsidR="00AB7410" w:rsidRPr="00D341A5" w:rsidRDefault="00AB7410" w:rsidP="00100F7C">
      <w:pPr>
        <w:pStyle w:val="Akapitzlist"/>
        <w:numPr>
          <w:ilvl w:val="0"/>
          <w:numId w:val="13"/>
        </w:numPr>
        <w:spacing w:line="240" w:lineRule="auto"/>
        <w:jc w:val="left"/>
        <w:rPr>
          <w:rFonts w:ascii="Arial" w:hAnsi="Arial" w:cs="Arial"/>
        </w:rPr>
      </w:pPr>
      <w:r w:rsidRPr="00D341A5">
        <w:rPr>
          <w:rFonts w:ascii="Arial" w:eastAsia="Times New Roman" w:hAnsi="Arial" w:cs="Arial"/>
          <w:bCs/>
          <w:szCs w:val="24"/>
          <w:lang w:eastAsia="pl-PL"/>
        </w:rPr>
        <w:t>Na prośbę ucznia lub jego rodziców nauczyciel ustalający ocenę powinien ją uzasadnić ustnie.</w:t>
      </w:r>
    </w:p>
    <w:p w14:paraId="73D324AE" w14:textId="77777777" w:rsidR="00AB7410" w:rsidRPr="00E33AD0" w:rsidRDefault="00AB7410" w:rsidP="00100F7C">
      <w:pPr>
        <w:pStyle w:val="Akapitzlist"/>
        <w:numPr>
          <w:ilvl w:val="0"/>
          <w:numId w:val="13"/>
        </w:numPr>
        <w:spacing w:line="240" w:lineRule="auto"/>
        <w:jc w:val="left"/>
        <w:rPr>
          <w:rFonts w:ascii="Arial" w:hAnsi="Arial" w:cs="Arial"/>
        </w:rPr>
      </w:pPr>
      <w:r w:rsidRPr="00D341A5">
        <w:rPr>
          <w:rFonts w:ascii="Arial" w:eastAsia="Times New Roman" w:hAnsi="Arial" w:cs="Arial"/>
          <w:bCs/>
          <w:szCs w:val="24"/>
          <w:lang w:eastAsia="pl-PL"/>
        </w:rPr>
        <w:t>Nauczyciele przechowują sprawdzone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 i ocenione pisemne prace kontrolne uczniów do zakończenia zajęć lekcyjnych w danym roku szkolnym.</w:t>
      </w:r>
    </w:p>
    <w:p w14:paraId="06330F37" w14:textId="77777777" w:rsidR="00AB7410" w:rsidRPr="00E33AD0" w:rsidRDefault="00AB7410" w:rsidP="00100F7C">
      <w:pPr>
        <w:pStyle w:val="Akapitzlist1"/>
        <w:widowControl w:val="0"/>
        <w:numPr>
          <w:ilvl w:val="0"/>
          <w:numId w:val="13"/>
        </w:numPr>
        <w:spacing w:line="240" w:lineRule="auto"/>
        <w:ind w:right="1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 xml:space="preserve">Prace pisemne oraz inna dokumentacja dotycząca oceniania nie może być kopiowana. Dopuszcza się możliwość </w:t>
      </w:r>
      <w:r w:rsidRPr="00E33AD0">
        <w:rPr>
          <w:rFonts w:ascii="Arial" w:hAnsi="Arial" w:cs="Arial"/>
          <w:spacing w:val="-36"/>
          <w:sz w:val="24"/>
        </w:rPr>
        <w:t xml:space="preserve"> </w:t>
      </w:r>
      <w:r w:rsidRPr="00E33AD0">
        <w:rPr>
          <w:rFonts w:ascii="Arial" w:hAnsi="Arial" w:cs="Arial"/>
          <w:sz w:val="24"/>
        </w:rPr>
        <w:t>wykonywania zdjęcia całości lub  części udostępnianej</w:t>
      </w:r>
      <w:r w:rsidRPr="00E33AD0">
        <w:rPr>
          <w:rFonts w:ascii="Arial" w:hAnsi="Arial" w:cs="Arial"/>
          <w:spacing w:val="-19"/>
          <w:sz w:val="24"/>
        </w:rPr>
        <w:t xml:space="preserve"> </w:t>
      </w:r>
      <w:r w:rsidRPr="00E33AD0">
        <w:rPr>
          <w:rFonts w:ascii="Arial" w:hAnsi="Arial" w:cs="Arial"/>
          <w:sz w:val="24"/>
        </w:rPr>
        <w:t>dokumentacji.</w:t>
      </w:r>
    </w:p>
    <w:p w14:paraId="6FDB68F3" w14:textId="77777777" w:rsidR="00AB7410" w:rsidRPr="00E33AD0" w:rsidRDefault="00AB7410" w:rsidP="00100F7C">
      <w:pPr>
        <w:pStyle w:val="Akapitzlist"/>
        <w:numPr>
          <w:ilvl w:val="0"/>
          <w:numId w:val="13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Sprawdzone i ocenione pisemne prace kontrolne lub </w:t>
      </w:r>
      <w:r w:rsidRPr="00E33AD0">
        <w:rPr>
          <w:rFonts w:ascii="Arial" w:hAnsi="Arial" w:cs="Arial"/>
        </w:rPr>
        <w:t>inna dokumentacja dotycząca oceniania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 otrzymywane są do wglądu według zasad:</w:t>
      </w:r>
    </w:p>
    <w:p w14:paraId="4F56266A" w14:textId="77777777" w:rsidR="00AB7410" w:rsidRPr="00E33AD0" w:rsidRDefault="00AB7410" w:rsidP="00A01017">
      <w:pPr>
        <w:pStyle w:val="Akapitzlist"/>
        <w:numPr>
          <w:ilvl w:val="1"/>
          <w:numId w:val="174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uczniowie </w:t>
      </w:r>
      <w:r w:rsidRPr="00E33AD0">
        <w:rPr>
          <w:rFonts w:ascii="Arial" w:eastAsia="Times New Roman" w:hAnsi="Arial" w:cs="Arial"/>
          <w:szCs w:val="24"/>
          <w:lang w:eastAsia="pl-PL"/>
        </w:rPr>
        <w:t>–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 zapoznają się z poprawionymi pracami pisemnymi na lekcjach, po oddaniu ich przez nauczyciela:</w:t>
      </w:r>
    </w:p>
    <w:p w14:paraId="370C9F54" w14:textId="77777777" w:rsidR="00AB7410" w:rsidRPr="00E33AD0" w:rsidRDefault="00AB7410" w:rsidP="00A01017">
      <w:pPr>
        <w:pStyle w:val="Akapitzlist"/>
        <w:numPr>
          <w:ilvl w:val="1"/>
          <w:numId w:val="174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uczeń może wykonać zdjęcie oddanej i sprawdzonej pracy. Uczeń nie może udostępniać wykonanego zdjęcia innym uczniom. </w:t>
      </w:r>
    </w:p>
    <w:p w14:paraId="7A4925CA" w14:textId="77777777" w:rsidR="00AB7410" w:rsidRPr="00E33AD0" w:rsidRDefault="00AB7410" w:rsidP="00A01017">
      <w:pPr>
        <w:pStyle w:val="Akapitzlist"/>
        <w:numPr>
          <w:ilvl w:val="1"/>
          <w:numId w:val="174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rodzice uczniów </w:t>
      </w:r>
      <w:r w:rsidRPr="00E33AD0">
        <w:rPr>
          <w:rFonts w:ascii="Arial" w:eastAsia="Times New Roman" w:hAnsi="Arial" w:cs="Arial"/>
          <w:szCs w:val="24"/>
          <w:lang w:eastAsia="pl-PL"/>
        </w:rPr>
        <w:t>–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 na konsultacjach i zebraniach klasowych lub po ustaleniu terminu z nauczycielem uczącym danego przedmiotu.</w:t>
      </w:r>
    </w:p>
    <w:p w14:paraId="633BB323" w14:textId="77777777" w:rsidR="00AB7410" w:rsidRDefault="00AB7410" w:rsidP="00AB7410">
      <w:pPr>
        <w:spacing w:line="240" w:lineRule="auto"/>
        <w:ind w:left="0" w:firstLine="0"/>
        <w:rPr>
          <w:rFonts w:ascii="Arial" w:eastAsia="Times New Roman" w:hAnsi="Arial" w:cs="Arial"/>
          <w:bCs/>
          <w:szCs w:val="24"/>
          <w:lang w:eastAsia="pl-PL"/>
        </w:rPr>
      </w:pPr>
    </w:p>
    <w:p w14:paraId="66794BC1" w14:textId="77777777" w:rsidR="000B76BE" w:rsidRPr="00E33AD0" w:rsidRDefault="000B76BE" w:rsidP="00AB7410">
      <w:pPr>
        <w:spacing w:line="240" w:lineRule="auto"/>
        <w:ind w:left="0" w:firstLine="0"/>
        <w:rPr>
          <w:rFonts w:ascii="Arial" w:eastAsia="Times New Roman" w:hAnsi="Arial" w:cs="Arial"/>
          <w:bCs/>
          <w:szCs w:val="24"/>
          <w:lang w:eastAsia="pl-PL"/>
        </w:rPr>
      </w:pPr>
    </w:p>
    <w:p w14:paraId="01DBD5FF" w14:textId="77777777" w:rsidR="00F57E75" w:rsidRDefault="00F57E75" w:rsidP="00AB7410">
      <w:pPr>
        <w:spacing w:line="240" w:lineRule="auto"/>
        <w:jc w:val="center"/>
        <w:rPr>
          <w:rFonts w:ascii="Arial" w:eastAsia="Times New Roman" w:hAnsi="Arial" w:cs="Arial"/>
          <w:bCs/>
          <w:szCs w:val="24"/>
          <w:lang w:eastAsia="pl-PL"/>
        </w:rPr>
      </w:pPr>
      <w:bookmarkStart w:id="22" w:name="_Hlk176181591"/>
    </w:p>
    <w:p w14:paraId="04543031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lastRenderedPageBreak/>
        <w:t>§ 56</w:t>
      </w:r>
    </w:p>
    <w:p w14:paraId="4F1EB6C9" w14:textId="77777777" w:rsid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</w:p>
    <w:p w14:paraId="43F15D4B" w14:textId="3ED16350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</w:p>
    <w:p w14:paraId="1D94F212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1. W klasach I – III śródroczne i roczne oceny klasyfikacyjne z zajęć edukacyjnych są</w:t>
      </w:r>
    </w:p>
    <w:p w14:paraId="76175E9F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ocenami opisowymi.</w:t>
      </w:r>
    </w:p>
    <w:p w14:paraId="799601E7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2. Oceny bieżące i oceny klasyfikacyjne śródroczne i roczne ustala się w następujący</w:t>
      </w:r>
    </w:p>
    <w:p w14:paraId="0AD3FCC6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sposób:</w:t>
      </w:r>
    </w:p>
    <w:p w14:paraId="0194E32B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1) klasy I-III szkoły podstawowej: ocenianie bieżące polega na odnotowaniu</w:t>
      </w:r>
    </w:p>
    <w:p w14:paraId="47DB94AE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wyników obserwacji pracy ucznia w dzienniku elektronicznym, zeszytach i kartach pracy ucznia stosując następujące stopnie:</w:t>
      </w:r>
    </w:p>
    <w:p w14:paraId="4DE3A98F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 xml:space="preserve">     a) Stopień 6-  oznacza, że uczeń samodzielnie i twórczo rozwiązuje nowe</w:t>
      </w:r>
    </w:p>
    <w:p w14:paraId="31ECA9CB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problemy i zadania, wykazuje szczególną aktywność na zajęciach, jest</w:t>
      </w:r>
    </w:p>
    <w:p w14:paraId="5F3A983A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badawczy, odkrywczy i twórczy, systematycznie i samodzielnie wzbogaca</w:t>
      </w:r>
    </w:p>
    <w:p w14:paraId="65EECDD9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swoją wiedzę i umiejętności, korzystając z różnych źródeł wiedzy, jego</w:t>
      </w:r>
    </w:p>
    <w:p w14:paraId="155BE370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wypowiedzi ustne i pisemne charakteryzują się większą dojrzałością niż</w:t>
      </w:r>
    </w:p>
    <w:p w14:paraId="0130FEDB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pozostałych uczniów w klasie.</w:t>
      </w:r>
    </w:p>
    <w:p w14:paraId="4FADCFC1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 xml:space="preserve">      b) Stopień 5- oznacza, że uczeń opanował pełny zakres wiadomości i</w:t>
      </w:r>
    </w:p>
    <w:p w14:paraId="5A0801CB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umiejętności przewidzianych w realizowanych przez nauczyciela treściach</w:t>
      </w:r>
    </w:p>
    <w:p w14:paraId="0039B685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programowych, a swoje umiejętności potrafi zastosować w różnych sytuacjach,</w:t>
      </w:r>
    </w:p>
    <w:p w14:paraId="411BC3C3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aktywnie uczestniczy w zajęciach.</w:t>
      </w:r>
    </w:p>
    <w:p w14:paraId="6131F990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 xml:space="preserve">      c) stopień 4 -  oznacza, że opanowanie przez ucznia zakresu wiadomości i</w:t>
      </w:r>
    </w:p>
    <w:p w14:paraId="553FFCDA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umiejętności przewidzianych w realizowanym przez nauczyciela programie</w:t>
      </w:r>
    </w:p>
    <w:p w14:paraId="12D4147C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nauczania nie jest pełne, ale nie prognozuje żadnych kłopotów w</w:t>
      </w:r>
    </w:p>
    <w:p w14:paraId="6D2291FD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opanowywaniu kolejnych treści kształcenia. Uczeń sporadycznie jest aktywny</w:t>
      </w:r>
    </w:p>
    <w:p w14:paraId="624798E9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na zajęciach, jego osiągnięcia i postępy pozwalają na samodzielne</w:t>
      </w:r>
    </w:p>
    <w:p w14:paraId="6FC2022D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rozwiązywanie typowych zadań i problemów o średnim stopniu trudności.</w:t>
      </w:r>
    </w:p>
    <w:p w14:paraId="00DA68E5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 xml:space="preserve">     d) Stopień 3 - oznacza, że uczeń opanował jedynie w podstawowym zakresie</w:t>
      </w:r>
    </w:p>
    <w:p w14:paraId="55F6C613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wiadomości i umiejętności przewidziane w realizowanym przez nauczyciela</w:t>
      </w:r>
    </w:p>
    <w:p w14:paraId="7719992C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programie nauczania, co może oznaczać jego problemy przy poznawaniu</w:t>
      </w:r>
    </w:p>
    <w:p w14:paraId="2C162339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kolejnych, trudniejszych treści kształcenia w ramach danych zajęć</w:t>
      </w:r>
    </w:p>
    <w:p w14:paraId="68520D75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edukacyjnych. Ponadto uczeń nie wykazuje aktywności na zajęciach, jego</w:t>
      </w:r>
    </w:p>
    <w:p w14:paraId="2EDB33D9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osiągnięcia i postępy pozwalają na rozwiązywanie zadań i problemów o</w:t>
      </w:r>
    </w:p>
    <w:p w14:paraId="2A60C65A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niewielkim stopniu trudności, z pomocą nauczyciela, jego osiągnięcia pozwalają</w:t>
      </w:r>
    </w:p>
    <w:p w14:paraId="5DA63F37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mu na podjęcie nauki w klasie programowo wyższej.</w:t>
      </w:r>
    </w:p>
    <w:p w14:paraId="4DD3F69F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 xml:space="preserve">     e) Stopień 2 -  oznacza, że opanowane przez ucznia wiadomości i umiejętności</w:t>
      </w:r>
    </w:p>
    <w:p w14:paraId="57A92334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przewidzianych w realizowanych przez nauczyciela treściach programowych są</w:t>
      </w:r>
    </w:p>
    <w:p w14:paraId="0EB85BE2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tak niewielkie, że uniemożliwiają dalsze przyswojenie materiału nauczania;</w:t>
      </w:r>
    </w:p>
    <w:p w14:paraId="51A9A659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większość zadań indywidualnych uczeń wykonuje przy pomocy nauczyciela.</w:t>
      </w:r>
    </w:p>
    <w:p w14:paraId="745F757A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 xml:space="preserve">    f) Stopień 1-  oznacza, że uczeń ma tak duże braki wiedzy i umiejętności z</w:t>
      </w:r>
    </w:p>
    <w:p w14:paraId="0D2ABEA9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danego zakresu nauczania, iż uniemożliwia mu to bezpośrednią kontynuację</w:t>
      </w:r>
    </w:p>
    <w:p w14:paraId="3BE11E41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opanowania kolejnych treści zadań edukacyjnych lub utrudnia kontynuowanie</w:t>
      </w:r>
    </w:p>
    <w:p w14:paraId="46527AAE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nauki w klasie programowo wyższej.</w:t>
      </w:r>
    </w:p>
    <w:p w14:paraId="65394198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</w:p>
    <w:p w14:paraId="609662FF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2) ocenianie klasyfikacyjne śródroczne w klasach I-III polega na sporządzeniu</w:t>
      </w:r>
    </w:p>
    <w:p w14:paraId="0460B75E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oceny opisowej dla każdego ucznia. Wychowawcy klas I-III mają obowiązek</w:t>
      </w:r>
    </w:p>
    <w:p w14:paraId="0D6745C0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zapoznania uczniów/rodziców z oceną opisową;</w:t>
      </w:r>
    </w:p>
    <w:p w14:paraId="4DEB9DDB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3) ocenianie klasyfikacyjne roczne w klasach I-III polega na określeniu dla</w:t>
      </w:r>
    </w:p>
    <w:p w14:paraId="6313C2DB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lastRenderedPageBreak/>
        <w:t>każdego ucznia oceny opisowej w dzienniku elektronicznym oraz wypełnieniu</w:t>
      </w:r>
    </w:p>
    <w:p w14:paraId="082745C5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szkolnego świadectwa opisowego wręczanego uczniowi na zakończenie roku</w:t>
      </w:r>
    </w:p>
    <w:p w14:paraId="65AC53DB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szkolnego;</w:t>
      </w:r>
    </w:p>
    <w:p w14:paraId="1F19E8BB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4) oprócz bieżącego oceniania w stopniach nauczyciele klas I-III stosują</w:t>
      </w:r>
    </w:p>
    <w:p w14:paraId="4001FE30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różnorodne formy ustnych ocen bieżących (np. w formie pochwały, gratulacji,</w:t>
      </w:r>
    </w:p>
    <w:p w14:paraId="27815061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komentarza) lub mogą wprowadzić żetony, pieczątki lub inne symbole jako</w:t>
      </w:r>
    </w:p>
    <w:p w14:paraId="26F56405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formę nagrody za pracę i motywowanie do niej.</w:t>
      </w:r>
    </w:p>
    <w:p w14:paraId="2F0AD1EF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5) oprócz sporządzenia oceny opisowej przy klasyfikacji rocznej i półrocznej klas I-III nauczyciele określają poziomy osiągnięć uczniów na podstawie analizy procentowych wyników  diagnozy półrocznej i rocznej wg następującej skali i oznaczeń:</w:t>
      </w:r>
    </w:p>
    <w:p w14:paraId="4D24878E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a)  I! poziom     -</w:t>
      </w:r>
      <w:r w:rsidRPr="00F57E75">
        <w:rPr>
          <w:rFonts w:ascii="Arial" w:hAnsi="Arial" w:cs="Arial"/>
          <w:szCs w:val="24"/>
        </w:rPr>
        <w:tab/>
        <w:t>100%</w:t>
      </w:r>
    </w:p>
    <w:p w14:paraId="0D71223D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b)  I poziom      -</w:t>
      </w:r>
      <w:r w:rsidRPr="00F57E75">
        <w:rPr>
          <w:rFonts w:ascii="Arial" w:hAnsi="Arial" w:cs="Arial"/>
          <w:szCs w:val="24"/>
        </w:rPr>
        <w:tab/>
        <w:t>99%- 89%</w:t>
      </w:r>
    </w:p>
    <w:p w14:paraId="483B34DC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c)  II poziom     -</w:t>
      </w:r>
      <w:r w:rsidRPr="00F57E75">
        <w:rPr>
          <w:rFonts w:ascii="Arial" w:hAnsi="Arial" w:cs="Arial"/>
          <w:szCs w:val="24"/>
        </w:rPr>
        <w:tab/>
        <w:t>88%-74%</w:t>
      </w:r>
    </w:p>
    <w:p w14:paraId="2267A654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d)  III poziom    -</w:t>
      </w:r>
      <w:r w:rsidRPr="00F57E75">
        <w:rPr>
          <w:rFonts w:ascii="Arial" w:hAnsi="Arial" w:cs="Arial"/>
          <w:szCs w:val="24"/>
        </w:rPr>
        <w:tab/>
        <w:t>73% -50%</w:t>
      </w:r>
    </w:p>
    <w:p w14:paraId="7D64A626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e)   IV poziom   -     49% - 31%</w:t>
      </w:r>
    </w:p>
    <w:p w14:paraId="19470481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f)    V poziom    -</w:t>
      </w:r>
      <w:r w:rsidRPr="00F57E75">
        <w:rPr>
          <w:rFonts w:ascii="Arial" w:hAnsi="Arial" w:cs="Arial"/>
          <w:szCs w:val="24"/>
        </w:rPr>
        <w:tab/>
        <w:t>poniżej 30%</w:t>
      </w:r>
    </w:p>
    <w:p w14:paraId="548496B6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 xml:space="preserve">      </w:t>
      </w:r>
    </w:p>
    <w:p w14:paraId="7D96B9C0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4. W klasach I–III nauczyciel nie zadaje uczniowi:</w:t>
      </w:r>
    </w:p>
    <w:p w14:paraId="1A6101B3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1) pisemnych prac domowych, z wyjątkiem ćwiczeń usprawniających motorykę</w:t>
      </w:r>
    </w:p>
    <w:p w14:paraId="168AE8C0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małą, są one obowiązkowe dla ucznia i nauczyciel może ustalić z nich ocenę</w:t>
      </w:r>
    </w:p>
    <w:p w14:paraId="6A0FD47B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2) praktyczno-technicznych prac domowych – do wykonania w czasie wolnym od</w:t>
      </w:r>
    </w:p>
    <w:p w14:paraId="7C575E81" w14:textId="77777777" w:rsidR="00F57E75" w:rsidRPr="00F57E75" w:rsidRDefault="00F57E75" w:rsidP="00F57E75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  <w:r w:rsidRPr="00F57E75">
        <w:rPr>
          <w:rFonts w:ascii="Arial" w:hAnsi="Arial" w:cs="Arial"/>
          <w:szCs w:val="24"/>
        </w:rPr>
        <w:t>zajęć dydaktycznych.</w:t>
      </w:r>
    </w:p>
    <w:p w14:paraId="40714432" w14:textId="77777777" w:rsidR="00F57E75" w:rsidRPr="00F57E75" w:rsidRDefault="00F57E75" w:rsidP="00F57E75">
      <w:pPr>
        <w:spacing w:line="240" w:lineRule="auto"/>
        <w:ind w:left="0" w:firstLine="0"/>
        <w:jc w:val="left"/>
        <w:rPr>
          <w:rFonts w:ascii="Arial" w:hAnsi="Arial" w:cs="Arial"/>
          <w:szCs w:val="24"/>
        </w:rPr>
      </w:pPr>
    </w:p>
    <w:p w14:paraId="4277E4D9" w14:textId="77777777" w:rsidR="004530A6" w:rsidRPr="0047485F" w:rsidRDefault="004530A6" w:rsidP="004530A6">
      <w:pPr>
        <w:spacing w:line="240" w:lineRule="auto"/>
        <w:ind w:left="0" w:firstLine="0"/>
        <w:rPr>
          <w:rFonts w:ascii="Arial" w:hAnsi="Arial" w:cs="Arial"/>
          <w:szCs w:val="24"/>
        </w:rPr>
      </w:pPr>
    </w:p>
    <w:p w14:paraId="5AFD38D9" w14:textId="1D41695B" w:rsidR="004530A6" w:rsidRDefault="004530A6" w:rsidP="004530A6">
      <w:pPr>
        <w:spacing w:before="0" w:line="240" w:lineRule="auto"/>
        <w:ind w:left="0" w:firstLine="0"/>
        <w:jc w:val="center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§ 57</w:t>
      </w:r>
    </w:p>
    <w:p w14:paraId="71739874" w14:textId="7AAC9685" w:rsidR="004530A6" w:rsidRDefault="004530A6" w:rsidP="004530A6">
      <w:pPr>
        <w:spacing w:before="0" w:line="240" w:lineRule="auto"/>
        <w:ind w:left="0" w:firstLine="0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4A175A3C" w14:textId="77777777" w:rsidR="004530A6" w:rsidRPr="004530A6" w:rsidRDefault="004530A6" w:rsidP="004530A6">
      <w:pPr>
        <w:spacing w:before="0" w:line="240" w:lineRule="auto"/>
        <w:ind w:left="0" w:firstLine="0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3F7AC2CF" w14:textId="29DE14A8" w:rsidR="004530A6" w:rsidRPr="004530A6" w:rsidRDefault="004530A6" w:rsidP="00115FE3">
      <w:pPr>
        <w:numPr>
          <w:ilvl w:val="0"/>
          <w:numId w:val="201"/>
        </w:numPr>
        <w:spacing w:before="0"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W kl. IV - VIII przy bieżącym ocenianiu osiągnięć edukacyjnych uczniów obowiązują przedmiotowe zasady oceniania, gdzie stosuje się skalę ocen 1 – 6 wystawionych w oparciu o liczbę punktów uzyskanych za konkretne formy prac ucznia, przeliczane  na procenty wg skali:</w:t>
      </w:r>
    </w:p>
    <w:p w14:paraId="63906134" w14:textId="7B208E03" w:rsidR="004530A6" w:rsidRPr="004530A6" w:rsidRDefault="00412AAD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>
        <w:rPr>
          <w:rFonts w:ascii="Arial" w:eastAsia="Times New Roman" w:hAnsi="Arial" w:cs="Arial"/>
          <w:bCs/>
          <w:szCs w:val="24"/>
          <w:lang w:eastAsia="pl-PL"/>
        </w:rPr>
        <w:t xml:space="preserve">  </w:t>
      </w:r>
      <w:r w:rsidR="004530A6" w:rsidRPr="004530A6">
        <w:rPr>
          <w:rFonts w:ascii="Arial" w:eastAsia="Times New Roman" w:hAnsi="Arial" w:cs="Arial"/>
          <w:bCs/>
          <w:szCs w:val="24"/>
          <w:lang w:eastAsia="pl-PL"/>
        </w:rPr>
        <w:t>0  -   24 %  - 1  (niedostateczny),</w:t>
      </w:r>
    </w:p>
    <w:p w14:paraId="34EDF836" w14:textId="77777777" w:rsidR="004530A6" w:rsidRPr="004530A6" w:rsidRDefault="004530A6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25  -   29 %  - 1+</w:t>
      </w:r>
    </w:p>
    <w:p w14:paraId="2857EDCF" w14:textId="77777777" w:rsidR="004530A6" w:rsidRPr="004530A6" w:rsidRDefault="004530A6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30  -   34 %  - 2 -</w:t>
      </w:r>
    </w:p>
    <w:p w14:paraId="504AEEE5" w14:textId="77777777" w:rsidR="004530A6" w:rsidRPr="004530A6" w:rsidRDefault="004530A6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35  -   39 %  - 2  (dopuszczający),</w:t>
      </w:r>
    </w:p>
    <w:p w14:paraId="65BBB915" w14:textId="77777777" w:rsidR="004530A6" w:rsidRPr="004530A6" w:rsidRDefault="004530A6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40  -   44 %  - 2 +</w:t>
      </w:r>
    </w:p>
    <w:p w14:paraId="6DB83810" w14:textId="77777777" w:rsidR="004530A6" w:rsidRPr="004530A6" w:rsidRDefault="004530A6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45  -   49 %  - 3 -</w:t>
      </w:r>
    </w:p>
    <w:p w14:paraId="4F4BAB0F" w14:textId="77777777" w:rsidR="004530A6" w:rsidRPr="004530A6" w:rsidRDefault="004530A6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50  -   59 %  - 3  (dostateczny),</w:t>
      </w:r>
    </w:p>
    <w:p w14:paraId="24EE31FF" w14:textId="77777777" w:rsidR="004530A6" w:rsidRPr="004530A6" w:rsidRDefault="004530A6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60  -   69 %  - 3 +</w:t>
      </w:r>
    </w:p>
    <w:p w14:paraId="6100CB6B" w14:textId="77777777" w:rsidR="004530A6" w:rsidRPr="004530A6" w:rsidRDefault="004530A6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70  -   74 %  - 4 -</w:t>
      </w:r>
    </w:p>
    <w:p w14:paraId="7688A228" w14:textId="77777777" w:rsidR="004530A6" w:rsidRPr="004530A6" w:rsidRDefault="004530A6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75  -   79 %  - 4  (dobry),</w:t>
      </w:r>
    </w:p>
    <w:p w14:paraId="72C1D403" w14:textId="77777777" w:rsidR="004530A6" w:rsidRPr="004530A6" w:rsidRDefault="004530A6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80  -   84 %  - 4 +</w:t>
      </w:r>
    </w:p>
    <w:p w14:paraId="10EF5E1F" w14:textId="77777777" w:rsidR="004530A6" w:rsidRPr="004530A6" w:rsidRDefault="004530A6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85  -   89  % - 5 -</w:t>
      </w:r>
    </w:p>
    <w:p w14:paraId="49FA7572" w14:textId="77777777" w:rsidR="004530A6" w:rsidRPr="004530A6" w:rsidRDefault="004530A6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90   -  94 % - 5  (bardzo dobry)</w:t>
      </w:r>
    </w:p>
    <w:p w14:paraId="28787A5F" w14:textId="0DEA9346" w:rsidR="004530A6" w:rsidRPr="004530A6" w:rsidRDefault="004530A6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 xml:space="preserve">95  -  </w:t>
      </w:r>
      <w:r w:rsidR="00412AAD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Pr="004530A6">
        <w:rPr>
          <w:rFonts w:ascii="Arial" w:eastAsia="Times New Roman" w:hAnsi="Arial" w:cs="Arial"/>
          <w:bCs/>
          <w:szCs w:val="24"/>
          <w:lang w:eastAsia="pl-PL"/>
        </w:rPr>
        <w:t>99 % - 5+</w:t>
      </w:r>
    </w:p>
    <w:p w14:paraId="30FB4DD4" w14:textId="522FC6CD" w:rsidR="004530A6" w:rsidRPr="004530A6" w:rsidRDefault="004530A6" w:rsidP="004530A6">
      <w:pPr>
        <w:tabs>
          <w:tab w:val="left" w:pos="2835"/>
        </w:tabs>
        <w:spacing w:before="0" w:line="240" w:lineRule="auto"/>
        <w:ind w:left="2694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 xml:space="preserve"> =&gt; </w:t>
      </w:r>
      <w:r w:rsidR="00412AAD">
        <w:rPr>
          <w:rFonts w:ascii="Arial" w:eastAsia="Times New Roman" w:hAnsi="Arial" w:cs="Arial"/>
          <w:bCs/>
          <w:szCs w:val="24"/>
          <w:lang w:eastAsia="pl-PL"/>
        </w:rPr>
        <w:t xml:space="preserve">- </w:t>
      </w:r>
      <w:r w:rsidRPr="004530A6">
        <w:rPr>
          <w:rFonts w:ascii="Arial" w:eastAsia="Times New Roman" w:hAnsi="Arial" w:cs="Arial"/>
          <w:bCs/>
          <w:szCs w:val="24"/>
          <w:lang w:eastAsia="pl-PL"/>
        </w:rPr>
        <w:t>100 % - 6.</w:t>
      </w:r>
    </w:p>
    <w:p w14:paraId="33E58426" w14:textId="7341D4BE" w:rsidR="004530A6" w:rsidRDefault="004530A6" w:rsidP="004530A6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Minus stanowi 25% oceny bieżącej, a plus 50%.</w:t>
      </w:r>
    </w:p>
    <w:p w14:paraId="3F8B77AE" w14:textId="77777777" w:rsidR="004530A6" w:rsidRPr="004530A6" w:rsidRDefault="004530A6" w:rsidP="004530A6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070B803F" w14:textId="77777777" w:rsidR="004530A6" w:rsidRPr="004530A6" w:rsidRDefault="004530A6" w:rsidP="00115FE3">
      <w:pPr>
        <w:numPr>
          <w:ilvl w:val="0"/>
          <w:numId w:val="198"/>
        </w:numPr>
        <w:spacing w:before="0"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lastRenderedPageBreak/>
        <w:t>Bieżącemu ocenianiu poddaje się:</w:t>
      </w:r>
    </w:p>
    <w:p w14:paraId="5F43AD94" w14:textId="77777777" w:rsidR="004530A6" w:rsidRPr="004530A6" w:rsidRDefault="004530A6" w:rsidP="00115FE3">
      <w:pPr>
        <w:numPr>
          <w:ilvl w:val="0"/>
          <w:numId w:val="202"/>
        </w:numPr>
        <w:spacing w:before="0"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ćwiczeniową pracę ucznia na lekcji w tym prowadzenie zeszytu i zeszytu ćwiczeń;</w:t>
      </w:r>
    </w:p>
    <w:p w14:paraId="4266E58D" w14:textId="77777777" w:rsidR="004530A6" w:rsidRPr="004530A6" w:rsidRDefault="004530A6" w:rsidP="00115FE3">
      <w:pPr>
        <w:numPr>
          <w:ilvl w:val="0"/>
          <w:numId w:val="197"/>
        </w:numPr>
        <w:spacing w:before="0"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długie i krótkie wypowiedzi pisemne na lekcji;</w:t>
      </w:r>
    </w:p>
    <w:p w14:paraId="00812373" w14:textId="4A7F37BA" w:rsidR="004530A6" w:rsidRDefault="004530A6" w:rsidP="00115FE3">
      <w:pPr>
        <w:numPr>
          <w:ilvl w:val="0"/>
          <w:numId w:val="197"/>
        </w:numPr>
        <w:spacing w:before="0"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 xml:space="preserve">przygotowanie do bieżącej lekcji obejmujące materiał trzech ostatnich lekcji (odpowiedzi ustne lub kartkówki </w:t>
      </w:r>
      <w:r w:rsidR="003A2728">
        <w:rPr>
          <w:rFonts w:ascii="Arial" w:eastAsia="Times New Roman" w:hAnsi="Arial" w:cs="Arial"/>
          <w:bCs/>
          <w:szCs w:val="24"/>
          <w:lang w:eastAsia="pl-PL"/>
        </w:rPr>
        <w:t xml:space="preserve">z ostatniej lekcji </w:t>
      </w:r>
      <w:r w:rsidRPr="004530A6">
        <w:rPr>
          <w:rFonts w:ascii="Arial" w:eastAsia="Times New Roman" w:hAnsi="Arial" w:cs="Arial"/>
          <w:bCs/>
          <w:szCs w:val="24"/>
          <w:lang w:eastAsia="pl-PL"/>
        </w:rPr>
        <w:t>nie wymagają zapowiedzi. Jeśli uczeń jest nieobecny, o terminie napisania kartkówki decyduje nauczyciel danego przedmiotu);</w:t>
      </w:r>
    </w:p>
    <w:p w14:paraId="0D89B024" w14:textId="4968D54F" w:rsidR="003A2728" w:rsidRPr="004530A6" w:rsidRDefault="003A2728" w:rsidP="00115FE3">
      <w:pPr>
        <w:numPr>
          <w:ilvl w:val="0"/>
          <w:numId w:val="197"/>
        </w:numPr>
        <w:spacing w:before="0"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3A2728">
        <w:rPr>
          <w:rFonts w:ascii="Arial" w:eastAsia="Times New Roman" w:hAnsi="Arial" w:cs="Arial"/>
          <w:bCs/>
          <w:szCs w:val="24"/>
          <w:lang w:eastAsia="pl-PL"/>
        </w:rPr>
        <w:t>kartkówki z trzech ostatnich lekcji są zapowia</w:t>
      </w:r>
      <w:r>
        <w:rPr>
          <w:rFonts w:ascii="Arial" w:eastAsia="Times New Roman" w:hAnsi="Arial" w:cs="Arial"/>
          <w:bCs/>
          <w:szCs w:val="24"/>
          <w:lang w:eastAsia="pl-PL"/>
        </w:rPr>
        <w:t>dane przez nauczyciela i wpisane</w:t>
      </w:r>
      <w:r w:rsidRPr="003A2728">
        <w:rPr>
          <w:rFonts w:ascii="Arial" w:eastAsia="Times New Roman" w:hAnsi="Arial" w:cs="Arial"/>
          <w:bCs/>
          <w:szCs w:val="24"/>
          <w:lang w:eastAsia="pl-PL"/>
        </w:rPr>
        <w:t xml:space="preserve"> w dzienniku elektronicznym</w:t>
      </w:r>
      <w:r>
        <w:rPr>
          <w:rFonts w:ascii="Arial" w:eastAsia="Times New Roman" w:hAnsi="Arial" w:cs="Arial"/>
          <w:bCs/>
          <w:szCs w:val="24"/>
          <w:lang w:eastAsia="pl-PL"/>
        </w:rPr>
        <w:t>;</w:t>
      </w:r>
    </w:p>
    <w:p w14:paraId="7539A25B" w14:textId="77777777" w:rsidR="004530A6" w:rsidRPr="004530A6" w:rsidRDefault="004530A6" w:rsidP="00115FE3">
      <w:pPr>
        <w:numPr>
          <w:ilvl w:val="0"/>
          <w:numId w:val="197"/>
        </w:numPr>
        <w:spacing w:before="0"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 xml:space="preserve">pisemne prace kontrolne obejmujące większy zakres materiału (sprawdzian taki musi być poprzedzony pisemną zapowiedzią w dzienniku elektronicznym na tydzień przed terminem pisania i powtórzeniem wiadomości oraz ustalony zgodnie z zasadą, że uczniowie piszą maksymalnie trzy prace kontrolne w tygodniu). Prace kontrolne są obowiązkowe. Jeśli uczeń z powodu długiej nieobecności  nie pisze sprawdzianu razem z klasą, przystępuje do niego w terminie i formie ustalonej razem z nauczycielem przedmiotu. Jeśli nie był tylko w dniu sprawdzianu, n-l przeprowadza sprawdzian na najbliższej kolejnej lekcji lub w umówionym terminie.  Uczeń ma obowiązek przystąpić  do zaległego sprawdzianu  z danego przedmiotu;  </w:t>
      </w:r>
    </w:p>
    <w:p w14:paraId="3F166403" w14:textId="77777777" w:rsidR="004530A6" w:rsidRPr="004530A6" w:rsidRDefault="004530A6" w:rsidP="00115FE3">
      <w:pPr>
        <w:numPr>
          <w:ilvl w:val="0"/>
          <w:numId w:val="197"/>
        </w:numPr>
        <w:spacing w:before="0"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próbne sprawdziany kompetencji oraz  przedmiotowe sprawdziany i testy opracowane przez instytucje zewnętrzne (np.: OKE, NOWA ERA, WSiP, GWO). Wyniki z tych prac nie mają wpływu na ocenę klasyfikacyjną ucznia;</w:t>
      </w:r>
    </w:p>
    <w:p w14:paraId="59079C22" w14:textId="77777777" w:rsidR="004530A6" w:rsidRPr="004530A6" w:rsidRDefault="004530A6" w:rsidP="00115FE3">
      <w:pPr>
        <w:numPr>
          <w:ilvl w:val="0"/>
          <w:numId w:val="197"/>
        </w:numPr>
        <w:spacing w:before="0"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 xml:space="preserve">wytwory działalności praktycznej uczniów (prace plastyczne, graficzne, techniczne, itp.);  </w:t>
      </w:r>
    </w:p>
    <w:p w14:paraId="13FDA46A" w14:textId="77777777" w:rsidR="004530A6" w:rsidRPr="004530A6" w:rsidRDefault="004530A6" w:rsidP="00115FE3">
      <w:pPr>
        <w:numPr>
          <w:ilvl w:val="0"/>
          <w:numId w:val="197"/>
        </w:numPr>
        <w:spacing w:before="0"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dodatkowe i nadobowiązkowe prace uczniów (projekty, innowacje);</w:t>
      </w:r>
    </w:p>
    <w:p w14:paraId="049924BE" w14:textId="647B3563" w:rsidR="004530A6" w:rsidRDefault="004530A6" w:rsidP="00115FE3">
      <w:pPr>
        <w:numPr>
          <w:ilvl w:val="0"/>
          <w:numId w:val="197"/>
        </w:numPr>
        <w:spacing w:before="0"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inne prace i materiały określone przez nauczyciela.</w:t>
      </w:r>
    </w:p>
    <w:p w14:paraId="65BBF55F" w14:textId="77777777" w:rsidR="004530A6" w:rsidRPr="004530A6" w:rsidRDefault="004530A6" w:rsidP="004530A6">
      <w:pPr>
        <w:spacing w:before="0"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02234347" w14:textId="040E4ED1" w:rsidR="004530A6" w:rsidRDefault="004530A6" w:rsidP="004530A6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2a.</w:t>
      </w:r>
      <w:r w:rsidRPr="004530A6">
        <w:rPr>
          <w:rFonts w:ascii="Arial" w:eastAsia="Times New Roman" w:hAnsi="Arial" w:cs="Arial"/>
          <w:bCs/>
          <w:szCs w:val="24"/>
          <w:lang w:eastAsia="pl-PL"/>
        </w:rPr>
        <w:tab/>
        <w:t>Nauczyciel może zadać uczniowi pisemną lub praktyczno-techniczną pracę domową do wykonania w czasie wolnym od zajęć dydaktycznych, z tym że nie jest ona obowiązkowa dla ucznia i nie ustala się z niej oceny, nauczyciel sprawdza wykonaną przez ucznia pisemną lub praktyczno-techniczną pracę domową i przekazuje mu informację zwrotną.</w:t>
      </w:r>
    </w:p>
    <w:p w14:paraId="33F258B5" w14:textId="77777777" w:rsidR="004530A6" w:rsidRPr="004530A6" w:rsidRDefault="004530A6" w:rsidP="004530A6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1DD89B64" w14:textId="77777777" w:rsidR="004530A6" w:rsidRPr="004530A6" w:rsidRDefault="004530A6" w:rsidP="004530A6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3.   Ocenom przypisane są następujące wagi:</w:t>
      </w:r>
    </w:p>
    <w:tbl>
      <w:tblPr>
        <w:tblW w:w="7098" w:type="dxa"/>
        <w:tblInd w:w="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1109"/>
        <w:gridCol w:w="32"/>
      </w:tblGrid>
      <w:tr w:rsidR="004530A6" w:rsidRPr="004530A6" w14:paraId="46B048B6" w14:textId="77777777" w:rsidTr="005107E9"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DFF55" w14:textId="77777777" w:rsidR="004530A6" w:rsidRPr="004530A6" w:rsidRDefault="004530A6" w:rsidP="004530A6">
            <w:pPr>
              <w:spacing w:before="0" w:line="240" w:lineRule="auto"/>
              <w:ind w:left="0" w:firstLine="0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 xml:space="preserve">         Forma aktywności</w:t>
            </w:r>
          </w:p>
          <w:p w14:paraId="0EC92C9C" w14:textId="77777777" w:rsidR="004530A6" w:rsidRPr="004530A6" w:rsidRDefault="004530A6" w:rsidP="004530A6">
            <w:pPr>
              <w:spacing w:before="0" w:line="240" w:lineRule="auto"/>
              <w:ind w:left="0" w:firstLine="0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 xml:space="preserve">        podlegająca ocenie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1026" w14:textId="77777777" w:rsidR="004530A6" w:rsidRPr="004530A6" w:rsidRDefault="004530A6" w:rsidP="004530A6">
            <w:pPr>
              <w:spacing w:before="0" w:line="240" w:lineRule="auto"/>
              <w:ind w:left="0" w:firstLine="0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Waga</w:t>
            </w:r>
          </w:p>
        </w:tc>
        <w:tc>
          <w:tcPr>
            <w:tcW w:w="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537A" w14:textId="77777777" w:rsidR="004530A6" w:rsidRPr="004530A6" w:rsidRDefault="004530A6" w:rsidP="004530A6">
            <w:pPr>
              <w:spacing w:before="0" w:line="240" w:lineRule="auto"/>
              <w:ind w:left="0" w:firstLine="0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</w:tr>
      <w:tr w:rsidR="004530A6" w:rsidRPr="004530A6" w14:paraId="2D8D5BD4" w14:textId="77777777" w:rsidTr="005107E9"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3C57" w14:textId="77777777" w:rsidR="004530A6" w:rsidRPr="004530A6" w:rsidRDefault="004530A6" w:rsidP="00115FE3">
            <w:pPr>
              <w:numPr>
                <w:ilvl w:val="0"/>
                <w:numId w:val="203"/>
              </w:numPr>
              <w:spacing w:before="0" w:line="240" w:lineRule="auto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pisemne prace kontrolne (sprawdziany, długie wypowiedzi pisemne)</w:t>
            </w:r>
          </w:p>
          <w:p w14:paraId="4931C7B9" w14:textId="77777777" w:rsidR="004530A6" w:rsidRPr="004530A6" w:rsidRDefault="004530A6" w:rsidP="00115FE3">
            <w:pPr>
              <w:numPr>
                <w:ilvl w:val="0"/>
                <w:numId w:val="196"/>
              </w:numPr>
              <w:spacing w:before="0" w:line="240" w:lineRule="auto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testy,</w:t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7D043" w14:textId="77777777" w:rsidR="004530A6" w:rsidRPr="004530A6" w:rsidRDefault="004530A6" w:rsidP="004530A6">
            <w:pPr>
              <w:spacing w:before="0" w:line="240" w:lineRule="auto"/>
              <w:ind w:left="0" w:firstLine="0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2</w:t>
            </w:r>
          </w:p>
        </w:tc>
      </w:tr>
      <w:tr w:rsidR="004530A6" w:rsidRPr="004530A6" w14:paraId="6A280C10" w14:textId="77777777" w:rsidTr="005107E9"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8A46A" w14:textId="77777777" w:rsidR="004530A6" w:rsidRPr="004530A6" w:rsidRDefault="004530A6" w:rsidP="00115FE3">
            <w:pPr>
              <w:numPr>
                <w:ilvl w:val="0"/>
                <w:numId w:val="204"/>
              </w:numPr>
              <w:spacing w:before="0" w:line="240" w:lineRule="auto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kartkówki,</w:t>
            </w:r>
          </w:p>
          <w:p w14:paraId="1D984C87" w14:textId="77777777" w:rsidR="004530A6" w:rsidRPr="004530A6" w:rsidRDefault="004530A6" w:rsidP="00115FE3">
            <w:pPr>
              <w:numPr>
                <w:ilvl w:val="0"/>
                <w:numId w:val="199"/>
              </w:numPr>
              <w:spacing w:before="0" w:line="240" w:lineRule="auto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odpowiedzi ustne,</w:t>
            </w:r>
          </w:p>
          <w:p w14:paraId="76BC9E99" w14:textId="77777777" w:rsidR="004530A6" w:rsidRPr="004530A6" w:rsidRDefault="004530A6" w:rsidP="00115FE3">
            <w:pPr>
              <w:numPr>
                <w:ilvl w:val="0"/>
                <w:numId w:val="199"/>
              </w:numPr>
              <w:spacing w:before="0" w:line="240" w:lineRule="auto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recytacje,</w:t>
            </w:r>
          </w:p>
          <w:p w14:paraId="3D1D3F54" w14:textId="77777777" w:rsidR="004530A6" w:rsidRPr="004530A6" w:rsidRDefault="004530A6" w:rsidP="00115FE3">
            <w:pPr>
              <w:numPr>
                <w:ilvl w:val="0"/>
                <w:numId w:val="199"/>
              </w:numPr>
              <w:spacing w:before="0" w:line="240" w:lineRule="auto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dyktanda,</w:t>
            </w:r>
          </w:p>
          <w:p w14:paraId="26135B26" w14:textId="77777777" w:rsidR="004530A6" w:rsidRPr="004530A6" w:rsidRDefault="004530A6" w:rsidP="00115FE3">
            <w:pPr>
              <w:numPr>
                <w:ilvl w:val="0"/>
                <w:numId w:val="199"/>
              </w:numPr>
              <w:spacing w:before="0" w:line="240" w:lineRule="auto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ćwiczenia na lekcji i inne wytwory działalności uczniów,</w:t>
            </w:r>
          </w:p>
          <w:p w14:paraId="4F9C8E48" w14:textId="77777777" w:rsidR="004530A6" w:rsidRPr="004530A6" w:rsidRDefault="004530A6" w:rsidP="00115FE3">
            <w:pPr>
              <w:numPr>
                <w:ilvl w:val="0"/>
                <w:numId w:val="199"/>
              </w:numPr>
              <w:spacing w:before="0" w:line="240" w:lineRule="auto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krótkie wypowiedzi pisemne,</w:t>
            </w:r>
          </w:p>
          <w:p w14:paraId="440B32F4" w14:textId="77777777" w:rsidR="004530A6" w:rsidRPr="004530A6" w:rsidRDefault="004530A6" w:rsidP="00115FE3">
            <w:pPr>
              <w:numPr>
                <w:ilvl w:val="0"/>
                <w:numId w:val="199"/>
              </w:numPr>
              <w:spacing w:before="0" w:line="240" w:lineRule="auto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projekty indywidualne lub grupowe,</w:t>
            </w:r>
          </w:p>
          <w:p w14:paraId="7CAE8976" w14:textId="77777777" w:rsidR="004530A6" w:rsidRPr="004530A6" w:rsidRDefault="004530A6" w:rsidP="00115FE3">
            <w:pPr>
              <w:numPr>
                <w:ilvl w:val="0"/>
                <w:numId w:val="199"/>
              </w:numPr>
              <w:spacing w:before="0" w:line="240" w:lineRule="auto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lastRenderedPageBreak/>
              <w:t>laureaci i finaliści konkursów wojewódzkich i ogólnopolskich,</w:t>
            </w:r>
          </w:p>
          <w:p w14:paraId="4EDC775E" w14:textId="77777777" w:rsidR="004530A6" w:rsidRPr="004530A6" w:rsidRDefault="004530A6" w:rsidP="00115FE3">
            <w:pPr>
              <w:numPr>
                <w:ilvl w:val="0"/>
                <w:numId w:val="199"/>
              </w:numPr>
              <w:spacing w:before="0" w:line="240" w:lineRule="auto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osiągnięcia w innych konkursach szkolnych i zewnętrznych,</w:t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2298" w14:textId="77777777" w:rsidR="004530A6" w:rsidRPr="004530A6" w:rsidRDefault="004530A6" w:rsidP="004530A6">
            <w:pPr>
              <w:spacing w:before="0" w:line="240" w:lineRule="auto"/>
              <w:ind w:left="0" w:firstLine="0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lastRenderedPageBreak/>
              <w:t>1</w:t>
            </w:r>
          </w:p>
        </w:tc>
      </w:tr>
      <w:tr w:rsidR="004530A6" w:rsidRPr="004530A6" w14:paraId="1992E81D" w14:textId="77777777" w:rsidTr="005107E9"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3C2EB" w14:textId="77777777" w:rsidR="004530A6" w:rsidRPr="004530A6" w:rsidRDefault="004530A6" w:rsidP="00115FE3">
            <w:pPr>
              <w:numPr>
                <w:ilvl w:val="0"/>
                <w:numId w:val="205"/>
              </w:numPr>
              <w:spacing w:before="0" w:line="240" w:lineRule="auto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egzaminy próbne zewnętrzne,</w:t>
            </w:r>
          </w:p>
          <w:p w14:paraId="17396393" w14:textId="77777777" w:rsidR="004530A6" w:rsidRPr="004530A6" w:rsidRDefault="004530A6" w:rsidP="00115FE3">
            <w:pPr>
              <w:numPr>
                <w:ilvl w:val="0"/>
                <w:numId w:val="200"/>
              </w:numPr>
              <w:spacing w:before="0" w:line="240" w:lineRule="auto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próbne przedmiotowe sprawdziany kompetencji.</w:t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DCCB5" w14:textId="77777777" w:rsidR="004530A6" w:rsidRPr="004530A6" w:rsidRDefault="004530A6" w:rsidP="004530A6">
            <w:pPr>
              <w:spacing w:before="0" w:line="240" w:lineRule="auto"/>
              <w:ind w:left="0" w:firstLine="0"/>
              <w:jc w:val="lef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4530A6">
              <w:rPr>
                <w:rFonts w:ascii="Arial" w:eastAsia="Times New Roman" w:hAnsi="Arial" w:cs="Arial"/>
                <w:bCs/>
                <w:szCs w:val="24"/>
                <w:lang w:eastAsia="pl-PL"/>
              </w:rPr>
              <w:t>0</w:t>
            </w:r>
          </w:p>
        </w:tc>
      </w:tr>
    </w:tbl>
    <w:p w14:paraId="33DF6864" w14:textId="77777777" w:rsidR="004530A6" w:rsidRPr="004530A6" w:rsidRDefault="004530A6" w:rsidP="004530A6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1CB4A596" w14:textId="77777777" w:rsidR="004530A6" w:rsidRPr="004530A6" w:rsidRDefault="004530A6" w:rsidP="004530A6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4.   Nieprzygotowanie uczniów do lekcji odnotowują nauczyciele w dzienniku elektronicznym swojego przedmiotu.</w:t>
      </w:r>
    </w:p>
    <w:p w14:paraId="068699A8" w14:textId="16F8F938" w:rsidR="00526E7C" w:rsidRDefault="00526E7C" w:rsidP="00526E7C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bookmarkStart w:id="23" w:name="_Hlk208219774"/>
      <w:r>
        <w:rPr>
          <w:rFonts w:ascii="Arial" w:eastAsia="Times New Roman" w:hAnsi="Arial" w:cs="Arial"/>
          <w:bCs/>
          <w:szCs w:val="24"/>
          <w:lang w:eastAsia="pl-PL"/>
        </w:rPr>
        <w:t xml:space="preserve">5.   </w:t>
      </w:r>
      <w:r w:rsidRPr="00CC350D">
        <w:rPr>
          <w:rFonts w:ascii="Arial" w:eastAsia="Times New Roman" w:hAnsi="Arial" w:cs="Arial"/>
          <w:bCs/>
          <w:szCs w:val="24"/>
          <w:lang w:eastAsia="pl-PL"/>
        </w:rPr>
        <w:t xml:space="preserve">Uczeń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może poprawić ocenę niedostateczną i dopuszczającą </w:t>
      </w:r>
      <w:r w:rsidRPr="00A21794">
        <w:rPr>
          <w:rFonts w:ascii="Arial" w:eastAsia="Times New Roman" w:hAnsi="Arial" w:cs="Arial"/>
          <w:bCs/>
          <w:szCs w:val="24"/>
          <w:lang w:eastAsia="pl-PL"/>
        </w:rPr>
        <w:t>z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 dowolnego </w:t>
      </w:r>
      <w:r w:rsidRPr="00A21794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l-PL"/>
        </w:rPr>
        <w:t>przedmiotu z</w:t>
      </w:r>
      <w:r w:rsidRPr="00A21794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każdej  </w:t>
      </w:r>
      <w:r w:rsidRPr="00A21794">
        <w:rPr>
          <w:rFonts w:ascii="Arial" w:eastAsia="Times New Roman" w:hAnsi="Arial" w:cs="Arial"/>
          <w:bCs/>
          <w:szCs w:val="24"/>
          <w:lang w:eastAsia="pl-PL"/>
        </w:rPr>
        <w:t>kontrolnej pracy klasowej poza</w:t>
      </w:r>
      <w:r w:rsidRPr="009E3905">
        <w:rPr>
          <w:szCs w:val="24"/>
        </w:rPr>
        <w:t xml:space="preserve"> </w:t>
      </w:r>
      <w:r w:rsidRPr="00A21794">
        <w:rPr>
          <w:rFonts w:ascii="Arial" w:eastAsia="Times New Roman" w:hAnsi="Arial" w:cs="Arial"/>
          <w:bCs/>
          <w:szCs w:val="24"/>
          <w:lang w:eastAsia="pl-PL"/>
        </w:rPr>
        <w:t xml:space="preserve">sprawdzianami zewnętrznymi </w:t>
      </w:r>
      <w:r>
        <w:rPr>
          <w:rFonts w:ascii="Arial" w:eastAsia="Times New Roman" w:hAnsi="Arial" w:cs="Arial"/>
          <w:bCs/>
          <w:szCs w:val="24"/>
          <w:lang w:eastAsia="pl-PL"/>
        </w:rPr>
        <w:br/>
      </w:r>
      <w:r w:rsidRPr="00A21794">
        <w:rPr>
          <w:rFonts w:ascii="Arial" w:eastAsia="Times New Roman" w:hAnsi="Arial" w:cs="Arial"/>
          <w:bCs/>
          <w:szCs w:val="24"/>
          <w:lang w:eastAsia="pl-PL"/>
        </w:rPr>
        <w:t>w ter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minie ustalonym z nauczycielem. </w:t>
      </w:r>
    </w:p>
    <w:p w14:paraId="74C16AA4" w14:textId="77777777" w:rsidR="00526E7C" w:rsidRDefault="00526E7C" w:rsidP="00526E7C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>
        <w:rPr>
          <w:rFonts w:ascii="Arial" w:eastAsia="Times New Roman" w:hAnsi="Arial" w:cs="Arial"/>
          <w:bCs/>
          <w:szCs w:val="24"/>
          <w:lang w:eastAsia="pl-PL"/>
        </w:rPr>
        <w:t xml:space="preserve">5a. Uczeń ma prawo poprawić dowolnie wybraną przez siebie ocenę z danego półrocza jeden raz dla każdego przedmiotu, a z przedmiotów egzaminacyjnych dwa razy w półroczu dla każdego przedmiotu. Prawo do poprawy obowiązuje w całym półroczu, w którym był sprawdzian, w terminie nie dłuższym niż dwa tygodnie przed radą klasyfikacyjną. Zasady organizacji i rozliczania  popraw określa nauczyciel danego przedmiotu. </w:t>
      </w:r>
    </w:p>
    <w:p w14:paraId="59413C7D" w14:textId="3F7B3CFA" w:rsidR="004530A6" w:rsidRPr="00CC350D" w:rsidRDefault="004530A6" w:rsidP="004530A6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bookmarkEnd w:id="23"/>
    <w:p w14:paraId="36BA6ED0" w14:textId="77777777" w:rsidR="004530A6" w:rsidRPr="004530A6" w:rsidRDefault="004530A6" w:rsidP="004530A6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6.   O prawie do poprawy kartkówki decyduje nauczyciel danego przedmiotu.</w:t>
      </w:r>
    </w:p>
    <w:p w14:paraId="2939EE84" w14:textId="77777777" w:rsidR="004530A6" w:rsidRPr="004530A6" w:rsidRDefault="004530A6" w:rsidP="004530A6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7.   Oceny bieżące z zajęć edukacyjnych dla uczniów z  niepełnosprawnością intelektualną w stopniu umiarkowanym lub znacznym są ocenami opisowymi.</w:t>
      </w:r>
    </w:p>
    <w:p w14:paraId="2E800656" w14:textId="77777777" w:rsidR="004530A6" w:rsidRPr="004530A6" w:rsidRDefault="004530A6" w:rsidP="004530A6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8.   Bieżące oceny są zamieszczane przez nauczycieli w dzienniku elektronicznym.</w:t>
      </w:r>
    </w:p>
    <w:p w14:paraId="007FD68E" w14:textId="77777777" w:rsidR="004530A6" w:rsidRPr="004530A6" w:rsidRDefault="004530A6" w:rsidP="004530A6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530A6">
        <w:rPr>
          <w:rFonts w:ascii="Arial" w:eastAsia="Times New Roman" w:hAnsi="Arial" w:cs="Arial"/>
          <w:bCs/>
          <w:szCs w:val="24"/>
          <w:lang w:eastAsia="pl-PL"/>
        </w:rPr>
        <w:t>9.   Ustną ocenę opisową osiągnięć dziecka rodzic może otrzymać w czasie konsultacji z nauczycielem lub podczas zebrania klasowego.</w:t>
      </w:r>
    </w:p>
    <w:p w14:paraId="1B5FAA50" w14:textId="77777777" w:rsidR="00AB7410" w:rsidRPr="00E33AD0" w:rsidRDefault="00AB7410" w:rsidP="00AB7410">
      <w:pPr>
        <w:spacing w:before="0" w:line="240" w:lineRule="auto"/>
        <w:ind w:left="0" w:firstLine="0"/>
        <w:jc w:val="left"/>
        <w:rPr>
          <w:rFonts w:ascii="Arial" w:eastAsia="Times New Roman" w:hAnsi="Arial" w:cs="Arial"/>
          <w:kern w:val="1"/>
          <w:szCs w:val="24"/>
        </w:rPr>
      </w:pPr>
    </w:p>
    <w:p w14:paraId="40157037" w14:textId="77777777" w:rsidR="00AB7410" w:rsidRPr="00E33AD0" w:rsidRDefault="00AB7410" w:rsidP="00AB7410">
      <w:pPr>
        <w:spacing w:line="240" w:lineRule="auto"/>
        <w:jc w:val="center"/>
        <w:rPr>
          <w:rFonts w:ascii="Arial" w:eastAsia="Times New Roman" w:hAnsi="Arial" w:cs="Arial"/>
          <w:bCs/>
          <w:szCs w:val="24"/>
          <w:lang w:eastAsia="pl-P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58</w:t>
      </w:r>
    </w:p>
    <w:p w14:paraId="48AA8A9D" w14:textId="329F1AF1" w:rsidR="00AB7410" w:rsidRPr="00C77658" w:rsidRDefault="00AB7410" w:rsidP="00A01017">
      <w:pPr>
        <w:numPr>
          <w:ilvl w:val="0"/>
          <w:numId w:val="189"/>
        </w:numPr>
        <w:spacing w:line="240" w:lineRule="auto"/>
        <w:jc w:val="left"/>
        <w:rPr>
          <w:rFonts w:ascii="Arial" w:hAnsi="Arial" w:cs="Arial"/>
        </w:rPr>
      </w:pPr>
      <w:r w:rsidRPr="00AF46A3">
        <w:rPr>
          <w:rFonts w:ascii="Arial" w:hAnsi="Arial" w:cs="Arial"/>
        </w:rPr>
        <w:t>Ocenianie zachowania ucznia polega na rozpoznawaniu przez wychowawcę oddziału,</w:t>
      </w:r>
      <w:r w:rsidR="007C444E">
        <w:rPr>
          <w:rFonts w:ascii="Arial" w:hAnsi="Arial" w:cs="Arial"/>
        </w:rPr>
        <w:t xml:space="preserve"> </w:t>
      </w:r>
      <w:r w:rsidRPr="00C77658">
        <w:rPr>
          <w:rFonts w:ascii="Arial" w:hAnsi="Arial" w:cs="Arial"/>
        </w:rPr>
        <w:t>nauczycieli oraz uczniów danego oddziału stopnia respektowania przez ucznia zasad współżycia społecznego i norm etycznych oraz obowiązków określonych w statucie szkoły.</w:t>
      </w:r>
    </w:p>
    <w:p w14:paraId="51949202" w14:textId="77777777" w:rsidR="00AB7410" w:rsidRPr="00AF46A3" w:rsidRDefault="00AB7410" w:rsidP="00A01017">
      <w:pPr>
        <w:numPr>
          <w:ilvl w:val="0"/>
          <w:numId w:val="189"/>
        </w:numPr>
        <w:spacing w:line="240" w:lineRule="auto"/>
        <w:jc w:val="left"/>
        <w:rPr>
          <w:rFonts w:ascii="Arial" w:hAnsi="Arial" w:cs="Arial"/>
        </w:rPr>
      </w:pPr>
      <w:r w:rsidRPr="00AF46A3">
        <w:rPr>
          <w:rFonts w:ascii="Arial" w:hAnsi="Arial" w:cs="Arial"/>
        </w:rPr>
        <w:t>Ocena zachowania ucznia winna mieć charakter całościowy, tzn. obejmować jak najwięcej elementów jego postępowania.  Przy ocenianiu należy uwzględniać wszystkie pozytywne  i negatywne przejawy postępowania i działalności ucznia w szkole i poza szkołą.</w:t>
      </w:r>
    </w:p>
    <w:p w14:paraId="4BB242EC" w14:textId="77777777" w:rsidR="00AB7410" w:rsidRPr="00AF46A3" w:rsidRDefault="00AB7410" w:rsidP="00A01017">
      <w:pPr>
        <w:numPr>
          <w:ilvl w:val="0"/>
          <w:numId w:val="189"/>
        </w:numPr>
        <w:spacing w:before="6" w:line="240" w:lineRule="auto"/>
        <w:ind w:left="357" w:hanging="357"/>
        <w:jc w:val="left"/>
        <w:rPr>
          <w:rFonts w:ascii="Arial" w:hAnsi="Arial" w:cs="Arial"/>
        </w:rPr>
      </w:pPr>
      <w:r w:rsidRPr="00AF46A3">
        <w:rPr>
          <w:rFonts w:ascii="Arial" w:eastAsia="Times New Roman" w:hAnsi="Arial" w:cs="Arial"/>
          <w:bCs/>
          <w:szCs w:val="24"/>
          <w:lang w:eastAsia="pl-PL"/>
        </w:rPr>
        <w:t>Bieżącemu ocenianiu zachowania uczniów podlega w szczególności:</w:t>
      </w:r>
    </w:p>
    <w:p w14:paraId="10BE3CAA" w14:textId="77777777" w:rsidR="00AB7410" w:rsidRPr="00AF46A3" w:rsidRDefault="00AB7410" w:rsidP="00A01017">
      <w:pPr>
        <w:numPr>
          <w:ilvl w:val="0"/>
          <w:numId w:val="108"/>
        </w:numPr>
        <w:spacing w:before="6" w:line="240" w:lineRule="auto"/>
        <w:jc w:val="left"/>
        <w:rPr>
          <w:rFonts w:ascii="Arial" w:hAnsi="Arial" w:cs="Arial"/>
        </w:rPr>
      </w:pPr>
      <w:r w:rsidRPr="00AF46A3">
        <w:rPr>
          <w:rFonts w:ascii="Arial" w:eastAsia="Times New Roman" w:hAnsi="Arial" w:cs="Arial"/>
          <w:bCs/>
          <w:szCs w:val="24"/>
          <w:lang w:eastAsia="pl-PL"/>
        </w:rPr>
        <w:t>wywiązywanie się z obowiązków ucznia;</w:t>
      </w:r>
    </w:p>
    <w:p w14:paraId="6D2A12EE" w14:textId="77777777" w:rsidR="00AB7410" w:rsidRPr="00AF46A3" w:rsidRDefault="00AB7410" w:rsidP="00A01017">
      <w:pPr>
        <w:numPr>
          <w:ilvl w:val="0"/>
          <w:numId w:val="108"/>
        </w:numPr>
        <w:spacing w:before="6" w:line="240" w:lineRule="auto"/>
        <w:jc w:val="left"/>
        <w:rPr>
          <w:rFonts w:ascii="Arial" w:hAnsi="Arial" w:cs="Arial"/>
        </w:rPr>
      </w:pPr>
      <w:r w:rsidRPr="00AF46A3">
        <w:rPr>
          <w:rFonts w:ascii="Arial" w:eastAsia="Times New Roman" w:hAnsi="Arial" w:cs="Arial"/>
          <w:bCs/>
          <w:szCs w:val="24"/>
          <w:lang w:eastAsia="pl-PL"/>
        </w:rPr>
        <w:t xml:space="preserve">postępowanie zgodne z dobrem szkolnej społeczności; </w:t>
      </w:r>
    </w:p>
    <w:p w14:paraId="3DC3AC7A" w14:textId="77777777" w:rsidR="00827B17" w:rsidRPr="00827B17" w:rsidRDefault="00AB7410" w:rsidP="00A01017">
      <w:pPr>
        <w:numPr>
          <w:ilvl w:val="0"/>
          <w:numId w:val="108"/>
        </w:numPr>
        <w:spacing w:before="6" w:line="240" w:lineRule="auto"/>
        <w:jc w:val="left"/>
        <w:rPr>
          <w:rFonts w:ascii="Arial" w:hAnsi="Arial" w:cs="Arial"/>
        </w:rPr>
      </w:pPr>
      <w:r w:rsidRPr="00AF46A3">
        <w:rPr>
          <w:rFonts w:ascii="Arial" w:eastAsia="Times New Roman" w:hAnsi="Arial" w:cs="Arial"/>
          <w:bCs/>
          <w:szCs w:val="24"/>
          <w:lang w:eastAsia="pl-PL"/>
        </w:rPr>
        <w:t>dbałość o honor i tradycje szkoły</w:t>
      </w:r>
    </w:p>
    <w:p w14:paraId="0225381D" w14:textId="1707A839" w:rsidR="00AB7410" w:rsidRPr="00AF46A3" w:rsidRDefault="00827B17" w:rsidP="00A01017">
      <w:pPr>
        <w:numPr>
          <w:ilvl w:val="0"/>
          <w:numId w:val="108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eastAsia="Times New Roman" w:hAnsi="Arial" w:cs="Arial"/>
          <w:bCs/>
          <w:szCs w:val="24"/>
          <w:lang w:eastAsia="pl-PL"/>
        </w:rPr>
        <w:t xml:space="preserve">dbałość o </w:t>
      </w:r>
      <w:r w:rsidR="00AB7410" w:rsidRPr="00AF46A3">
        <w:rPr>
          <w:rFonts w:ascii="Arial" w:eastAsia="Times New Roman" w:hAnsi="Arial" w:cs="Arial"/>
          <w:bCs/>
          <w:szCs w:val="24"/>
          <w:lang w:eastAsia="pl-PL"/>
        </w:rPr>
        <w:t>piękno mowy ojczystej;</w:t>
      </w:r>
    </w:p>
    <w:p w14:paraId="68E6698E" w14:textId="77777777" w:rsidR="00AB7410" w:rsidRPr="00AF46A3" w:rsidRDefault="00AB7410" w:rsidP="00A01017">
      <w:pPr>
        <w:numPr>
          <w:ilvl w:val="0"/>
          <w:numId w:val="108"/>
        </w:numPr>
        <w:spacing w:before="6" w:line="240" w:lineRule="auto"/>
        <w:jc w:val="left"/>
        <w:rPr>
          <w:rFonts w:ascii="Arial" w:hAnsi="Arial" w:cs="Arial"/>
        </w:rPr>
      </w:pPr>
      <w:r w:rsidRPr="00AF46A3">
        <w:rPr>
          <w:rFonts w:ascii="Arial" w:eastAsia="Times New Roman" w:hAnsi="Arial" w:cs="Arial"/>
          <w:bCs/>
          <w:szCs w:val="24"/>
          <w:lang w:eastAsia="pl-PL"/>
        </w:rPr>
        <w:t>dbałość o bezpieczeństwo i zdrowie własne oraz innych osób;</w:t>
      </w:r>
    </w:p>
    <w:p w14:paraId="6A6C4F31" w14:textId="77777777" w:rsidR="00AB7410" w:rsidRPr="00AF46A3" w:rsidRDefault="00AB7410" w:rsidP="00A01017">
      <w:pPr>
        <w:numPr>
          <w:ilvl w:val="0"/>
          <w:numId w:val="108"/>
        </w:numPr>
        <w:spacing w:before="6" w:line="240" w:lineRule="auto"/>
        <w:jc w:val="left"/>
        <w:rPr>
          <w:rFonts w:ascii="Arial" w:hAnsi="Arial" w:cs="Arial"/>
        </w:rPr>
      </w:pPr>
      <w:r w:rsidRPr="00AF46A3">
        <w:rPr>
          <w:rFonts w:ascii="Arial" w:eastAsia="Times New Roman" w:hAnsi="Arial" w:cs="Arial"/>
          <w:bCs/>
          <w:szCs w:val="24"/>
          <w:lang w:eastAsia="pl-PL"/>
        </w:rPr>
        <w:t>godne, kulturalne zachowanie się w szkole i poza nią;</w:t>
      </w:r>
    </w:p>
    <w:p w14:paraId="6ACA2EF5" w14:textId="3DA67140" w:rsidR="00AB7410" w:rsidRPr="00D341A5" w:rsidRDefault="00AB7410" w:rsidP="00D341A5">
      <w:pPr>
        <w:numPr>
          <w:ilvl w:val="0"/>
          <w:numId w:val="108"/>
        </w:numPr>
        <w:spacing w:before="6" w:line="240" w:lineRule="auto"/>
        <w:jc w:val="left"/>
        <w:rPr>
          <w:rFonts w:ascii="Arial" w:hAnsi="Arial" w:cs="Arial"/>
        </w:rPr>
      </w:pPr>
      <w:r w:rsidRPr="00AF46A3">
        <w:rPr>
          <w:rFonts w:ascii="Arial" w:eastAsia="Times New Roman" w:hAnsi="Arial" w:cs="Arial"/>
          <w:bCs/>
          <w:szCs w:val="24"/>
          <w:lang w:eastAsia="pl-PL"/>
        </w:rPr>
        <w:t>okazywanie szacunku innym osobom.</w:t>
      </w:r>
    </w:p>
    <w:p w14:paraId="17F9A67D" w14:textId="4A8D240F" w:rsidR="00073415" w:rsidRPr="005D21BE" w:rsidRDefault="00073415" w:rsidP="00274CAC">
      <w:pPr>
        <w:numPr>
          <w:ilvl w:val="0"/>
          <w:numId w:val="281"/>
        </w:numPr>
        <w:suppressAutoHyphens w:val="0"/>
        <w:spacing w:before="0" w:after="97" w:line="240" w:lineRule="auto"/>
        <w:ind w:hanging="280"/>
        <w:jc w:val="left"/>
        <w:rPr>
          <w:rFonts w:ascii="Arial" w:hAnsi="Arial" w:cs="Arial"/>
          <w:lang w:eastAsia="pl-PL"/>
        </w:rPr>
      </w:pPr>
      <w:bookmarkStart w:id="24" w:name="_Hlk208837761"/>
      <w:r w:rsidRPr="005D21BE">
        <w:rPr>
          <w:rFonts w:ascii="Arial" w:hAnsi="Arial" w:cs="Arial"/>
          <w:lang w:eastAsia="pl-PL"/>
        </w:rPr>
        <w:t>Roczna i śródroczna ocena zachowania ucznia w klasach I–III ma wyłącznie formę opisową i nie stosuje się skali ocen zachowania ani poziomów klasyfikacyjnych.</w:t>
      </w:r>
    </w:p>
    <w:p w14:paraId="5F74CA5F" w14:textId="0DA78B36" w:rsidR="00073415" w:rsidRPr="005D21BE" w:rsidRDefault="00073415" w:rsidP="00274CAC">
      <w:pPr>
        <w:spacing w:after="135" w:line="240" w:lineRule="auto"/>
        <w:ind w:left="280" w:firstLine="0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>1</w:t>
      </w:r>
      <w:r w:rsidR="00274CAC" w:rsidRPr="005D21BE">
        <w:rPr>
          <w:rFonts w:ascii="Arial" w:hAnsi="Arial" w:cs="Arial"/>
          <w:lang w:eastAsia="pl-PL"/>
        </w:rPr>
        <w:t>)</w:t>
      </w:r>
      <w:r w:rsidRPr="005D21BE">
        <w:rPr>
          <w:rFonts w:ascii="Arial" w:hAnsi="Arial" w:cs="Arial"/>
          <w:lang w:eastAsia="pl-PL"/>
        </w:rPr>
        <w:t xml:space="preserve"> Celem oceniania zachowania w klasach 1-3 jest:</w:t>
      </w:r>
    </w:p>
    <w:p w14:paraId="1E848ADC" w14:textId="1F2CEC9D" w:rsidR="00073415" w:rsidRPr="005D21BE" w:rsidRDefault="00073415" w:rsidP="00274CAC">
      <w:pPr>
        <w:pStyle w:val="Akapitzlist"/>
        <w:numPr>
          <w:ilvl w:val="0"/>
          <w:numId w:val="282"/>
        </w:numPr>
        <w:suppressAutoHyphens w:val="0"/>
        <w:spacing w:before="0" w:after="97" w:line="240" w:lineRule="auto"/>
        <w:jc w:val="left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lastRenderedPageBreak/>
        <w:t xml:space="preserve">Opisanie  respektowania przez ucznia zasad współżycia społecznego i </w:t>
      </w:r>
      <w:r w:rsidR="004F0B00" w:rsidRPr="005D21BE">
        <w:rPr>
          <w:rFonts w:ascii="Arial" w:hAnsi="Arial" w:cs="Arial"/>
          <w:lang w:eastAsia="pl-PL"/>
        </w:rPr>
        <w:t>n</w:t>
      </w:r>
      <w:r w:rsidRPr="005D21BE">
        <w:rPr>
          <w:rFonts w:ascii="Arial" w:hAnsi="Arial" w:cs="Arial"/>
          <w:lang w:eastAsia="pl-PL"/>
        </w:rPr>
        <w:t>orm etycznych;</w:t>
      </w:r>
    </w:p>
    <w:p w14:paraId="5DCFE66C" w14:textId="77777777" w:rsidR="00073415" w:rsidRPr="005D21BE" w:rsidRDefault="00073415" w:rsidP="00274CAC">
      <w:pPr>
        <w:pStyle w:val="Akapitzlist"/>
        <w:numPr>
          <w:ilvl w:val="0"/>
          <w:numId w:val="282"/>
        </w:numPr>
        <w:suppressAutoHyphens w:val="0"/>
        <w:spacing w:before="0" w:after="97" w:line="240" w:lineRule="auto"/>
        <w:jc w:val="left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>wspieranie rozwoju społecznego i emocjonalnego dziecka;</w:t>
      </w:r>
    </w:p>
    <w:p w14:paraId="0BC7A889" w14:textId="77777777" w:rsidR="00073415" w:rsidRPr="005D21BE" w:rsidRDefault="00073415" w:rsidP="00274CAC">
      <w:pPr>
        <w:pStyle w:val="Akapitzlist"/>
        <w:numPr>
          <w:ilvl w:val="0"/>
          <w:numId w:val="282"/>
        </w:numPr>
        <w:suppressAutoHyphens w:val="0"/>
        <w:spacing w:before="0" w:after="97" w:line="240" w:lineRule="auto"/>
        <w:jc w:val="left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 xml:space="preserve">motywowanie ucznia do prezentowania właściwych postaw; </w:t>
      </w:r>
    </w:p>
    <w:p w14:paraId="05994772" w14:textId="77777777" w:rsidR="00073415" w:rsidRPr="005D21BE" w:rsidRDefault="00073415" w:rsidP="00274CAC">
      <w:pPr>
        <w:pStyle w:val="Akapitzlist"/>
        <w:numPr>
          <w:ilvl w:val="0"/>
          <w:numId w:val="282"/>
        </w:numPr>
        <w:suppressAutoHyphens w:val="0"/>
        <w:spacing w:before="0" w:after="97" w:line="240" w:lineRule="auto"/>
        <w:jc w:val="left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>informowanie ucznia i jego rodziców/opiekunów o zachowaniu dziecka.</w:t>
      </w:r>
    </w:p>
    <w:p w14:paraId="64569250" w14:textId="4BC1578B" w:rsidR="00073415" w:rsidRPr="005D21BE" w:rsidRDefault="00073415" w:rsidP="00274CAC">
      <w:pPr>
        <w:spacing w:after="135" w:line="240" w:lineRule="auto"/>
        <w:ind w:left="280" w:firstLine="55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>2</w:t>
      </w:r>
      <w:r w:rsidR="00274CAC" w:rsidRPr="005D21BE">
        <w:rPr>
          <w:rFonts w:ascii="Arial" w:hAnsi="Arial" w:cs="Arial"/>
          <w:lang w:eastAsia="pl-PL"/>
        </w:rPr>
        <w:t>)</w:t>
      </w:r>
      <w:r w:rsidRPr="005D21BE">
        <w:rPr>
          <w:rFonts w:ascii="Arial" w:hAnsi="Arial" w:cs="Arial"/>
          <w:lang w:eastAsia="pl-PL"/>
        </w:rPr>
        <w:t xml:space="preserve"> Ocena opisowa zachowania ucznia w klasach 1-3   zawiera:</w:t>
      </w:r>
    </w:p>
    <w:p w14:paraId="68380637" w14:textId="6EB5B75A" w:rsidR="00073415" w:rsidRPr="005D21BE" w:rsidRDefault="00073415" w:rsidP="00274CAC">
      <w:pPr>
        <w:pStyle w:val="Akapitzlist"/>
        <w:numPr>
          <w:ilvl w:val="0"/>
          <w:numId w:val="286"/>
        </w:numPr>
        <w:suppressAutoHyphens w:val="0"/>
        <w:spacing w:before="0" w:after="97" w:line="240" w:lineRule="auto"/>
        <w:jc w:val="left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>informacje o respektowaniu przez ucznia kryteriów zawartych  w  $</w:t>
      </w:r>
      <w:r w:rsidR="00274CAC" w:rsidRPr="005D21BE">
        <w:rPr>
          <w:rFonts w:ascii="Arial" w:hAnsi="Arial" w:cs="Arial"/>
          <w:lang w:eastAsia="pl-PL"/>
        </w:rPr>
        <w:t xml:space="preserve"> </w:t>
      </w:r>
      <w:r w:rsidRPr="005D21BE">
        <w:rPr>
          <w:rFonts w:ascii="Arial" w:hAnsi="Arial" w:cs="Arial"/>
          <w:lang w:eastAsia="pl-PL"/>
        </w:rPr>
        <w:t xml:space="preserve">58 </w:t>
      </w:r>
      <w:r w:rsidR="00274CAC" w:rsidRPr="005D21BE">
        <w:rPr>
          <w:rFonts w:ascii="Arial" w:hAnsi="Arial" w:cs="Arial"/>
          <w:lang w:eastAsia="pl-PL"/>
        </w:rPr>
        <w:t>ustęp</w:t>
      </w:r>
      <w:r w:rsidRPr="005D21BE">
        <w:rPr>
          <w:rFonts w:ascii="Arial" w:hAnsi="Arial" w:cs="Arial"/>
          <w:lang w:eastAsia="pl-PL"/>
        </w:rPr>
        <w:t xml:space="preserve"> 3 Statutu</w:t>
      </w:r>
    </w:p>
    <w:p w14:paraId="48534F2F" w14:textId="77777777" w:rsidR="00073415" w:rsidRPr="005D21BE" w:rsidRDefault="00073415" w:rsidP="00274CAC">
      <w:pPr>
        <w:pStyle w:val="Akapitzlist"/>
        <w:numPr>
          <w:ilvl w:val="0"/>
          <w:numId w:val="286"/>
        </w:numPr>
        <w:suppressAutoHyphens w:val="0"/>
        <w:spacing w:before="0" w:after="97" w:line="240" w:lineRule="auto"/>
        <w:jc w:val="left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>wskazanie mocnych stron ucznia;</w:t>
      </w:r>
    </w:p>
    <w:p w14:paraId="3F11AACC" w14:textId="77777777" w:rsidR="00073415" w:rsidRPr="005D21BE" w:rsidRDefault="00073415" w:rsidP="00274CAC">
      <w:pPr>
        <w:pStyle w:val="Akapitzlist"/>
        <w:numPr>
          <w:ilvl w:val="0"/>
          <w:numId w:val="286"/>
        </w:numPr>
        <w:suppressAutoHyphens w:val="0"/>
        <w:spacing w:before="0" w:after="97" w:line="240" w:lineRule="auto"/>
        <w:jc w:val="left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>określenie obszarów wymagających wsparcia i doskonalenia.</w:t>
      </w:r>
    </w:p>
    <w:p w14:paraId="23D21D17" w14:textId="77777777" w:rsidR="00073415" w:rsidRPr="005D21BE" w:rsidRDefault="00073415" w:rsidP="00274CAC">
      <w:pPr>
        <w:spacing w:after="135" w:line="240" w:lineRule="auto"/>
        <w:ind w:left="760"/>
        <w:rPr>
          <w:rFonts w:ascii="Arial" w:hAnsi="Arial" w:cs="Arial"/>
          <w:lang w:eastAsia="pl-PL"/>
        </w:rPr>
      </w:pPr>
    </w:p>
    <w:p w14:paraId="4EB2D20C" w14:textId="2C7E9E58" w:rsidR="00073415" w:rsidRPr="005D21BE" w:rsidRDefault="00073415" w:rsidP="004F0B00">
      <w:pPr>
        <w:spacing w:after="135" w:line="240" w:lineRule="auto"/>
        <w:ind w:left="280" w:firstLine="0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>3</w:t>
      </w:r>
      <w:r w:rsidR="00274CAC" w:rsidRPr="005D21BE">
        <w:rPr>
          <w:rFonts w:ascii="Arial" w:hAnsi="Arial" w:cs="Arial"/>
          <w:lang w:eastAsia="pl-PL"/>
        </w:rPr>
        <w:t>)</w:t>
      </w:r>
      <w:r w:rsidRPr="005D21BE">
        <w:rPr>
          <w:rFonts w:ascii="Arial" w:hAnsi="Arial" w:cs="Arial"/>
          <w:lang w:eastAsia="pl-PL"/>
        </w:rPr>
        <w:t xml:space="preserve"> Ocenę opisową zachowania ustala wychowawca klasy po zasięgnięciu opinii nauczycieli prowadzących zajęcia edukacyjne, </w:t>
      </w:r>
      <w:r w:rsidR="00F55FD6">
        <w:rPr>
          <w:rFonts w:ascii="Arial" w:hAnsi="Arial" w:cs="Arial"/>
          <w:lang w:eastAsia="pl-PL"/>
        </w:rPr>
        <w:t>uczniów danego oddziału</w:t>
      </w:r>
      <w:r w:rsidR="006E4889">
        <w:rPr>
          <w:rFonts w:ascii="Arial" w:hAnsi="Arial" w:cs="Arial"/>
          <w:lang w:eastAsia="pl-PL"/>
        </w:rPr>
        <w:t xml:space="preserve"> i</w:t>
      </w:r>
      <w:r w:rsidRPr="005D21BE">
        <w:rPr>
          <w:rFonts w:ascii="Arial" w:hAnsi="Arial" w:cs="Arial"/>
          <w:lang w:eastAsia="pl-PL"/>
        </w:rPr>
        <w:t xml:space="preserve"> w miarę potrzeb także rodziców/opiekunów</w:t>
      </w:r>
      <w:r w:rsidR="006E4889">
        <w:rPr>
          <w:rFonts w:ascii="Arial" w:hAnsi="Arial" w:cs="Arial"/>
          <w:lang w:eastAsia="pl-PL"/>
        </w:rPr>
        <w:t xml:space="preserve"> ucznia</w:t>
      </w:r>
      <w:r w:rsidRPr="005D21BE">
        <w:rPr>
          <w:rFonts w:ascii="Arial" w:hAnsi="Arial" w:cs="Arial"/>
          <w:lang w:eastAsia="pl-PL"/>
        </w:rPr>
        <w:t>.</w:t>
      </w:r>
    </w:p>
    <w:p w14:paraId="3D30F645" w14:textId="2ED0453A" w:rsidR="00073415" w:rsidRPr="005D21BE" w:rsidRDefault="00073415" w:rsidP="004F0B00">
      <w:pPr>
        <w:spacing w:after="135" w:line="240" w:lineRule="auto"/>
        <w:ind w:left="280" w:firstLine="0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>4</w:t>
      </w:r>
      <w:r w:rsidR="00274CAC" w:rsidRPr="005D21BE">
        <w:rPr>
          <w:rFonts w:ascii="Arial" w:hAnsi="Arial" w:cs="Arial"/>
          <w:lang w:eastAsia="pl-PL"/>
        </w:rPr>
        <w:t>)</w:t>
      </w:r>
      <w:r w:rsidRPr="005D21BE">
        <w:rPr>
          <w:rFonts w:ascii="Arial" w:hAnsi="Arial" w:cs="Arial"/>
          <w:lang w:eastAsia="pl-PL"/>
        </w:rPr>
        <w:t xml:space="preserve"> </w:t>
      </w:r>
      <w:r w:rsidR="00274CAC" w:rsidRPr="005D21BE">
        <w:rPr>
          <w:rFonts w:ascii="Arial" w:hAnsi="Arial" w:cs="Arial"/>
          <w:lang w:eastAsia="pl-PL"/>
        </w:rPr>
        <w:t xml:space="preserve">  </w:t>
      </w:r>
      <w:r w:rsidRPr="005D21BE">
        <w:rPr>
          <w:rFonts w:ascii="Arial" w:hAnsi="Arial" w:cs="Arial"/>
          <w:lang w:eastAsia="pl-PL"/>
        </w:rPr>
        <w:t>Przy ustalaniu oceny opisowej zachowania uwzględnia się możliwości psychofizyczne ucznia, a w przypadku uczniów posiadających orzeczenia lub opinie poradni psychologiczno-pedagogicznej – zalecenia w nich zawarte</w:t>
      </w:r>
    </w:p>
    <w:p w14:paraId="1A647BBA" w14:textId="0D25FC8E" w:rsidR="00073415" w:rsidRPr="005D21BE" w:rsidRDefault="00073415" w:rsidP="004F0B00">
      <w:pPr>
        <w:spacing w:after="135" w:line="240" w:lineRule="auto"/>
        <w:ind w:left="280" w:firstLine="0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>5</w:t>
      </w:r>
      <w:r w:rsidR="00274CAC" w:rsidRPr="005D21BE">
        <w:rPr>
          <w:rFonts w:ascii="Arial" w:hAnsi="Arial" w:cs="Arial"/>
          <w:lang w:eastAsia="pl-PL"/>
        </w:rPr>
        <w:t>)</w:t>
      </w:r>
      <w:r w:rsidRPr="005D21BE">
        <w:rPr>
          <w:rFonts w:ascii="Arial" w:hAnsi="Arial" w:cs="Arial"/>
          <w:lang w:eastAsia="pl-PL"/>
        </w:rPr>
        <w:t xml:space="preserve"> Wychowawca klasy na początku roku szkolnego informuje uczniów i ich rodziców/opiekunów o sposobie i formie oceniania zachowania.</w:t>
      </w:r>
    </w:p>
    <w:p w14:paraId="1BEB4D10" w14:textId="4C9FF03D" w:rsidR="00073415" w:rsidRPr="005D21BE" w:rsidRDefault="00073415" w:rsidP="004F0B00">
      <w:pPr>
        <w:spacing w:after="135" w:line="240" w:lineRule="auto"/>
        <w:ind w:left="284" w:hanging="4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>6</w:t>
      </w:r>
      <w:r w:rsidR="00274CAC" w:rsidRPr="005D21BE">
        <w:rPr>
          <w:rFonts w:ascii="Arial" w:hAnsi="Arial" w:cs="Arial"/>
          <w:lang w:eastAsia="pl-PL"/>
        </w:rPr>
        <w:t>)</w:t>
      </w:r>
      <w:r w:rsidRPr="005D21BE">
        <w:rPr>
          <w:rFonts w:ascii="Arial" w:hAnsi="Arial" w:cs="Arial"/>
          <w:lang w:eastAsia="pl-PL"/>
        </w:rPr>
        <w:t xml:space="preserve"> </w:t>
      </w:r>
      <w:r w:rsidR="00274CAC" w:rsidRPr="005D21BE">
        <w:rPr>
          <w:rFonts w:ascii="Arial" w:hAnsi="Arial" w:cs="Arial"/>
          <w:lang w:eastAsia="pl-PL"/>
        </w:rPr>
        <w:t xml:space="preserve"> </w:t>
      </w:r>
      <w:r w:rsidRPr="005D21BE">
        <w:rPr>
          <w:rFonts w:ascii="Arial" w:hAnsi="Arial" w:cs="Arial"/>
          <w:lang w:eastAsia="pl-PL"/>
        </w:rPr>
        <w:t>Rodzice/opiekunowie są informowani o postępach dziecka w zakresie zachowania w trakcie roku szkolnego.</w:t>
      </w:r>
      <w:bookmarkEnd w:id="24"/>
    </w:p>
    <w:p w14:paraId="46B11239" w14:textId="77777777" w:rsidR="00073415" w:rsidRPr="005D21BE" w:rsidRDefault="00073415" w:rsidP="004F0B00">
      <w:pPr>
        <w:pStyle w:val="Akapitzlist"/>
        <w:numPr>
          <w:ilvl w:val="0"/>
          <w:numId w:val="281"/>
        </w:numPr>
        <w:suppressAutoHyphens w:val="0"/>
        <w:autoSpaceDE w:val="0"/>
        <w:autoSpaceDN w:val="0"/>
        <w:adjustRightInd w:val="0"/>
        <w:spacing w:before="0" w:line="240" w:lineRule="auto"/>
        <w:ind w:left="284" w:hanging="284"/>
        <w:jc w:val="left"/>
        <w:rPr>
          <w:rFonts w:ascii="Arial" w:hAnsi="Arial" w:cs="Arial"/>
        </w:rPr>
      </w:pPr>
      <w:bookmarkStart w:id="25" w:name="_Hlk208838184"/>
      <w:r w:rsidRPr="005D21BE">
        <w:rPr>
          <w:rFonts w:ascii="Arial" w:hAnsi="Arial" w:cs="Arial"/>
        </w:rPr>
        <w:t>Wyróżnianie uczniów klas I–III za zachowanie</w:t>
      </w:r>
    </w:p>
    <w:p w14:paraId="189C9220" w14:textId="72C959B8" w:rsidR="00073415" w:rsidRPr="005D21BE" w:rsidRDefault="00F55FD6" w:rsidP="004F0B00">
      <w:pPr>
        <w:autoSpaceDE w:val="0"/>
        <w:autoSpaceDN w:val="0"/>
        <w:adjustRightInd w:val="0"/>
        <w:spacing w:line="240" w:lineRule="auto"/>
        <w:ind w:left="280" w:firstLine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F0B00" w:rsidRPr="005D21BE">
        <w:rPr>
          <w:rFonts w:ascii="Arial" w:hAnsi="Arial" w:cs="Arial"/>
        </w:rPr>
        <w:t xml:space="preserve">) </w:t>
      </w:r>
      <w:r w:rsidR="00073415" w:rsidRPr="005D21BE">
        <w:rPr>
          <w:rFonts w:ascii="Arial" w:hAnsi="Arial" w:cs="Arial"/>
        </w:rPr>
        <w:t xml:space="preserve"> Wyróżnieni mogą zostać uczniowie, którzy w sposób szczególny</w:t>
      </w:r>
    </w:p>
    <w:p w14:paraId="643D6240" w14:textId="77777777" w:rsidR="00073415" w:rsidRPr="005D21BE" w:rsidRDefault="00073415" w:rsidP="004F0B00">
      <w:pPr>
        <w:pStyle w:val="Akapitzlist"/>
        <w:numPr>
          <w:ilvl w:val="0"/>
          <w:numId w:val="287"/>
        </w:numPr>
        <w:suppressAutoHyphens w:val="0"/>
        <w:spacing w:before="0" w:after="97" w:line="240" w:lineRule="auto"/>
        <w:jc w:val="left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 xml:space="preserve"> wykazują się wysoką kulturą osobistą</w:t>
      </w:r>
    </w:p>
    <w:p w14:paraId="21EF1E6C" w14:textId="77777777" w:rsidR="00073415" w:rsidRPr="005D21BE" w:rsidRDefault="00073415" w:rsidP="004F0B00">
      <w:pPr>
        <w:pStyle w:val="Akapitzlist"/>
        <w:numPr>
          <w:ilvl w:val="0"/>
          <w:numId w:val="287"/>
        </w:numPr>
        <w:suppressAutoHyphens w:val="0"/>
        <w:spacing w:before="0" w:after="97" w:line="240" w:lineRule="auto"/>
        <w:jc w:val="left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 xml:space="preserve"> aktywnie wspierają rówieśników, </w:t>
      </w:r>
    </w:p>
    <w:p w14:paraId="6D6EE1A9" w14:textId="77777777" w:rsidR="00073415" w:rsidRPr="005D21BE" w:rsidRDefault="00073415" w:rsidP="004F0B00">
      <w:pPr>
        <w:pStyle w:val="Akapitzlist"/>
        <w:numPr>
          <w:ilvl w:val="0"/>
          <w:numId w:val="287"/>
        </w:numPr>
        <w:suppressAutoHyphens w:val="0"/>
        <w:spacing w:before="0" w:after="97" w:line="240" w:lineRule="auto"/>
        <w:jc w:val="left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 xml:space="preserve">dbają o dobro społeczności szkolnej </w:t>
      </w:r>
    </w:p>
    <w:p w14:paraId="51D3F4B9" w14:textId="77777777" w:rsidR="00073415" w:rsidRPr="005D21BE" w:rsidRDefault="00073415" w:rsidP="004F0B00">
      <w:pPr>
        <w:pStyle w:val="Akapitzlist"/>
        <w:numPr>
          <w:ilvl w:val="0"/>
          <w:numId w:val="287"/>
        </w:numPr>
        <w:suppressAutoHyphens w:val="0"/>
        <w:spacing w:before="0" w:after="97" w:line="240" w:lineRule="auto"/>
        <w:jc w:val="left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 xml:space="preserve"> przestrzegają norm i zasad obowiązujących w szkole</w:t>
      </w:r>
    </w:p>
    <w:p w14:paraId="4B603F70" w14:textId="77777777" w:rsidR="00073415" w:rsidRPr="005D21BE" w:rsidRDefault="00073415" w:rsidP="004F0B00">
      <w:pPr>
        <w:pStyle w:val="Akapitzlist"/>
        <w:numPr>
          <w:ilvl w:val="0"/>
          <w:numId w:val="287"/>
        </w:numPr>
        <w:suppressAutoHyphens w:val="0"/>
        <w:spacing w:before="0" w:after="97" w:line="240" w:lineRule="auto"/>
        <w:jc w:val="left"/>
        <w:rPr>
          <w:rFonts w:ascii="Arial" w:hAnsi="Arial" w:cs="Arial"/>
        </w:rPr>
      </w:pPr>
      <w:r w:rsidRPr="005D21BE">
        <w:rPr>
          <w:rFonts w:ascii="Arial" w:hAnsi="Arial" w:cs="Arial"/>
          <w:lang w:eastAsia="pl-PL"/>
        </w:rPr>
        <w:t>reprezentują szkołę i klasę w konkursach i uroczystościach</w:t>
      </w:r>
      <w:r w:rsidRPr="005D21BE">
        <w:rPr>
          <w:rFonts w:ascii="Arial" w:hAnsi="Arial" w:cs="Arial"/>
        </w:rPr>
        <w:t xml:space="preserve"> </w:t>
      </w:r>
    </w:p>
    <w:p w14:paraId="1841EB67" w14:textId="2A86FBD6" w:rsidR="004F0B00" w:rsidRPr="005D21BE" w:rsidRDefault="00F55FD6" w:rsidP="004F0B00">
      <w:pPr>
        <w:autoSpaceDE w:val="0"/>
        <w:autoSpaceDN w:val="0"/>
        <w:adjustRightInd w:val="0"/>
        <w:spacing w:line="240" w:lineRule="auto"/>
        <w:ind w:left="280" w:firstLine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F0B00" w:rsidRPr="005D21BE">
        <w:rPr>
          <w:rFonts w:ascii="Arial" w:hAnsi="Arial" w:cs="Arial"/>
        </w:rPr>
        <w:t>)</w:t>
      </w:r>
      <w:r w:rsidR="00073415" w:rsidRPr="005D21BE">
        <w:rPr>
          <w:rFonts w:ascii="Arial" w:hAnsi="Arial" w:cs="Arial"/>
        </w:rPr>
        <w:t xml:space="preserve"> O wyróżnieniu decyduje wychowawca po zasięgnięciu opinii nauczycieli </w:t>
      </w:r>
      <w:r>
        <w:rPr>
          <w:rFonts w:ascii="Arial" w:hAnsi="Arial" w:cs="Arial"/>
        </w:rPr>
        <w:t>prowadzących zajęcia edukacyjne</w:t>
      </w:r>
      <w:r w:rsidR="00073415" w:rsidRPr="005D21BE">
        <w:rPr>
          <w:rFonts w:ascii="Arial" w:hAnsi="Arial" w:cs="Arial"/>
        </w:rPr>
        <w:t>, dodatkowe i pozalekcyjne.</w:t>
      </w:r>
    </w:p>
    <w:p w14:paraId="4DE54CD2" w14:textId="711FEBA8" w:rsidR="00073415" w:rsidRPr="005D21BE" w:rsidRDefault="00F55FD6" w:rsidP="004F0B00">
      <w:pPr>
        <w:autoSpaceDE w:val="0"/>
        <w:autoSpaceDN w:val="0"/>
        <w:adjustRightInd w:val="0"/>
        <w:spacing w:line="240" w:lineRule="auto"/>
        <w:ind w:left="280" w:firstLine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F0B00" w:rsidRPr="005D21BE">
        <w:rPr>
          <w:rFonts w:ascii="Arial" w:hAnsi="Arial" w:cs="Arial"/>
        </w:rPr>
        <w:t>)</w:t>
      </w:r>
      <w:r w:rsidR="00073415" w:rsidRPr="005D21BE">
        <w:rPr>
          <w:rFonts w:ascii="Arial" w:hAnsi="Arial" w:cs="Arial"/>
        </w:rPr>
        <w:t xml:space="preserve"> Do form  wyróżnienia należą  w szczególności:</w:t>
      </w:r>
    </w:p>
    <w:p w14:paraId="70C100A2" w14:textId="77777777" w:rsidR="00073415" w:rsidRPr="005D21BE" w:rsidRDefault="00073415" w:rsidP="004F0B00">
      <w:pPr>
        <w:pStyle w:val="Akapitzlist"/>
        <w:numPr>
          <w:ilvl w:val="0"/>
          <w:numId w:val="288"/>
        </w:numPr>
        <w:suppressAutoHyphens w:val="0"/>
        <w:spacing w:before="0" w:after="97" w:line="240" w:lineRule="auto"/>
        <w:jc w:val="left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>pochwała ustna lub pisemna wychowawcy klasy lub dyrektora szkoły ;</w:t>
      </w:r>
    </w:p>
    <w:p w14:paraId="5ABA8BF9" w14:textId="7B4364B2" w:rsidR="004F0B00" w:rsidRPr="00F55FD6" w:rsidRDefault="00073415" w:rsidP="00F55FD6">
      <w:pPr>
        <w:pStyle w:val="Akapitzlist"/>
        <w:numPr>
          <w:ilvl w:val="0"/>
          <w:numId w:val="288"/>
        </w:numPr>
        <w:suppressAutoHyphens w:val="0"/>
        <w:spacing w:before="0" w:after="97" w:line="240" w:lineRule="auto"/>
        <w:jc w:val="left"/>
        <w:rPr>
          <w:rFonts w:ascii="Arial" w:hAnsi="Arial" w:cs="Arial"/>
          <w:lang w:eastAsia="pl-PL"/>
        </w:rPr>
      </w:pPr>
      <w:r w:rsidRPr="005D21BE">
        <w:rPr>
          <w:rFonts w:ascii="Arial" w:hAnsi="Arial" w:cs="Arial"/>
          <w:lang w:eastAsia="pl-PL"/>
        </w:rPr>
        <w:t xml:space="preserve">publikacja imienia i nazwiska ucznia na stronie internetowej szkoły </w:t>
      </w:r>
    </w:p>
    <w:p w14:paraId="06426894" w14:textId="5A8F8733" w:rsidR="00C30865" w:rsidRPr="005D21BE" w:rsidRDefault="00F55FD6" w:rsidP="004F0B00">
      <w:pPr>
        <w:suppressAutoHyphens w:val="0"/>
        <w:spacing w:before="0" w:after="97" w:line="240" w:lineRule="auto"/>
        <w:ind w:left="284" w:firstLine="0"/>
        <w:jc w:val="left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4</w:t>
      </w:r>
      <w:r w:rsidR="004F0B00" w:rsidRPr="005D21BE">
        <w:rPr>
          <w:rFonts w:ascii="Arial" w:hAnsi="Arial" w:cs="Arial"/>
        </w:rPr>
        <w:t>)</w:t>
      </w:r>
      <w:r w:rsidR="00073415" w:rsidRPr="005D21BE">
        <w:rPr>
          <w:rFonts w:ascii="Arial" w:hAnsi="Arial" w:cs="Arial"/>
        </w:rPr>
        <w:t xml:space="preserve"> Wyróżnienie ucznia nie stanowi formy oceny zachowania, lecz jest dodatkowym sposobem docenienia szczególnie pozytywnej postawy.</w:t>
      </w:r>
      <w:bookmarkEnd w:id="25"/>
    </w:p>
    <w:p w14:paraId="002B9927" w14:textId="05473EFA" w:rsidR="00542716" w:rsidRPr="005D21BE" w:rsidRDefault="00542716" w:rsidP="004F0B00">
      <w:pPr>
        <w:numPr>
          <w:ilvl w:val="0"/>
          <w:numId w:val="289"/>
        </w:numPr>
        <w:spacing w:before="0" w:line="240" w:lineRule="auto"/>
        <w:jc w:val="left"/>
        <w:rPr>
          <w:rFonts w:ascii="Arial" w:hAnsi="Arial" w:cs="Arial"/>
        </w:rPr>
      </w:pPr>
      <w:r w:rsidRPr="005D21BE">
        <w:rPr>
          <w:rFonts w:ascii="Arial" w:hAnsi="Arial" w:cs="Arial"/>
        </w:rPr>
        <w:t xml:space="preserve">Ocenianie zachowania uczniów </w:t>
      </w:r>
      <w:r w:rsidR="00D341A5" w:rsidRPr="005D21BE">
        <w:rPr>
          <w:rFonts w:ascii="Arial" w:hAnsi="Arial" w:cs="Arial"/>
        </w:rPr>
        <w:t xml:space="preserve">w klasach IV –VIII odbywa się według </w:t>
      </w:r>
      <w:r w:rsidR="00D117EB" w:rsidRPr="005D21BE">
        <w:rPr>
          <w:rFonts w:ascii="Arial" w:hAnsi="Arial" w:cs="Arial"/>
        </w:rPr>
        <w:t>poniższych</w:t>
      </w:r>
      <w:r w:rsidR="00D341A5" w:rsidRPr="005D21BE">
        <w:rPr>
          <w:rFonts w:ascii="Arial" w:hAnsi="Arial" w:cs="Arial"/>
        </w:rPr>
        <w:t xml:space="preserve"> zasad. </w:t>
      </w:r>
    </w:p>
    <w:p w14:paraId="7EA68DB5" w14:textId="71F60673" w:rsidR="00821E73" w:rsidRPr="00821E73" w:rsidRDefault="00821E73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821E73">
        <w:rPr>
          <w:rFonts w:ascii="Arial" w:hAnsi="Arial" w:cs="Arial"/>
        </w:rPr>
        <w:t>W klasach IV-VIII informacje o zachowaniu ucznia wpisywane są przez wychowawcę i innych nauczycieli do dziennika elektronicznego w formie uwag i pochwał.</w:t>
      </w:r>
    </w:p>
    <w:p w14:paraId="696D00EE" w14:textId="06476043" w:rsidR="00821E73" w:rsidRPr="00821E73" w:rsidRDefault="00821E73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821E73">
        <w:rPr>
          <w:rFonts w:ascii="Arial" w:hAnsi="Arial" w:cs="Arial"/>
        </w:rPr>
        <w:t xml:space="preserve">W klasach IV-VIII punktem wyjścia w sześciostopniowej skali jest ocena dobra. </w:t>
      </w:r>
      <w:r w:rsidR="009C341E" w:rsidRPr="009C341E">
        <w:rPr>
          <w:rFonts w:ascii="Arial" w:hAnsi="Arial" w:cs="Arial"/>
        </w:rPr>
        <w:t xml:space="preserve">Ocena ta określa dobre zachowanie ucznia, które jest zgodne z ogólnymi zasadami i normami postępowania. Ocena bardzo dobra i wzorowa to zachowanie wykraczające poza przyjęte standardy na poziomie dobrym. Ocena poprawna i </w:t>
      </w:r>
      <w:r w:rsidR="009C341E" w:rsidRPr="009C341E">
        <w:rPr>
          <w:rFonts w:ascii="Arial" w:hAnsi="Arial" w:cs="Arial"/>
        </w:rPr>
        <w:lastRenderedPageBreak/>
        <w:t>nieodpowiednia oznaczają zachowanie na poziomie niższym niż poziom dobry. Ocena naganna oznacza zachowanie na poziomie znacznie niższym niż poziom dobry</w:t>
      </w:r>
      <w:r>
        <w:rPr>
          <w:rFonts w:ascii="Arial" w:hAnsi="Arial" w:cs="Arial"/>
        </w:rPr>
        <w:t>.</w:t>
      </w:r>
    </w:p>
    <w:p w14:paraId="6802D2C9" w14:textId="2F18E745" w:rsidR="005F293C" w:rsidRPr="005F293C" w:rsidRDefault="005F293C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 xml:space="preserve">Ocenę </w:t>
      </w:r>
      <w:r w:rsidRPr="00821E73">
        <w:rPr>
          <w:rFonts w:ascii="Arial" w:hAnsi="Arial" w:cs="Arial"/>
          <w:b/>
        </w:rPr>
        <w:t>wzorową</w:t>
      </w:r>
      <w:r w:rsidRPr="005F293C">
        <w:rPr>
          <w:rFonts w:ascii="Arial" w:hAnsi="Arial" w:cs="Arial"/>
        </w:rPr>
        <w:t xml:space="preserve"> otrzymuje uczeń, który spełnia poniższe kryteria:</w:t>
      </w:r>
    </w:p>
    <w:p w14:paraId="4F5D4EC6" w14:textId="61702E1A" w:rsidR="005F293C" w:rsidRPr="005F293C" w:rsidRDefault="005F293C" w:rsidP="00115FE3">
      <w:pPr>
        <w:numPr>
          <w:ilvl w:val="0"/>
          <w:numId w:val="273"/>
        </w:numPr>
        <w:spacing w:before="6" w:line="240" w:lineRule="auto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>wzorowo wywiązuje się z obowiązków ucznia,</w:t>
      </w:r>
    </w:p>
    <w:p w14:paraId="49A3CF08" w14:textId="71322670" w:rsidR="005F293C" w:rsidRPr="005F293C" w:rsidRDefault="005F293C" w:rsidP="00115FE3">
      <w:pPr>
        <w:numPr>
          <w:ilvl w:val="0"/>
          <w:numId w:val="273"/>
        </w:numPr>
        <w:spacing w:before="6" w:line="240" w:lineRule="auto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>pełni rolę inicjatora i lidera w pracach społeczno-użytecznych w klasie, szkole,</w:t>
      </w:r>
    </w:p>
    <w:p w14:paraId="2C4A3C3A" w14:textId="77777777" w:rsidR="005F293C" w:rsidRPr="005F293C" w:rsidRDefault="005F293C" w:rsidP="004E74FD">
      <w:pPr>
        <w:spacing w:before="6" w:line="240" w:lineRule="auto"/>
        <w:ind w:left="357" w:firstLine="0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>środowisku,</w:t>
      </w:r>
    </w:p>
    <w:p w14:paraId="36F53A23" w14:textId="5AAD5417" w:rsidR="005F293C" w:rsidRPr="005F293C" w:rsidRDefault="005F293C" w:rsidP="00115FE3">
      <w:pPr>
        <w:numPr>
          <w:ilvl w:val="0"/>
          <w:numId w:val="273"/>
        </w:numPr>
        <w:spacing w:before="6" w:line="240" w:lineRule="auto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>podejmuje różnorodne działania promujące tradycje szkoły i rozsławia dobre</w:t>
      </w:r>
    </w:p>
    <w:p w14:paraId="78C42BF9" w14:textId="77777777" w:rsidR="005F293C" w:rsidRPr="005F293C" w:rsidRDefault="005F293C" w:rsidP="004E74FD">
      <w:pPr>
        <w:spacing w:before="6" w:line="240" w:lineRule="auto"/>
        <w:ind w:left="717" w:firstLine="0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>imię szkoły na zewnątrz,</w:t>
      </w:r>
    </w:p>
    <w:p w14:paraId="18D7F8CE" w14:textId="1B3E7C1A" w:rsidR="005F293C" w:rsidRPr="005F293C" w:rsidRDefault="005F293C" w:rsidP="00115FE3">
      <w:pPr>
        <w:numPr>
          <w:ilvl w:val="0"/>
          <w:numId w:val="273"/>
        </w:numPr>
        <w:spacing w:before="6" w:line="240" w:lineRule="auto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>jego dbałość o piękno mowy ojczystej może być wzorem dla innych,</w:t>
      </w:r>
    </w:p>
    <w:p w14:paraId="3070A85D" w14:textId="1B5FB6FB" w:rsidR="005F293C" w:rsidRPr="005F293C" w:rsidRDefault="005F293C" w:rsidP="00115FE3">
      <w:pPr>
        <w:numPr>
          <w:ilvl w:val="0"/>
          <w:numId w:val="273"/>
        </w:numPr>
        <w:spacing w:before="6" w:line="240" w:lineRule="auto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>inicjuje różnorodne działania promujące dbałość o zdrowie i higienę swoją,</w:t>
      </w:r>
    </w:p>
    <w:p w14:paraId="6CF7D418" w14:textId="319CAFFD" w:rsidR="005F293C" w:rsidRDefault="005F293C" w:rsidP="004E74FD">
      <w:pPr>
        <w:spacing w:before="6" w:line="240" w:lineRule="auto"/>
        <w:ind w:left="717" w:firstLine="0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>innych oraz otoczenia,</w:t>
      </w:r>
    </w:p>
    <w:p w14:paraId="63185147" w14:textId="679186E4" w:rsidR="00CC3ED2" w:rsidRPr="00821E73" w:rsidRDefault="00821E73" w:rsidP="00115FE3">
      <w:pPr>
        <w:numPr>
          <w:ilvl w:val="0"/>
          <w:numId w:val="273"/>
        </w:numPr>
        <w:spacing w:before="6" w:line="240" w:lineRule="auto"/>
        <w:jc w:val="left"/>
        <w:rPr>
          <w:rFonts w:ascii="Arial" w:hAnsi="Arial" w:cs="Arial"/>
        </w:rPr>
      </w:pPr>
      <w:bookmarkStart w:id="26" w:name="_Hlk176171909"/>
      <w:r>
        <w:rPr>
          <w:rFonts w:ascii="Arial" w:hAnsi="Arial" w:cs="Arial"/>
        </w:rPr>
        <w:t>a</w:t>
      </w:r>
      <w:r w:rsidR="00CC3ED2" w:rsidRPr="00821E73">
        <w:rPr>
          <w:rFonts w:ascii="Arial" w:hAnsi="Arial" w:cs="Arial"/>
        </w:rPr>
        <w:t>ktywnie uczestniczy w zajęciach pozalekcyjnych, reprezentuje szkolę w konkursach przedmiotowych i osiąga bardzo wysokie wyniki</w:t>
      </w:r>
      <w:r>
        <w:rPr>
          <w:rFonts w:ascii="Arial" w:hAnsi="Arial" w:cs="Arial"/>
        </w:rPr>
        <w:t>,</w:t>
      </w:r>
    </w:p>
    <w:bookmarkEnd w:id="26"/>
    <w:p w14:paraId="7A909487" w14:textId="32564C89" w:rsidR="005F293C" w:rsidRPr="005F293C" w:rsidRDefault="005F293C" w:rsidP="00115FE3">
      <w:pPr>
        <w:numPr>
          <w:ilvl w:val="0"/>
          <w:numId w:val="273"/>
        </w:numPr>
        <w:spacing w:before="6" w:line="240" w:lineRule="auto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>jego kultura zachowania w szkole i poza nią jest wzorcowa, aktywnie</w:t>
      </w:r>
    </w:p>
    <w:p w14:paraId="179EE9F8" w14:textId="77777777" w:rsidR="005F293C" w:rsidRPr="005F293C" w:rsidRDefault="005F293C" w:rsidP="004E74FD">
      <w:pPr>
        <w:spacing w:before="6" w:line="240" w:lineRule="auto"/>
        <w:ind w:left="717" w:firstLine="0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>przeciwdziała niewłaściwemu zachowaniu innych,</w:t>
      </w:r>
    </w:p>
    <w:p w14:paraId="46828A5D" w14:textId="569448DE" w:rsidR="005F293C" w:rsidRPr="005F293C" w:rsidRDefault="005F293C" w:rsidP="00115FE3">
      <w:pPr>
        <w:numPr>
          <w:ilvl w:val="0"/>
          <w:numId w:val="273"/>
        </w:numPr>
        <w:spacing w:before="6" w:line="240" w:lineRule="auto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>promuje w szkole postawy wzajemnego szacunku, sprzeciwia się nietolerancji</w:t>
      </w:r>
    </w:p>
    <w:p w14:paraId="1902DF44" w14:textId="77777777" w:rsidR="005F293C" w:rsidRPr="005F293C" w:rsidRDefault="005F293C" w:rsidP="004E74FD">
      <w:pPr>
        <w:spacing w:before="6" w:line="240" w:lineRule="auto"/>
        <w:ind w:left="717" w:firstLine="0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>i agresji w relacjach międzyludzkich,</w:t>
      </w:r>
    </w:p>
    <w:p w14:paraId="1E3BE023" w14:textId="7DC3C845" w:rsidR="005F293C" w:rsidRPr="005F293C" w:rsidRDefault="005F293C" w:rsidP="00115FE3">
      <w:pPr>
        <w:numPr>
          <w:ilvl w:val="0"/>
          <w:numId w:val="273"/>
        </w:numPr>
        <w:spacing w:before="6" w:line="240" w:lineRule="auto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>jego przestrzeganie zasad współżycia społecznego i ogólnie przyjętych norm</w:t>
      </w:r>
    </w:p>
    <w:p w14:paraId="720F99C2" w14:textId="33B22459" w:rsidR="00934B7C" w:rsidRDefault="005F293C" w:rsidP="004E74FD">
      <w:pPr>
        <w:spacing w:before="6" w:line="240" w:lineRule="auto"/>
        <w:ind w:left="717" w:firstLine="0"/>
        <w:jc w:val="left"/>
        <w:rPr>
          <w:rFonts w:ascii="Arial" w:hAnsi="Arial" w:cs="Arial"/>
        </w:rPr>
      </w:pPr>
      <w:r w:rsidRPr="005F293C">
        <w:rPr>
          <w:rFonts w:ascii="Arial" w:hAnsi="Arial" w:cs="Arial"/>
        </w:rPr>
        <w:t>etycznych może być wzorem dla innych.</w:t>
      </w:r>
    </w:p>
    <w:p w14:paraId="5429485E" w14:textId="5AE6FD2B" w:rsidR="00B713CC" w:rsidRDefault="00821E73" w:rsidP="00115FE3">
      <w:pPr>
        <w:numPr>
          <w:ilvl w:val="0"/>
          <w:numId w:val="273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713CC">
        <w:rPr>
          <w:rFonts w:ascii="Arial" w:hAnsi="Arial" w:cs="Arial"/>
        </w:rPr>
        <w:t>zanuje mienie swoje i innych</w:t>
      </w:r>
      <w:r>
        <w:rPr>
          <w:rFonts w:ascii="Arial" w:hAnsi="Arial" w:cs="Arial"/>
        </w:rPr>
        <w:t>,</w:t>
      </w:r>
    </w:p>
    <w:p w14:paraId="1DC91EAB" w14:textId="6A8B4F6F" w:rsidR="00B713CC" w:rsidRDefault="00821E73" w:rsidP="00115FE3">
      <w:pPr>
        <w:numPr>
          <w:ilvl w:val="0"/>
          <w:numId w:val="273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713CC">
        <w:rPr>
          <w:rFonts w:ascii="Arial" w:hAnsi="Arial" w:cs="Arial"/>
        </w:rPr>
        <w:t>ulturalnie zachowuje się podczas uroczystości szkolnych i pozaszkolnych</w:t>
      </w:r>
      <w:r>
        <w:rPr>
          <w:rFonts w:ascii="Arial" w:hAnsi="Arial" w:cs="Arial"/>
        </w:rPr>
        <w:t>.</w:t>
      </w:r>
    </w:p>
    <w:p w14:paraId="653BFB04" w14:textId="32BCF531" w:rsidR="00CC3ED2" w:rsidRPr="00CC3ED2" w:rsidRDefault="00CC3ED2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 xml:space="preserve">Ocenę </w:t>
      </w:r>
      <w:r w:rsidRPr="00821E73">
        <w:rPr>
          <w:rFonts w:ascii="Arial" w:hAnsi="Arial" w:cs="Arial"/>
          <w:b/>
        </w:rPr>
        <w:t>bardzo dobrą</w:t>
      </w:r>
      <w:r w:rsidRPr="00CC3ED2">
        <w:rPr>
          <w:rFonts w:ascii="Arial" w:hAnsi="Arial" w:cs="Arial"/>
        </w:rPr>
        <w:t xml:space="preserve"> otrzymuje uczeń, który spełnia poniższe kryteria:</w:t>
      </w:r>
    </w:p>
    <w:p w14:paraId="4919C62F" w14:textId="3536EA4B" w:rsidR="00CC3ED2" w:rsidRPr="00CC3ED2" w:rsidRDefault="00CC3ED2" w:rsidP="00115FE3">
      <w:pPr>
        <w:numPr>
          <w:ilvl w:val="0"/>
          <w:numId w:val="274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bardzo dobrze wywiązuje się z obowiązków ucznia,</w:t>
      </w:r>
    </w:p>
    <w:p w14:paraId="7CD4CAF8" w14:textId="6D6BA4CA" w:rsidR="00CC3ED2" w:rsidRPr="00CC3ED2" w:rsidRDefault="00CC3ED2" w:rsidP="00115FE3">
      <w:pPr>
        <w:numPr>
          <w:ilvl w:val="0"/>
          <w:numId w:val="274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pełni rolę lidera w pracach społeczno-użytecznych w klasie, szkole, środowisku,</w:t>
      </w:r>
    </w:p>
    <w:p w14:paraId="0A7B7A64" w14:textId="091E6CA3" w:rsidR="00CC3ED2" w:rsidRPr="00CC3ED2" w:rsidRDefault="00CC3ED2" w:rsidP="00115FE3">
      <w:pPr>
        <w:numPr>
          <w:ilvl w:val="0"/>
          <w:numId w:val="274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aktywnie dba o dobre imię szkoły, promuje jej tradycje,</w:t>
      </w:r>
    </w:p>
    <w:p w14:paraId="3E131031" w14:textId="69CC9371" w:rsidR="00CC3ED2" w:rsidRPr="00CC3ED2" w:rsidRDefault="00CC3ED2" w:rsidP="00115FE3">
      <w:pPr>
        <w:numPr>
          <w:ilvl w:val="0"/>
          <w:numId w:val="274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zwraca uwagę na poprawność, kulturę języka u siebie i innych,</w:t>
      </w:r>
    </w:p>
    <w:p w14:paraId="7C60F4AD" w14:textId="761E3AD2" w:rsidR="00CC3ED2" w:rsidRPr="00CC3ED2" w:rsidRDefault="00CC3ED2" w:rsidP="00115FE3">
      <w:pPr>
        <w:numPr>
          <w:ilvl w:val="0"/>
          <w:numId w:val="274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podejmuje działania promujące dbałość o zdrowie i higienę swoją, innych oraz</w:t>
      </w:r>
    </w:p>
    <w:p w14:paraId="2E9778A0" w14:textId="22355312" w:rsidR="00CC3ED2" w:rsidRDefault="00CC3ED2" w:rsidP="007C07C9">
      <w:pPr>
        <w:tabs>
          <w:tab w:val="left" w:pos="142"/>
        </w:tabs>
        <w:spacing w:before="0" w:line="240" w:lineRule="auto"/>
        <w:ind w:left="284" w:firstLine="0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otoczenia,</w:t>
      </w:r>
    </w:p>
    <w:p w14:paraId="72C0A1B1" w14:textId="65187E63" w:rsidR="00CC3ED2" w:rsidRPr="00CC3ED2" w:rsidRDefault="00821E73" w:rsidP="00115FE3">
      <w:pPr>
        <w:numPr>
          <w:ilvl w:val="0"/>
          <w:numId w:val="274"/>
        </w:numPr>
        <w:spacing w:before="6" w:line="240" w:lineRule="auto"/>
        <w:jc w:val="left"/>
        <w:rPr>
          <w:rFonts w:ascii="Arial" w:hAnsi="Arial" w:cs="Arial"/>
        </w:rPr>
      </w:pPr>
      <w:bookmarkStart w:id="27" w:name="_Hlk176172112"/>
      <w:r>
        <w:rPr>
          <w:rFonts w:ascii="Arial" w:hAnsi="Arial" w:cs="Arial"/>
        </w:rPr>
        <w:t>a</w:t>
      </w:r>
      <w:r w:rsidR="00CC3ED2" w:rsidRPr="00CC3ED2">
        <w:rPr>
          <w:rFonts w:ascii="Arial" w:hAnsi="Arial" w:cs="Arial"/>
        </w:rPr>
        <w:t>ktywnie uczestniczy w zajęciach pozalekcyjnych, reprezentuje szkolę w konkursach przedmiotowych i osiąga wysokie wyniki</w:t>
      </w:r>
      <w:r>
        <w:rPr>
          <w:rFonts w:ascii="Arial" w:hAnsi="Arial" w:cs="Arial"/>
        </w:rPr>
        <w:t>,</w:t>
      </w:r>
    </w:p>
    <w:bookmarkEnd w:id="27"/>
    <w:p w14:paraId="03FB5BA2" w14:textId="081ED558" w:rsidR="00CC3ED2" w:rsidRPr="00CC3ED2" w:rsidRDefault="00CC3ED2" w:rsidP="00115FE3">
      <w:pPr>
        <w:numPr>
          <w:ilvl w:val="0"/>
          <w:numId w:val="274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kulturalnie zachowuje się w szkole i poza nią, upowszechnia kulturalne postawy</w:t>
      </w:r>
    </w:p>
    <w:p w14:paraId="5CF71098" w14:textId="77777777" w:rsidR="00CC3ED2" w:rsidRPr="00CC3ED2" w:rsidRDefault="00CC3ED2" w:rsidP="007C07C9">
      <w:pPr>
        <w:tabs>
          <w:tab w:val="left" w:pos="142"/>
        </w:tabs>
        <w:spacing w:before="0" w:line="240" w:lineRule="auto"/>
        <w:ind w:left="284" w:firstLine="0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wśród rówieśników,</w:t>
      </w:r>
    </w:p>
    <w:p w14:paraId="0D4480A5" w14:textId="5C3CFD99" w:rsidR="00CC3ED2" w:rsidRPr="00CC3ED2" w:rsidRDefault="00CC3ED2" w:rsidP="00115FE3">
      <w:pPr>
        <w:numPr>
          <w:ilvl w:val="0"/>
          <w:numId w:val="274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dba o kształtowanie w szkole relacji pełnych wzajemnego szacunku;</w:t>
      </w:r>
    </w:p>
    <w:p w14:paraId="18080339" w14:textId="7F2C100E" w:rsidR="00CC3ED2" w:rsidRPr="00CC3ED2" w:rsidRDefault="00CC3ED2" w:rsidP="00115FE3">
      <w:pPr>
        <w:numPr>
          <w:ilvl w:val="0"/>
          <w:numId w:val="274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bez zastrzeżeń przestrzega zasad współżycia społecznego i ogólnie przyjęte</w:t>
      </w:r>
    </w:p>
    <w:p w14:paraId="10C5DE21" w14:textId="7BA5C9DD" w:rsidR="00AB7410" w:rsidRDefault="00CC3ED2" w:rsidP="007C07C9">
      <w:pPr>
        <w:tabs>
          <w:tab w:val="left" w:pos="142"/>
        </w:tabs>
        <w:spacing w:before="0" w:line="240" w:lineRule="auto"/>
        <w:ind w:left="284" w:firstLine="0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normy etyczne</w:t>
      </w:r>
      <w:r w:rsidR="00821E73">
        <w:rPr>
          <w:rFonts w:ascii="Arial" w:hAnsi="Arial" w:cs="Arial"/>
        </w:rPr>
        <w:t>,</w:t>
      </w:r>
    </w:p>
    <w:p w14:paraId="555384B8" w14:textId="5870DDE6" w:rsidR="00B713CC" w:rsidRDefault="00821E73" w:rsidP="00115FE3">
      <w:pPr>
        <w:numPr>
          <w:ilvl w:val="0"/>
          <w:numId w:val="274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713CC">
        <w:rPr>
          <w:rFonts w:ascii="Arial" w:hAnsi="Arial" w:cs="Arial"/>
        </w:rPr>
        <w:t>zanuje mienie swoje i innych</w:t>
      </w:r>
      <w:r>
        <w:rPr>
          <w:rFonts w:ascii="Arial" w:hAnsi="Arial" w:cs="Arial"/>
        </w:rPr>
        <w:t>,</w:t>
      </w:r>
    </w:p>
    <w:p w14:paraId="001770B9" w14:textId="7CFDA149" w:rsidR="00B713CC" w:rsidRDefault="00821E73" w:rsidP="00115FE3">
      <w:pPr>
        <w:numPr>
          <w:ilvl w:val="0"/>
          <w:numId w:val="274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k</w:t>
      </w:r>
      <w:r w:rsidR="00B713CC">
        <w:rPr>
          <w:rFonts w:ascii="Arial" w:hAnsi="Arial" w:cs="Arial"/>
        </w:rPr>
        <w:t>ulturalnie zachowuje się podczas uroczystości szkolnych i pozaszkolnych</w:t>
      </w:r>
      <w:r>
        <w:rPr>
          <w:rFonts w:ascii="Arial" w:hAnsi="Arial" w:cs="Arial"/>
        </w:rPr>
        <w:t>.</w:t>
      </w:r>
    </w:p>
    <w:p w14:paraId="19F153FC" w14:textId="77777777" w:rsidR="00CC3ED2" w:rsidRPr="00CC3ED2" w:rsidRDefault="00CC3ED2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 xml:space="preserve">Ocenę </w:t>
      </w:r>
      <w:r w:rsidRPr="00821E73">
        <w:rPr>
          <w:rFonts w:ascii="Arial" w:hAnsi="Arial" w:cs="Arial"/>
          <w:b/>
        </w:rPr>
        <w:t>dobrą</w:t>
      </w:r>
      <w:r w:rsidRPr="00CC3ED2">
        <w:rPr>
          <w:rFonts w:ascii="Arial" w:hAnsi="Arial" w:cs="Arial"/>
        </w:rPr>
        <w:t xml:space="preserve"> otrzymuje uczeń, który spełnia poniższe kryteria:</w:t>
      </w:r>
    </w:p>
    <w:p w14:paraId="5A2FAE95" w14:textId="638F58D7" w:rsidR="00CC3ED2" w:rsidRPr="00CC3ED2" w:rsidRDefault="00CC3ED2" w:rsidP="00115FE3">
      <w:pPr>
        <w:numPr>
          <w:ilvl w:val="0"/>
          <w:numId w:val="275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dobrze wywiązuje się z obowiązków ucznia,</w:t>
      </w:r>
    </w:p>
    <w:p w14:paraId="72496145" w14:textId="365B5F97" w:rsidR="00CC3ED2" w:rsidRPr="00CC3ED2" w:rsidRDefault="00CC3ED2" w:rsidP="00115FE3">
      <w:pPr>
        <w:numPr>
          <w:ilvl w:val="0"/>
          <w:numId w:val="275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włącza się w prace społeczno-użyteczne w klasie, szkole, środowisku,</w:t>
      </w:r>
    </w:p>
    <w:p w14:paraId="0425776D" w14:textId="45DD92BF" w:rsidR="00CC3ED2" w:rsidRPr="00CC3ED2" w:rsidRDefault="00CC3ED2" w:rsidP="00115FE3">
      <w:pPr>
        <w:numPr>
          <w:ilvl w:val="0"/>
          <w:numId w:val="275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dba o dobre imię szkoły, szanuje jej tradycje,</w:t>
      </w:r>
    </w:p>
    <w:p w14:paraId="2C633EAE" w14:textId="6656B9FF" w:rsidR="00CC3ED2" w:rsidRPr="00CC3ED2" w:rsidRDefault="00CC3ED2" w:rsidP="00115FE3">
      <w:pPr>
        <w:numPr>
          <w:ilvl w:val="0"/>
          <w:numId w:val="275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nie używa wulgaryzmów,</w:t>
      </w:r>
    </w:p>
    <w:p w14:paraId="766867E2" w14:textId="2C81AFB9" w:rsidR="00CC3ED2" w:rsidRDefault="00CC3ED2" w:rsidP="00115FE3">
      <w:pPr>
        <w:numPr>
          <w:ilvl w:val="0"/>
          <w:numId w:val="275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dba o zdrowie i higienę swoją, innych oraz otoczenia,</w:t>
      </w:r>
    </w:p>
    <w:p w14:paraId="1ECED4DF" w14:textId="063F17F7" w:rsidR="00CC3ED2" w:rsidRPr="00CC3ED2" w:rsidRDefault="00821E73" w:rsidP="00115FE3">
      <w:pPr>
        <w:numPr>
          <w:ilvl w:val="0"/>
          <w:numId w:val="275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C3ED2" w:rsidRPr="00CC3ED2">
        <w:rPr>
          <w:rFonts w:ascii="Arial" w:hAnsi="Arial" w:cs="Arial"/>
        </w:rPr>
        <w:t>czestniczy w zajęciach pozalekcyjnych, reprezentuje szkolę w konkursach przedmiotowych</w:t>
      </w:r>
    </w:p>
    <w:p w14:paraId="1E663EAB" w14:textId="7FBE84D9" w:rsidR="00CC3ED2" w:rsidRPr="00CC3ED2" w:rsidRDefault="00CC3ED2" w:rsidP="00115FE3">
      <w:pPr>
        <w:numPr>
          <w:ilvl w:val="0"/>
          <w:numId w:val="275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kulturalnie zachowuje się w szkole i poza nią,</w:t>
      </w:r>
    </w:p>
    <w:p w14:paraId="537ED972" w14:textId="2B930920" w:rsidR="00CC3ED2" w:rsidRPr="00CC3ED2" w:rsidRDefault="00CC3ED2" w:rsidP="00115FE3">
      <w:pPr>
        <w:numPr>
          <w:ilvl w:val="0"/>
          <w:numId w:val="275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okazuje szacunek innym uczniom oraz pracownikom szkoły,</w:t>
      </w:r>
    </w:p>
    <w:p w14:paraId="4468D483" w14:textId="07E66262" w:rsidR="00CC3ED2" w:rsidRPr="00CC3ED2" w:rsidRDefault="00CC3ED2" w:rsidP="00115FE3">
      <w:pPr>
        <w:numPr>
          <w:ilvl w:val="0"/>
          <w:numId w:val="275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bez większych zastrzeżeń przestrzega zasad współżycia społecznego i ogólnie</w:t>
      </w:r>
    </w:p>
    <w:p w14:paraId="66E07565" w14:textId="01E1761D" w:rsidR="00934B7C" w:rsidRDefault="00CC3ED2" w:rsidP="007C07C9">
      <w:pPr>
        <w:tabs>
          <w:tab w:val="left" w:pos="142"/>
        </w:tabs>
        <w:spacing w:before="0" w:line="240" w:lineRule="auto"/>
        <w:ind w:left="426" w:firstLine="0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lastRenderedPageBreak/>
        <w:t>przyjęte normy etyczne</w:t>
      </w:r>
      <w:r w:rsidR="00821E73">
        <w:rPr>
          <w:rFonts w:ascii="Arial" w:hAnsi="Arial" w:cs="Arial"/>
        </w:rPr>
        <w:t>,</w:t>
      </w:r>
    </w:p>
    <w:p w14:paraId="4032F00C" w14:textId="3BA4DF29" w:rsidR="00B713CC" w:rsidRDefault="00524A79" w:rsidP="00115FE3">
      <w:pPr>
        <w:numPr>
          <w:ilvl w:val="0"/>
          <w:numId w:val="275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21E73">
        <w:rPr>
          <w:rFonts w:ascii="Arial" w:hAnsi="Arial" w:cs="Arial"/>
        </w:rPr>
        <w:t>s</w:t>
      </w:r>
      <w:r w:rsidR="00B713CC">
        <w:rPr>
          <w:rFonts w:ascii="Arial" w:hAnsi="Arial" w:cs="Arial"/>
        </w:rPr>
        <w:t>zanuje mienie swoje i innych</w:t>
      </w:r>
      <w:r w:rsidR="00821E73">
        <w:rPr>
          <w:rFonts w:ascii="Arial" w:hAnsi="Arial" w:cs="Arial"/>
        </w:rPr>
        <w:t>,</w:t>
      </w:r>
    </w:p>
    <w:p w14:paraId="7D2FD7FE" w14:textId="6DCF0FFA" w:rsidR="00B713CC" w:rsidRDefault="00821E73" w:rsidP="00115FE3">
      <w:pPr>
        <w:numPr>
          <w:ilvl w:val="0"/>
          <w:numId w:val="275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k</w:t>
      </w:r>
      <w:r w:rsidR="00B713CC">
        <w:rPr>
          <w:rFonts w:ascii="Arial" w:hAnsi="Arial" w:cs="Arial"/>
        </w:rPr>
        <w:t>ulturalnie zachowuje się podczas uroczystości szkolnych i pozaszkolnych</w:t>
      </w:r>
      <w:r>
        <w:rPr>
          <w:rFonts w:ascii="Arial" w:hAnsi="Arial" w:cs="Arial"/>
        </w:rPr>
        <w:t>.</w:t>
      </w:r>
    </w:p>
    <w:p w14:paraId="390943B7" w14:textId="21BDBD18" w:rsidR="00CC3ED2" w:rsidRPr="00CC3ED2" w:rsidRDefault="00CC3ED2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 xml:space="preserve">Ocenę </w:t>
      </w:r>
      <w:r w:rsidRPr="00821E73">
        <w:rPr>
          <w:rFonts w:ascii="Arial" w:hAnsi="Arial" w:cs="Arial"/>
          <w:b/>
        </w:rPr>
        <w:t>poprawną</w:t>
      </w:r>
      <w:r w:rsidRPr="00CC3ED2">
        <w:rPr>
          <w:rFonts w:ascii="Arial" w:hAnsi="Arial" w:cs="Arial"/>
        </w:rPr>
        <w:t xml:space="preserve"> otrzymuje uczeń, który:</w:t>
      </w:r>
    </w:p>
    <w:p w14:paraId="3377A244" w14:textId="5115AF88" w:rsidR="00CC3ED2" w:rsidRPr="00CC3ED2" w:rsidRDefault="00CC3ED2" w:rsidP="00115FE3">
      <w:pPr>
        <w:numPr>
          <w:ilvl w:val="0"/>
          <w:numId w:val="276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sporadycznie nie wywiązuje się z obowiązków ucznia,</w:t>
      </w:r>
    </w:p>
    <w:p w14:paraId="0F98DBEE" w14:textId="363F1546" w:rsidR="00CC3ED2" w:rsidRPr="00CC3ED2" w:rsidRDefault="00821E73" w:rsidP="00115FE3">
      <w:pPr>
        <w:numPr>
          <w:ilvl w:val="0"/>
          <w:numId w:val="276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C3ED2" w:rsidRPr="00CC3ED2">
        <w:rPr>
          <w:rFonts w:ascii="Arial" w:hAnsi="Arial" w:cs="Arial"/>
        </w:rPr>
        <w:t>ie podejmuje prac społeczno-użytecznych w klasie, szkole, środowisku,</w:t>
      </w:r>
    </w:p>
    <w:p w14:paraId="7639E90A" w14:textId="182D9971" w:rsidR="00CC3ED2" w:rsidRPr="00CC3ED2" w:rsidRDefault="00CC3ED2" w:rsidP="00115FE3">
      <w:pPr>
        <w:numPr>
          <w:ilvl w:val="0"/>
          <w:numId w:val="276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przyjmuje obojętną postawę wobec działań mających na celu dbanie o dobre</w:t>
      </w:r>
    </w:p>
    <w:p w14:paraId="26AE0B96" w14:textId="77777777" w:rsidR="00CC3ED2" w:rsidRPr="00CC3ED2" w:rsidRDefault="00CC3ED2" w:rsidP="007C07C9">
      <w:pPr>
        <w:tabs>
          <w:tab w:val="left" w:pos="142"/>
        </w:tabs>
        <w:spacing w:before="0" w:line="240" w:lineRule="auto"/>
        <w:ind w:left="284" w:firstLine="0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imię szkoły i budowanie jej tradycji,</w:t>
      </w:r>
    </w:p>
    <w:p w14:paraId="7DFF4325" w14:textId="163CC3A2" w:rsidR="00CC3ED2" w:rsidRPr="00CC3ED2" w:rsidRDefault="00CC3ED2" w:rsidP="00115FE3">
      <w:pPr>
        <w:numPr>
          <w:ilvl w:val="0"/>
          <w:numId w:val="276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zdarza się, że używa wulgaryzmów,</w:t>
      </w:r>
    </w:p>
    <w:p w14:paraId="44BFD17C" w14:textId="4CA920D9" w:rsidR="00CC3ED2" w:rsidRPr="00CC3ED2" w:rsidRDefault="00CC3ED2" w:rsidP="00115FE3">
      <w:pPr>
        <w:numPr>
          <w:ilvl w:val="0"/>
          <w:numId w:val="276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nie zawsze dba o zdrowie i higienę swoją, innych oraz otoczenia,</w:t>
      </w:r>
    </w:p>
    <w:p w14:paraId="0DD46362" w14:textId="06A66ED0" w:rsidR="00CC3ED2" w:rsidRPr="00CC3ED2" w:rsidRDefault="00CC3ED2" w:rsidP="00115FE3">
      <w:pPr>
        <w:numPr>
          <w:ilvl w:val="0"/>
          <w:numId w:val="276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sporadycznie zachowuje się niekulturalnie w szkole i poza nią,</w:t>
      </w:r>
    </w:p>
    <w:p w14:paraId="27F55835" w14:textId="12249323" w:rsidR="00CC3ED2" w:rsidRPr="00CC3ED2" w:rsidRDefault="00CC3ED2" w:rsidP="00115FE3">
      <w:pPr>
        <w:numPr>
          <w:ilvl w:val="0"/>
          <w:numId w:val="276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nie zawsze okazuje szacunek innym uczniom oraz pracownikom szkoły;</w:t>
      </w:r>
    </w:p>
    <w:p w14:paraId="0A45A62D" w14:textId="45F88155" w:rsidR="00CC3ED2" w:rsidRPr="00CC3ED2" w:rsidRDefault="00CC3ED2" w:rsidP="00115FE3">
      <w:pPr>
        <w:numPr>
          <w:ilvl w:val="0"/>
          <w:numId w:val="276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nie zawsze przestrzega zasady współżycia społecznego i ogólnie przyjęte normy</w:t>
      </w:r>
    </w:p>
    <w:p w14:paraId="4D833ECA" w14:textId="162AF0F0" w:rsidR="00934B7C" w:rsidRDefault="00CC3ED2" w:rsidP="007C07C9">
      <w:pPr>
        <w:tabs>
          <w:tab w:val="left" w:pos="142"/>
        </w:tabs>
        <w:spacing w:before="0" w:line="240" w:lineRule="auto"/>
        <w:ind w:left="284" w:firstLine="0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etyczne</w:t>
      </w:r>
      <w:r w:rsidR="007C07C9">
        <w:rPr>
          <w:rFonts w:ascii="Arial" w:hAnsi="Arial" w:cs="Arial"/>
        </w:rPr>
        <w:t>,</w:t>
      </w:r>
    </w:p>
    <w:p w14:paraId="66AA8734" w14:textId="0E0CC433" w:rsidR="00B713CC" w:rsidRDefault="00821E73" w:rsidP="00115FE3">
      <w:pPr>
        <w:numPr>
          <w:ilvl w:val="0"/>
          <w:numId w:val="276"/>
        </w:numPr>
        <w:spacing w:before="6" w:line="240" w:lineRule="auto"/>
        <w:jc w:val="left"/>
        <w:rPr>
          <w:rFonts w:ascii="Arial" w:hAnsi="Arial" w:cs="Arial"/>
        </w:rPr>
      </w:pPr>
      <w:bookmarkStart w:id="28" w:name="_Hlk176172978"/>
      <w:r>
        <w:rPr>
          <w:rFonts w:ascii="Arial" w:hAnsi="Arial" w:cs="Arial"/>
        </w:rPr>
        <w:t>n</w:t>
      </w:r>
      <w:r w:rsidR="00B713CC">
        <w:rPr>
          <w:rFonts w:ascii="Arial" w:hAnsi="Arial" w:cs="Arial"/>
        </w:rPr>
        <w:t>ie szanuje mieni</w:t>
      </w:r>
      <w:r w:rsidR="005461B8">
        <w:rPr>
          <w:rFonts w:ascii="Arial" w:hAnsi="Arial" w:cs="Arial"/>
        </w:rPr>
        <w:t>a</w:t>
      </w:r>
      <w:r w:rsidR="00B713CC">
        <w:rPr>
          <w:rFonts w:ascii="Arial" w:hAnsi="Arial" w:cs="Arial"/>
        </w:rPr>
        <w:t xml:space="preserve"> swoje</w:t>
      </w:r>
      <w:r w:rsidR="005461B8">
        <w:rPr>
          <w:rFonts w:ascii="Arial" w:hAnsi="Arial" w:cs="Arial"/>
        </w:rPr>
        <w:t>go</w:t>
      </w:r>
      <w:r w:rsidR="00B713CC">
        <w:rPr>
          <w:rFonts w:ascii="Arial" w:hAnsi="Arial" w:cs="Arial"/>
        </w:rPr>
        <w:t xml:space="preserve"> i innych</w:t>
      </w:r>
      <w:r w:rsidR="007C07C9">
        <w:rPr>
          <w:rFonts w:ascii="Arial" w:hAnsi="Arial" w:cs="Arial"/>
        </w:rPr>
        <w:t>,</w:t>
      </w:r>
    </w:p>
    <w:p w14:paraId="3711B7F9" w14:textId="1ACF9333" w:rsidR="00B713CC" w:rsidRDefault="00821E73" w:rsidP="00115FE3">
      <w:pPr>
        <w:numPr>
          <w:ilvl w:val="0"/>
          <w:numId w:val="276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461B8">
        <w:rPr>
          <w:rFonts w:ascii="Arial" w:hAnsi="Arial" w:cs="Arial"/>
        </w:rPr>
        <w:t>iewłaściwie</w:t>
      </w:r>
      <w:r w:rsidR="00B713CC">
        <w:rPr>
          <w:rFonts w:ascii="Arial" w:hAnsi="Arial" w:cs="Arial"/>
        </w:rPr>
        <w:t xml:space="preserve"> zachowuje się podczas uroczystości szkolnych i pozaszkolnych</w:t>
      </w:r>
      <w:r w:rsidR="007C07C9">
        <w:rPr>
          <w:rFonts w:ascii="Arial" w:hAnsi="Arial" w:cs="Arial"/>
        </w:rPr>
        <w:t>.</w:t>
      </w:r>
    </w:p>
    <w:bookmarkEnd w:id="28"/>
    <w:p w14:paraId="4C828B2A" w14:textId="556EB2A6" w:rsidR="00CC3ED2" w:rsidRPr="00CC3ED2" w:rsidRDefault="00CC3ED2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 xml:space="preserve">Ocenę </w:t>
      </w:r>
      <w:r w:rsidRPr="007C07C9">
        <w:rPr>
          <w:rFonts w:ascii="Arial" w:hAnsi="Arial" w:cs="Arial"/>
          <w:b/>
        </w:rPr>
        <w:t>nieodpowiednią</w:t>
      </w:r>
      <w:r w:rsidRPr="00CC3ED2">
        <w:rPr>
          <w:rFonts w:ascii="Arial" w:hAnsi="Arial" w:cs="Arial"/>
        </w:rPr>
        <w:t xml:space="preserve"> otrzymuje uczeń, który:</w:t>
      </w:r>
    </w:p>
    <w:p w14:paraId="47219BDB" w14:textId="7097737C" w:rsidR="00CC3ED2" w:rsidRPr="00CC3ED2" w:rsidRDefault="00CC3ED2" w:rsidP="00115FE3">
      <w:pPr>
        <w:numPr>
          <w:ilvl w:val="0"/>
          <w:numId w:val="277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często nie wywiązuje się z obowiązków ucznia,</w:t>
      </w:r>
    </w:p>
    <w:p w14:paraId="6F64F2FA" w14:textId="14F73710" w:rsidR="00CC3ED2" w:rsidRPr="00CC3ED2" w:rsidRDefault="00CC3ED2" w:rsidP="00115FE3">
      <w:pPr>
        <w:numPr>
          <w:ilvl w:val="0"/>
          <w:numId w:val="277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ma lekceważący stosunek do prac społeczno-użytecznych w klasie, szkole,</w:t>
      </w:r>
    </w:p>
    <w:p w14:paraId="0ECA5988" w14:textId="77777777" w:rsidR="00CC3ED2" w:rsidRPr="00CC3ED2" w:rsidRDefault="00CC3ED2" w:rsidP="007C07C9">
      <w:pPr>
        <w:tabs>
          <w:tab w:val="left" w:pos="142"/>
        </w:tabs>
        <w:spacing w:before="0" w:line="240" w:lineRule="auto"/>
        <w:ind w:left="284" w:firstLine="0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środowisku,</w:t>
      </w:r>
    </w:p>
    <w:p w14:paraId="03D981DD" w14:textId="4B989BDA" w:rsidR="00CC3ED2" w:rsidRPr="00CC3ED2" w:rsidRDefault="00CC3ED2" w:rsidP="00115FE3">
      <w:pPr>
        <w:numPr>
          <w:ilvl w:val="0"/>
          <w:numId w:val="277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jego postępowanie ma negatywny wpływ na dobre imię szkoły,</w:t>
      </w:r>
    </w:p>
    <w:p w14:paraId="4A57AB64" w14:textId="49DBB9B6" w:rsidR="00CC3ED2" w:rsidRPr="00CC3ED2" w:rsidRDefault="00CC3ED2" w:rsidP="00115FE3">
      <w:pPr>
        <w:numPr>
          <w:ilvl w:val="0"/>
          <w:numId w:val="277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nagminnie używa wulgaryzmów,</w:t>
      </w:r>
    </w:p>
    <w:p w14:paraId="2056E655" w14:textId="487D7D04" w:rsidR="00CC3ED2" w:rsidRPr="00CC3ED2" w:rsidRDefault="00CC3ED2" w:rsidP="00115FE3">
      <w:pPr>
        <w:numPr>
          <w:ilvl w:val="0"/>
          <w:numId w:val="277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zachowuje się w sposób stwarzający zagrożenie zdrowia swojego i innych,</w:t>
      </w:r>
    </w:p>
    <w:p w14:paraId="40CF1DE6" w14:textId="3780539F" w:rsidR="00CC3ED2" w:rsidRPr="00CC3ED2" w:rsidRDefault="00CC3ED2" w:rsidP="00115FE3">
      <w:pPr>
        <w:numPr>
          <w:ilvl w:val="0"/>
          <w:numId w:val="277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często zachowuje się niekulturalnie w szkole i poza nią,</w:t>
      </w:r>
    </w:p>
    <w:p w14:paraId="64BAE448" w14:textId="770C430A" w:rsidR="00CC3ED2" w:rsidRPr="00CC3ED2" w:rsidRDefault="00CC3ED2" w:rsidP="00115FE3">
      <w:pPr>
        <w:numPr>
          <w:ilvl w:val="0"/>
          <w:numId w:val="277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nie okazuje szacunku innym uczniom oraz pracownikom szkoły,</w:t>
      </w:r>
    </w:p>
    <w:p w14:paraId="70D4954A" w14:textId="7466C816" w:rsidR="00CC3ED2" w:rsidRPr="00CC3ED2" w:rsidRDefault="00CC3ED2" w:rsidP="00115FE3">
      <w:pPr>
        <w:numPr>
          <w:ilvl w:val="0"/>
          <w:numId w:val="277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nie przestrzega zasad współżycia społecznego i ogólnie przyjętych norm</w:t>
      </w:r>
    </w:p>
    <w:p w14:paraId="625DEBA5" w14:textId="514EAF83" w:rsidR="00CC3ED2" w:rsidRDefault="00CC3ED2" w:rsidP="007C07C9">
      <w:pPr>
        <w:tabs>
          <w:tab w:val="left" w:pos="142"/>
        </w:tabs>
        <w:spacing w:before="0" w:line="240" w:lineRule="auto"/>
        <w:ind w:left="284" w:firstLine="0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etycznych</w:t>
      </w:r>
      <w:r w:rsidR="007C07C9">
        <w:rPr>
          <w:rFonts w:ascii="Arial" w:hAnsi="Arial" w:cs="Arial"/>
        </w:rPr>
        <w:t>,</w:t>
      </w:r>
    </w:p>
    <w:p w14:paraId="1C4AB794" w14:textId="2616F7A5" w:rsidR="005461B8" w:rsidRPr="005461B8" w:rsidRDefault="007C07C9" w:rsidP="00115FE3">
      <w:pPr>
        <w:numPr>
          <w:ilvl w:val="0"/>
          <w:numId w:val="277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461B8" w:rsidRPr="005461B8">
        <w:rPr>
          <w:rFonts w:ascii="Arial" w:hAnsi="Arial" w:cs="Arial"/>
        </w:rPr>
        <w:t>ie szanuje mienia swojego i innych</w:t>
      </w:r>
      <w:r>
        <w:rPr>
          <w:rFonts w:ascii="Arial" w:hAnsi="Arial" w:cs="Arial"/>
        </w:rPr>
        <w:t>,</w:t>
      </w:r>
    </w:p>
    <w:p w14:paraId="27E0B121" w14:textId="5A272DF6" w:rsidR="005461B8" w:rsidRDefault="007C07C9" w:rsidP="00115FE3">
      <w:pPr>
        <w:numPr>
          <w:ilvl w:val="0"/>
          <w:numId w:val="277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461B8" w:rsidRPr="005461B8">
        <w:rPr>
          <w:rFonts w:ascii="Arial" w:hAnsi="Arial" w:cs="Arial"/>
        </w:rPr>
        <w:t>iewłaściwie zachowuje się podczas uroczystości szkolnych i pozaszkolnych</w:t>
      </w:r>
      <w:r>
        <w:rPr>
          <w:rFonts w:ascii="Arial" w:hAnsi="Arial" w:cs="Arial"/>
        </w:rPr>
        <w:t>.</w:t>
      </w:r>
    </w:p>
    <w:p w14:paraId="4843A8BD" w14:textId="46EB1766" w:rsidR="00CC3ED2" w:rsidRPr="00CC3ED2" w:rsidRDefault="00CC3ED2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 xml:space="preserve">Ocenę </w:t>
      </w:r>
      <w:r w:rsidRPr="007C07C9">
        <w:rPr>
          <w:rFonts w:ascii="Arial" w:hAnsi="Arial" w:cs="Arial"/>
          <w:b/>
        </w:rPr>
        <w:t>naganną</w:t>
      </w:r>
      <w:r w:rsidRPr="00CC3ED2">
        <w:rPr>
          <w:rFonts w:ascii="Arial" w:hAnsi="Arial" w:cs="Arial"/>
        </w:rPr>
        <w:t xml:space="preserve"> otrzymuje uczeń, który:</w:t>
      </w:r>
    </w:p>
    <w:p w14:paraId="66AD2B6E" w14:textId="3C389736" w:rsidR="00CC3ED2" w:rsidRPr="00CC3ED2" w:rsidRDefault="00CC3ED2" w:rsidP="00115FE3">
      <w:pPr>
        <w:numPr>
          <w:ilvl w:val="0"/>
          <w:numId w:val="278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nie wywiązuje się z obowiązków ucznia,</w:t>
      </w:r>
    </w:p>
    <w:p w14:paraId="1C6813D3" w14:textId="1596AC63" w:rsidR="00CC3ED2" w:rsidRPr="00CC3ED2" w:rsidRDefault="00CC3ED2" w:rsidP="00115FE3">
      <w:pPr>
        <w:numPr>
          <w:ilvl w:val="0"/>
          <w:numId w:val="278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działa destrukcyjnie na przebieg i efekty prac społeczno-użytecznych w klasie,</w:t>
      </w:r>
    </w:p>
    <w:p w14:paraId="5FCD389A" w14:textId="77777777" w:rsidR="00CC3ED2" w:rsidRPr="00CC3ED2" w:rsidRDefault="00CC3ED2" w:rsidP="007C07C9">
      <w:pPr>
        <w:tabs>
          <w:tab w:val="left" w:pos="142"/>
        </w:tabs>
        <w:spacing w:before="0" w:line="240" w:lineRule="auto"/>
        <w:ind w:left="284" w:firstLine="0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szkole, środowisku,</w:t>
      </w:r>
    </w:p>
    <w:p w14:paraId="5F015990" w14:textId="01826BC4" w:rsidR="00CC3ED2" w:rsidRPr="00CC3ED2" w:rsidRDefault="00CC3ED2" w:rsidP="00115FE3">
      <w:pPr>
        <w:numPr>
          <w:ilvl w:val="0"/>
          <w:numId w:val="278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jego postępowanie przynosi ujmę dobremu imieniu szkoły,</w:t>
      </w:r>
    </w:p>
    <w:p w14:paraId="51D5DF8C" w14:textId="5522FFB8" w:rsidR="00CC3ED2" w:rsidRPr="00CC3ED2" w:rsidRDefault="00CC3ED2" w:rsidP="00115FE3">
      <w:pPr>
        <w:numPr>
          <w:ilvl w:val="0"/>
          <w:numId w:val="278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ostentacyjnie używa języka pełnego wulgaryzmów i słownej agresji,</w:t>
      </w:r>
    </w:p>
    <w:p w14:paraId="14EDEFD4" w14:textId="2377B886" w:rsidR="00CC3ED2" w:rsidRPr="00CC3ED2" w:rsidRDefault="00CC3ED2" w:rsidP="00115FE3">
      <w:pPr>
        <w:numPr>
          <w:ilvl w:val="0"/>
          <w:numId w:val="278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zażywa środki psychoaktywne, stosuje przemoc fizyczną,</w:t>
      </w:r>
    </w:p>
    <w:p w14:paraId="0716560F" w14:textId="7655A801" w:rsidR="00CC3ED2" w:rsidRPr="00CC3ED2" w:rsidRDefault="00CC3ED2" w:rsidP="00115FE3">
      <w:pPr>
        <w:numPr>
          <w:ilvl w:val="0"/>
          <w:numId w:val="278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nie uznaje norm społecznych dotyczących kultury zachowania, nagminnie je</w:t>
      </w:r>
    </w:p>
    <w:p w14:paraId="7EF04035" w14:textId="77777777" w:rsidR="00CC3ED2" w:rsidRPr="00CC3ED2" w:rsidRDefault="00CC3ED2" w:rsidP="007C07C9">
      <w:pPr>
        <w:tabs>
          <w:tab w:val="left" w:pos="142"/>
        </w:tabs>
        <w:spacing w:before="0" w:line="240" w:lineRule="auto"/>
        <w:ind w:left="284" w:firstLine="0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łamie,</w:t>
      </w:r>
    </w:p>
    <w:p w14:paraId="61DC2B63" w14:textId="5DC75F01" w:rsidR="00CC3ED2" w:rsidRPr="00CC3ED2" w:rsidRDefault="00CC3ED2" w:rsidP="00115FE3">
      <w:pPr>
        <w:numPr>
          <w:ilvl w:val="0"/>
          <w:numId w:val="278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jego relacje z innymi osobami są pełne agresji psychicznej i fizycznej,</w:t>
      </w:r>
    </w:p>
    <w:p w14:paraId="567951CD" w14:textId="10F83371" w:rsidR="00CC3ED2" w:rsidRPr="00CC3ED2" w:rsidRDefault="00CC3ED2" w:rsidP="00115FE3">
      <w:pPr>
        <w:numPr>
          <w:ilvl w:val="0"/>
          <w:numId w:val="278"/>
        </w:numPr>
        <w:spacing w:before="6" w:line="240" w:lineRule="auto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ostentacyjnie nie przestrzega zasad współżycia społecznego i ogólnie</w:t>
      </w:r>
    </w:p>
    <w:p w14:paraId="09FA780F" w14:textId="5C97FF05" w:rsidR="00CC3ED2" w:rsidRDefault="00CC3ED2" w:rsidP="007C07C9">
      <w:pPr>
        <w:tabs>
          <w:tab w:val="left" w:pos="142"/>
        </w:tabs>
        <w:spacing w:before="0" w:line="240" w:lineRule="auto"/>
        <w:ind w:left="284" w:firstLine="0"/>
        <w:jc w:val="left"/>
        <w:rPr>
          <w:rFonts w:ascii="Arial" w:hAnsi="Arial" w:cs="Arial"/>
        </w:rPr>
      </w:pPr>
      <w:r w:rsidRPr="00CC3ED2">
        <w:rPr>
          <w:rFonts w:ascii="Arial" w:hAnsi="Arial" w:cs="Arial"/>
        </w:rPr>
        <w:t>przyjętych norm etycznych</w:t>
      </w:r>
      <w:r w:rsidR="007C07C9">
        <w:rPr>
          <w:rFonts w:ascii="Arial" w:hAnsi="Arial" w:cs="Arial"/>
        </w:rPr>
        <w:t>,</w:t>
      </w:r>
    </w:p>
    <w:p w14:paraId="6E6F995C" w14:textId="1CDA1F90" w:rsidR="005461B8" w:rsidRDefault="007C07C9" w:rsidP="00115FE3">
      <w:pPr>
        <w:numPr>
          <w:ilvl w:val="0"/>
          <w:numId w:val="278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461B8">
        <w:rPr>
          <w:rFonts w:ascii="Arial" w:hAnsi="Arial" w:cs="Arial"/>
        </w:rPr>
        <w:t>iszczy mienie swoje i innych</w:t>
      </w:r>
      <w:r>
        <w:rPr>
          <w:rFonts w:ascii="Arial" w:hAnsi="Arial" w:cs="Arial"/>
        </w:rPr>
        <w:t>,</w:t>
      </w:r>
    </w:p>
    <w:p w14:paraId="4A5B430D" w14:textId="76F9A2EA" w:rsidR="005461B8" w:rsidRDefault="007C07C9" w:rsidP="00115FE3">
      <w:pPr>
        <w:numPr>
          <w:ilvl w:val="0"/>
          <w:numId w:val="278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461B8">
        <w:rPr>
          <w:rFonts w:ascii="Arial" w:hAnsi="Arial" w:cs="Arial"/>
        </w:rPr>
        <w:t>iewłaściwie zachowuje się podczas uroczystości szkolnych i pozaszkolnych</w:t>
      </w:r>
      <w:r w:rsidR="00A14DAC">
        <w:rPr>
          <w:rFonts w:ascii="Arial" w:hAnsi="Arial" w:cs="Arial"/>
        </w:rPr>
        <w:t>,</w:t>
      </w:r>
    </w:p>
    <w:p w14:paraId="45DEA239" w14:textId="61EBCF69" w:rsidR="00A14DAC" w:rsidRDefault="00A14DAC" w:rsidP="00115FE3">
      <w:pPr>
        <w:numPr>
          <w:ilvl w:val="0"/>
          <w:numId w:val="278"/>
        </w:numPr>
        <w:spacing w:before="6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14DAC">
        <w:rPr>
          <w:rFonts w:ascii="Arial" w:hAnsi="Arial" w:cs="Arial"/>
        </w:rPr>
        <w:t>przeciwko uczniowi toczy się postępowanie o demoralizację lub czyny karalne czy niedozwolone.</w:t>
      </w:r>
    </w:p>
    <w:p w14:paraId="3761ED21" w14:textId="6D1919A9" w:rsidR="00AB7410" w:rsidRPr="00AF46A3" w:rsidRDefault="00AB7410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AF46A3">
        <w:rPr>
          <w:rFonts w:ascii="Arial" w:hAnsi="Arial" w:cs="Arial"/>
        </w:rPr>
        <w:t xml:space="preserve">Przy ustaleniu oceny klasyfikacyjnej zachowania ucznia, u którego stwierdzono zaburzenia   lub odchylenia rozwojowe, należy uwzględnić wpływ stwierdzonych zaburzeń lub odchyleń na jego zachowanie na podstawie orzeczenia o potrzebie </w:t>
      </w:r>
      <w:r w:rsidRPr="00AF46A3">
        <w:rPr>
          <w:rFonts w:ascii="Arial" w:hAnsi="Arial" w:cs="Arial"/>
        </w:rPr>
        <w:lastRenderedPageBreak/>
        <w:t>kształcenia specjalnego albo indywidualnego nauczania lub opinii publicznej poradni psychologiczno-pedagogicznej w tym publicznej poradni specjalistycznej.</w:t>
      </w:r>
    </w:p>
    <w:p w14:paraId="42D2EE0B" w14:textId="77777777" w:rsidR="00AB7410" w:rsidRPr="00AF46A3" w:rsidRDefault="00AB7410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AF46A3">
        <w:rPr>
          <w:rFonts w:ascii="Arial" w:hAnsi="Arial" w:cs="Arial"/>
        </w:rPr>
        <w:t>Uczniowie, którzy odbywają nauczanie indywidualne poza szkołą oceniani są przez wychowawcę klasy po zasięgnięciu opinii nauczycieli uczących ucznia. Powinna ona uwzględniać przede wszystkim stosunek do obowiązków szkolnych i kulturę osobistą.</w:t>
      </w:r>
    </w:p>
    <w:p w14:paraId="3102FAC8" w14:textId="245F8BDC" w:rsidR="00AB7410" w:rsidRPr="00AF46A3" w:rsidRDefault="00AB7410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AF46A3">
        <w:rPr>
          <w:rFonts w:ascii="Arial" w:hAnsi="Arial" w:cs="Arial"/>
        </w:rPr>
        <w:t>Na miesiąc przed klasyfikacją śródroczną lub roczną wychowawca ustala przewidywaną ocenę klasyfikacyjną zachowania na podstawie wpisów w</w:t>
      </w:r>
      <w:r w:rsidR="007C07C9">
        <w:rPr>
          <w:rFonts w:ascii="Arial" w:hAnsi="Arial" w:cs="Arial"/>
        </w:rPr>
        <w:t xml:space="preserve"> </w:t>
      </w:r>
      <w:r w:rsidRPr="00AF46A3">
        <w:rPr>
          <w:rFonts w:ascii="Arial" w:hAnsi="Arial" w:cs="Arial"/>
        </w:rPr>
        <w:t>dzienniku</w:t>
      </w:r>
      <w:r w:rsidR="007C07C9">
        <w:rPr>
          <w:rFonts w:ascii="Arial" w:hAnsi="Arial" w:cs="Arial"/>
        </w:rPr>
        <w:t xml:space="preserve"> elektronicznym</w:t>
      </w:r>
      <w:r w:rsidRPr="00AF46A3">
        <w:rPr>
          <w:rFonts w:ascii="Arial" w:hAnsi="Arial" w:cs="Arial"/>
        </w:rPr>
        <w:t>, a następnie przedstawia ją  danemu uczniowi, zespołowi klasowemu i nauczycielom uczącym w danym oddziale. Po zebraniu opinii wystawia proponowaną ocenę klasyfikacyjną zachowania i wpisuje do dziennika</w:t>
      </w:r>
      <w:r w:rsidR="007C07C9">
        <w:rPr>
          <w:rFonts w:ascii="Arial" w:hAnsi="Arial" w:cs="Arial"/>
        </w:rPr>
        <w:t xml:space="preserve"> elektronicznego</w:t>
      </w:r>
      <w:r w:rsidRPr="00AF46A3">
        <w:rPr>
          <w:rFonts w:ascii="Arial" w:hAnsi="Arial" w:cs="Arial"/>
        </w:rPr>
        <w:t xml:space="preserve"> na  2 tygodnie przed radą klasyfikacyjną, a w przypadku oceny nagannej i nieodpowiedniej – na   miesiąc.</w:t>
      </w:r>
    </w:p>
    <w:p w14:paraId="5A5B9BE1" w14:textId="77777777" w:rsidR="00AB7410" w:rsidRPr="00AF46A3" w:rsidRDefault="00AB7410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AF46A3">
        <w:rPr>
          <w:rFonts w:ascii="Arial" w:hAnsi="Arial" w:cs="Arial"/>
        </w:rPr>
        <w:t>Brak informacji zwrotnej od rodziców (</w:t>
      </w:r>
      <w:proofErr w:type="spellStart"/>
      <w:r w:rsidRPr="00AF46A3">
        <w:rPr>
          <w:rFonts w:ascii="Arial" w:hAnsi="Arial" w:cs="Arial"/>
        </w:rPr>
        <w:t>p.o</w:t>
      </w:r>
      <w:proofErr w:type="spellEnd"/>
      <w:r w:rsidRPr="00AF46A3">
        <w:rPr>
          <w:rFonts w:ascii="Arial" w:hAnsi="Arial" w:cs="Arial"/>
        </w:rPr>
        <w:t>) będzie jednoznaczny z akceptacją proponowanej oceny zachowania, z wykluczeniem możliwości odwołania.</w:t>
      </w:r>
    </w:p>
    <w:p w14:paraId="0777DCAF" w14:textId="77777777" w:rsidR="00AB7410" w:rsidRPr="00AF46A3" w:rsidRDefault="00AB7410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AF46A3">
        <w:rPr>
          <w:rFonts w:ascii="Arial" w:hAnsi="Arial" w:cs="Arial"/>
        </w:rPr>
        <w:t>Wychowawca klasy w porozumieniu z pedagogiem może w formie pisemnego kontraktu określić odrębne warunki poprawy proponowanej oceny nieodpowiedniej lub nagannej. Uczeń może uzyskać wyższą niż proponowana ocena klasyfikacyjna zachowania – max ocenę poprawną, jeśli spełni wszystkie postanowienia kontraktu, a poprawa zachowania będzie wyraźna  i niepodważalna.</w:t>
      </w:r>
    </w:p>
    <w:p w14:paraId="1C59E62A" w14:textId="77777777" w:rsidR="00AB7410" w:rsidRPr="00AF46A3" w:rsidRDefault="00AB7410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AF46A3">
        <w:rPr>
          <w:rFonts w:ascii="Arial" w:hAnsi="Arial" w:cs="Arial"/>
        </w:rPr>
        <w:t>Proponowana ocena klasyfikacyjna zachowania może ulec obniżeniu, jeśli do dnia klasyfikacji uczeń wyraźnie pogorszy swoje zachowanie.</w:t>
      </w:r>
    </w:p>
    <w:p w14:paraId="3FDFA2C3" w14:textId="77777777" w:rsidR="00AB7410" w:rsidRPr="00AF46A3" w:rsidRDefault="00AB7410" w:rsidP="004F0B00">
      <w:pPr>
        <w:numPr>
          <w:ilvl w:val="0"/>
          <w:numId w:val="289"/>
        </w:numPr>
        <w:spacing w:before="0" w:line="240" w:lineRule="auto"/>
        <w:ind w:left="357" w:hanging="357"/>
        <w:jc w:val="left"/>
        <w:rPr>
          <w:rFonts w:ascii="Arial" w:hAnsi="Arial" w:cs="Arial"/>
        </w:rPr>
      </w:pPr>
      <w:r w:rsidRPr="00AF46A3">
        <w:rPr>
          <w:rFonts w:ascii="Arial" w:hAnsi="Arial" w:cs="Arial"/>
        </w:rPr>
        <w:t>W przypadku, gdy rodzic (</w:t>
      </w:r>
      <w:proofErr w:type="spellStart"/>
      <w:r w:rsidRPr="00AF46A3">
        <w:rPr>
          <w:rFonts w:ascii="Arial" w:hAnsi="Arial" w:cs="Arial"/>
        </w:rPr>
        <w:t>p.o</w:t>
      </w:r>
      <w:proofErr w:type="spellEnd"/>
      <w:r w:rsidRPr="00AF46A3">
        <w:rPr>
          <w:rFonts w:ascii="Arial" w:hAnsi="Arial" w:cs="Arial"/>
        </w:rPr>
        <w:t>) stwierdzi, że roczna ocena zachowania została ustalona niezgodnie z przepisami prawa dotyczącymi trybu ustalania ocen stosuje się działanie określone  w trybie odwoławczym, zgodnie ze Statutem Szkoły.</w:t>
      </w:r>
    </w:p>
    <w:bookmarkEnd w:id="22"/>
    <w:p w14:paraId="13543751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59</w:t>
      </w:r>
    </w:p>
    <w:p w14:paraId="20DAD1C1" w14:textId="77777777" w:rsidR="00AB7410" w:rsidRPr="00E33AD0" w:rsidRDefault="00AB7410" w:rsidP="00A01017">
      <w:pPr>
        <w:numPr>
          <w:ilvl w:val="0"/>
          <w:numId w:val="181"/>
        </w:numPr>
        <w:spacing w:before="6"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Klasyfikacji uczniów dokonuje się  dwa razy w roku szkolnym.</w:t>
      </w:r>
    </w:p>
    <w:p w14:paraId="05AD9CDA" w14:textId="77777777" w:rsidR="00AB7410" w:rsidRPr="00E33AD0" w:rsidRDefault="00AB7410" w:rsidP="00A01017">
      <w:pPr>
        <w:numPr>
          <w:ilvl w:val="0"/>
          <w:numId w:val="181"/>
        </w:numPr>
        <w:spacing w:before="6"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Terminy klasyfikacja śródrocznej i  rocznej opisane są w  § 24 ust.3.</w:t>
      </w:r>
    </w:p>
    <w:p w14:paraId="70671276" w14:textId="77777777" w:rsidR="00AB7410" w:rsidRPr="00E33AD0" w:rsidRDefault="00AB7410" w:rsidP="00AB7410">
      <w:pPr>
        <w:spacing w:line="240" w:lineRule="auto"/>
        <w:ind w:left="360" w:firstLine="0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3D3C2CB5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60</w:t>
      </w:r>
    </w:p>
    <w:p w14:paraId="488BEEB3" w14:textId="77777777" w:rsidR="00AB7410" w:rsidRPr="00E33AD0" w:rsidRDefault="00AB7410" w:rsidP="00100F7C">
      <w:pPr>
        <w:pStyle w:val="Akapitzlist"/>
        <w:numPr>
          <w:ilvl w:val="0"/>
          <w:numId w:val="11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3B5125CA" w14:textId="77777777" w:rsidR="00AB7410" w:rsidRPr="00E33AD0" w:rsidRDefault="00AB7410" w:rsidP="00100F7C">
      <w:pPr>
        <w:pStyle w:val="Akapitzlist"/>
        <w:numPr>
          <w:ilvl w:val="0"/>
          <w:numId w:val="11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>Klasyfikacja roczna polega na podsumowaniu osiągnięć edukacyjnych ucznia z zajęć edukacyjnych i zachowania ucznia w danym roku szkolnym oraz ustaleniu rocznych ocen klasyfikacyjnych z tych zajęć i rocznej oceny klasyfikacyjnej zachowania.</w:t>
      </w:r>
    </w:p>
    <w:p w14:paraId="33238B47" w14:textId="77777777" w:rsidR="00AB7410" w:rsidRPr="00E33AD0" w:rsidRDefault="00AB7410" w:rsidP="00AB7410">
      <w:pPr>
        <w:pStyle w:val="Akapitzlist"/>
        <w:spacing w:line="240" w:lineRule="auto"/>
        <w:ind w:left="0" w:firstLine="0"/>
        <w:jc w:val="center"/>
        <w:rPr>
          <w:rFonts w:ascii="Arial" w:hAnsi="Arial" w:cs="Arial"/>
          <w:szCs w:val="24"/>
          <w:lang w:eastAsia="pl-PL"/>
        </w:rPr>
      </w:pPr>
    </w:p>
    <w:p w14:paraId="75A2F4E9" w14:textId="77777777" w:rsidR="00AB7410" w:rsidRPr="00E33AD0" w:rsidRDefault="00AB7410" w:rsidP="00AB7410">
      <w:pPr>
        <w:pStyle w:val="Akapitzlist"/>
        <w:spacing w:line="240" w:lineRule="auto"/>
        <w:ind w:left="0" w:firstLine="0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>§ 61</w:t>
      </w:r>
    </w:p>
    <w:p w14:paraId="079A91D9" w14:textId="77777777" w:rsidR="00AB7410" w:rsidRPr="00E33AD0" w:rsidRDefault="00AB7410" w:rsidP="00100F7C">
      <w:pPr>
        <w:pStyle w:val="Akapitzlist"/>
        <w:numPr>
          <w:ilvl w:val="0"/>
          <w:numId w:val="79"/>
        </w:numPr>
        <w:spacing w:line="240" w:lineRule="auto"/>
        <w:ind w:left="357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 klasach I–III śródroczne oceny klasyfikacyjne z zajęć edukacyjnych są ocenami opisowymi.</w:t>
      </w:r>
    </w:p>
    <w:p w14:paraId="4FD9E768" w14:textId="77777777" w:rsidR="00AB7410" w:rsidRPr="00E33AD0" w:rsidRDefault="00AB7410" w:rsidP="00100F7C">
      <w:pPr>
        <w:pStyle w:val="Akapitzlist"/>
        <w:numPr>
          <w:ilvl w:val="0"/>
          <w:numId w:val="79"/>
        </w:numPr>
        <w:spacing w:line="240" w:lineRule="auto"/>
        <w:ind w:left="357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 kl. IV – VIII ocena klasyfikacyjna z danych zajęć edukacyjnych za każde półrocze  wynika z bieżącego oceniania i odnosi się do spełnienia poziomu  wymagań określonych w programie nauczania oraz podstawie programowej, uzyskanego przez danego ucznia, przy spełnieniu przez nauczyciela warunku wystawienia:</w:t>
      </w:r>
    </w:p>
    <w:p w14:paraId="758F55BF" w14:textId="77777777" w:rsidR="00AB7410" w:rsidRPr="00BF3523" w:rsidRDefault="00AB7410" w:rsidP="00100F7C">
      <w:pPr>
        <w:numPr>
          <w:ilvl w:val="0"/>
          <w:numId w:val="78"/>
        </w:numPr>
        <w:spacing w:before="0" w:line="240" w:lineRule="auto"/>
        <w:jc w:val="left"/>
        <w:rPr>
          <w:rFonts w:ascii="Arial" w:hAnsi="Arial" w:cs="Arial"/>
          <w:i/>
        </w:rPr>
      </w:pPr>
      <w:r w:rsidRPr="00BF3523">
        <w:rPr>
          <w:rFonts w:ascii="Arial" w:hAnsi="Arial" w:cs="Arial"/>
          <w:i/>
          <w:szCs w:val="24"/>
        </w:rPr>
        <w:t>przy  1- godzinie  tygodniowo –  minimum  3 oceny bieżące  w półroczu</w:t>
      </w:r>
    </w:p>
    <w:p w14:paraId="16D97FD8" w14:textId="77777777" w:rsidR="00AB7410" w:rsidRPr="00BF3523" w:rsidRDefault="00AB7410" w:rsidP="00100F7C">
      <w:pPr>
        <w:numPr>
          <w:ilvl w:val="0"/>
          <w:numId w:val="78"/>
        </w:numPr>
        <w:spacing w:before="0" w:line="240" w:lineRule="auto"/>
        <w:jc w:val="left"/>
        <w:rPr>
          <w:rFonts w:ascii="Arial" w:hAnsi="Arial" w:cs="Arial"/>
          <w:i/>
        </w:rPr>
      </w:pPr>
      <w:r w:rsidRPr="00BF3523">
        <w:rPr>
          <w:rFonts w:ascii="Arial" w:hAnsi="Arial" w:cs="Arial"/>
          <w:i/>
          <w:szCs w:val="24"/>
        </w:rPr>
        <w:lastRenderedPageBreak/>
        <w:t>przy 2 godzinach  tygodniowo –  minimum  4 oceny bieżące  w półroczu:</w:t>
      </w:r>
    </w:p>
    <w:p w14:paraId="310A33E6" w14:textId="77777777" w:rsidR="00AB7410" w:rsidRPr="00BF3523" w:rsidRDefault="00AB7410" w:rsidP="00100F7C">
      <w:pPr>
        <w:numPr>
          <w:ilvl w:val="0"/>
          <w:numId w:val="78"/>
        </w:numPr>
        <w:spacing w:before="0" w:line="240" w:lineRule="auto"/>
        <w:jc w:val="left"/>
        <w:rPr>
          <w:rFonts w:ascii="Arial" w:hAnsi="Arial" w:cs="Arial"/>
          <w:i/>
        </w:rPr>
      </w:pPr>
      <w:r w:rsidRPr="00BF3523">
        <w:rPr>
          <w:rFonts w:ascii="Arial" w:hAnsi="Arial" w:cs="Arial"/>
          <w:i/>
          <w:szCs w:val="24"/>
        </w:rPr>
        <w:t xml:space="preserve">przy 3 godzinach tygodniowo i więcej –  minimum 6 ocen   bieżących </w:t>
      </w:r>
      <w:r w:rsidRPr="00BF3523">
        <w:rPr>
          <w:rFonts w:ascii="Arial" w:hAnsi="Arial" w:cs="Arial"/>
          <w:i/>
          <w:szCs w:val="24"/>
        </w:rPr>
        <w:br/>
        <w:t>w półroczu.</w:t>
      </w:r>
    </w:p>
    <w:p w14:paraId="6F75BB65" w14:textId="77777777" w:rsidR="00AB7410" w:rsidRPr="00E33AD0" w:rsidRDefault="00AB7410" w:rsidP="00100F7C">
      <w:pPr>
        <w:pStyle w:val="Akapitzlist"/>
        <w:numPr>
          <w:ilvl w:val="0"/>
          <w:numId w:val="79"/>
        </w:numPr>
        <w:spacing w:line="240" w:lineRule="auto"/>
        <w:ind w:left="357" w:hanging="357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Śródroczna ocena klasyfikacyjna wynika z bieżącego oceniania ucznia w półroczu.</w:t>
      </w:r>
    </w:p>
    <w:p w14:paraId="12A2FE6A" w14:textId="77777777" w:rsidR="00AB7410" w:rsidRPr="00E33AD0" w:rsidRDefault="00AB7410" w:rsidP="00100F7C">
      <w:pPr>
        <w:pStyle w:val="Akapitzlist"/>
        <w:numPr>
          <w:ilvl w:val="0"/>
          <w:numId w:val="79"/>
        </w:numPr>
        <w:spacing w:line="240" w:lineRule="auto"/>
        <w:ind w:left="357" w:hanging="357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Roczna ocena klasyfikacyjna wynika z bieżącego oceniania ucznia w całym roku.</w:t>
      </w:r>
    </w:p>
    <w:p w14:paraId="17E3056D" w14:textId="77777777" w:rsidR="004530A6" w:rsidRPr="004530A6" w:rsidRDefault="004530A6" w:rsidP="00100F7C">
      <w:pPr>
        <w:pStyle w:val="Akapitzlist"/>
        <w:numPr>
          <w:ilvl w:val="0"/>
          <w:numId w:val="79"/>
        </w:numPr>
        <w:autoSpaceDN w:val="0"/>
        <w:spacing w:line="240" w:lineRule="auto"/>
        <w:contextualSpacing w:val="0"/>
        <w:jc w:val="left"/>
        <w:textAlignment w:val="baseline"/>
        <w:rPr>
          <w:rFonts w:ascii="Arial" w:hAnsi="Arial" w:cs="Arial"/>
          <w:szCs w:val="24"/>
        </w:rPr>
      </w:pPr>
      <w:r w:rsidRPr="004530A6">
        <w:rPr>
          <w:rFonts w:ascii="Arial" w:hAnsi="Arial" w:cs="Arial"/>
          <w:szCs w:val="24"/>
        </w:rPr>
        <w:t>Uczeń po uzyskaniu poniżej przedstawionych średnich ocen bieżących obligatoryjne uzyskuje następujące oceny klasyfikacyjne:</w:t>
      </w:r>
    </w:p>
    <w:p w14:paraId="7B53D20E" w14:textId="77777777" w:rsidR="004530A6" w:rsidRPr="004530A6" w:rsidRDefault="004530A6" w:rsidP="004530A6">
      <w:pPr>
        <w:pStyle w:val="Akapitzlist"/>
        <w:spacing w:line="240" w:lineRule="auto"/>
        <w:ind w:left="0" w:firstLine="0"/>
        <w:jc w:val="left"/>
        <w:rPr>
          <w:rFonts w:ascii="Arial" w:hAnsi="Arial" w:cs="Arial"/>
          <w:szCs w:val="24"/>
        </w:rPr>
      </w:pPr>
    </w:p>
    <w:p w14:paraId="59AE4A69" w14:textId="77777777" w:rsidR="004530A6" w:rsidRPr="004530A6" w:rsidRDefault="004530A6" w:rsidP="004530A6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</w:rPr>
      </w:pPr>
    </w:p>
    <w:tbl>
      <w:tblPr>
        <w:tblW w:w="4962" w:type="dxa"/>
        <w:tblInd w:w="19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5"/>
        <w:gridCol w:w="2627"/>
      </w:tblGrid>
      <w:tr w:rsidR="004530A6" w:rsidRPr="004530A6" w14:paraId="4973629E" w14:textId="77777777" w:rsidTr="005107E9">
        <w:trPr>
          <w:trHeight w:val="286"/>
        </w:trPr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8A92" w14:textId="77777777" w:rsidR="004530A6" w:rsidRPr="004530A6" w:rsidRDefault="004530A6" w:rsidP="005107E9">
            <w:pPr>
              <w:pStyle w:val="Standard"/>
              <w:keepLines/>
              <w:widowControl w:val="0"/>
              <w:tabs>
                <w:tab w:val="left" w:pos="1789"/>
              </w:tabs>
              <w:spacing w:line="240" w:lineRule="auto"/>
              <w:ind w:left="540" w:hanging="54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</w:pPr>
            <w:r w:rsidRPr="004530A6"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  <w:t>średnia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B026" w14:textId="77777777" w:rsidR="004530A6" w:rsidRPr="004530A6" w:rsidRDefault="004530A6" w:rsidP="005107E9">
            <w:pPr>
              <w:pStyle w:val="Standard"/>
              <w:keepLines/>
              <w:widowControl w:val="0"/>
              <w:tabs>
                <w:tab w:val="left" w:pos="1789"/>
              </w:tabs>
              <w:spacing w:line="240" w:lineRule="auto"/>
              <w:ind w:left="540" w:hanging="54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</w:pPr>
            <w:r w:rsidRPr="004530A6"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  <w:t>ocena</w:t>
            </w:r>
          </w:p>
        </w:tc>
      </w:tr>
      <w:tr w:rsidR="004530A6" w:rsidRPr="004530A6" w14:paraId="58E86265" w14:textId="77777777" w:rsidTr="005107E9">
        <w:trPr>
          <w:trHeight w:val="286"/>
        </w:trPr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25CF" w14:textId="77777777" w:rsidR="004530A6" w:rsidRPr="004530A6" w:rsidRDefault="004530A6" w:rsidP="005107E9">
            <w:pPr>
              <w:pStyle w:val="Standard"/>
              <w:keepLines/>
              <w:widowControl w:val="0"/>
              <w:tabs>
                <w:tab w:val="left" w:pos="1789"/>
              </w:tabs>
              <w:spacing w:line="240" w:lineRule="auto"/>
              <w:ind w:left="540" w:hanging="54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</w:pPr>
            <w:r w:rsidRPr="004530A6"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  <w:t xml:space="preserve">      5,31 i powyżej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661F2" w14:textId="77777777" w:rsidR="004530A6" w:rsidRPr="004530A6" w:rsidRDefault="004530A6" w:rsidP="005107E9">
            <w:pPr>
              <w:pStyle w:val="Standard"/>
              <w:keepLines/>
              <w:widowControl w:val="0"/>
              <w:tabs>
                <w:tab w:val="left" w:pos="1789"/>
              </w:tabs>
              <w:spacing w:line="240" w:lineRule="auto"/>
              <w:ind w:left="540" w:hanging="540"/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</w:pPr>
            <w:r w:rsidRPr="004530A6"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  <w:t>celujący</w:t>
            </w:r>
          </w:p>
        </w:tc>
      </w:tr>
      <w:tr w:rsidR="004530A6" w:rsidRPr="004530A6" w14:paraId="4318BE0D" w14:textId="77777777" w:rsidTr="005107E9">
        <w:trPr>
          <w:trHeight w:val="286"/>
        </w:trPr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A298" w14:textId="77777777" w:rsidR="004530A6" w:rsidRPr="004530A6" w:rsidRDefault="004530A6" w:rsidP="005107E9">
            <w:pPr>
              <w:pStyle w:val="Standard"/>
              <w:keepLines/>
              <w:widowControl w:val="0"/>
              <w:tabs>
                <w:tab w:val="left" w:pos="1789"/>
              </w:tabs>
              <w:spacing w:line="240" w:lineRule="auto"/>
              <w:ind w:left="540" w:hanging="54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</w:pPr>
            <w:r w:rsidRPr="004530A6"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  <w:t>4,70 – 5,30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7C42" w14:textId="77777777" w:rsidR="004530A6" w:rsidRPr="004530A6" w:rsidRDefault="004530A6" w:rsidP="005107E9">
            <w:pPr>
              <w:pStyle w:val="Standard"/>
              <w:keepLines/>
              <w:widowControl w:val="0"/>
              <w:tabs>
                <w:tab w:val="left" w:pos="1789"/>
              </w:tabs>
              <w:spacing w:line="240" w:lineRule="auto"/>
              <w:ind w:left="540" w:hanging="540"/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</w:pPr>
            <w:r w:rsidRPr="004530A6"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  <w:t>bardzo dobry</w:t>
            </w:r>
          </w:p>
        </w:tc>
      </w:tr>
      <w:tr w:rsidR="004530A6" w:rsidRPr="004530A6" w14:paraId="20CA44DA" w14:textId="77777777" w:rsidTr="005107E9">
        <w:trPr>
          <w:trHeight w:val="286"/>
        </w:trPr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DCE7" w14:textId="77777777" w:rsidR="004530A6" w:rsidRPr="004530A6" w:rsidRDefault="004530A6" w:rsidP="005107E9">
            <w:pPr>
              <w:pStyle w:val="Standard"/>
              <w:keepLines/>
              <w:widowControl w:val="0"/>
              <w:tabs>
                <w:tab w:val="left" w:pos="1789"/>
              </w:tabs>
              <w:spacing w:line="240" w:lineRule="auto"/>
              <w:ind w:left="540" w:hanging="54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</w:pPr>
            <w:r w:rsidRPr="004530A6"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  <w:t>3,70 – 4,69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5E23" w14:textId="77777777" w:rsidR="004530A6" w:rsidRPr="004530A6" w:rsidRDefault="004530A6" w:rsidP="005107E9">
            <w:pPr>
              <w:pStyle w:val="Standard"/>
              <w:keepLines/>
              <w:widowControl w:val="0"/>
              <w:tabs>
                <w:tab w:val="left" w:pos="1789"/>
              </w:tabs>
              <w:spacing w:line="240" w:lineRule="auto"/>
              <w:ind w:left="540" w:hanging="540"/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</w:pPr>
            <w:r w:rsidRPr="004530A6"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  <w:t>dobry</w:t>
            </w:r>
          </w:p>
        </w:tc>
      </w:tr>
      <w:tr w:rsidR="004530A6" w:rsidRPr="004530A6" w14:paraId="4713B568" w14:textId="77777777" w:rsidTr="005107E9">
        <w:trPr>
          <w:trHeight w:val="286"/>
        </w:trPr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1466" w14:textId="77777777" w:rsidR="004530A6" w:rsidRPr="004530A6" w:rsidRDefault="004530A6" w:rsidP="005107E9">
            <w:pPr>
              <w:pStyle w:val="Standard"/>
              <w:keepLines/>
              <w:widowControl w:val="0"/>
              <w:tabs>
                <w:tab w:val="left" w:pos="1789"/>
              </w:tabs>
              <w:spacing w:line="240" w:lineRule="auto"/>
              <w:ind w:left="540" w:hanging="54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</w:pPr>
            <w:r w:rsidRPr="004530A6"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  <w:t>2,70 – 3,69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3F30" w14:textId="77777777" w:rsidR="004530A6" w:rsidRPr="004530A6" w:rsidRDefault="004530A6" w:rsidP="005107E9">
            <w:pPr>
              <w:pStyle w:val="Standard"/>
              <w:keepLines/>
              <w:widowControl w:val="0"/>
              <w:tabs>
                <w:tab w:val="left" w:pos="1789"/>
              </w:tabs>
              <w:spacing w:line="240" w:lineRule="auto"/>
              <w:ind w:left="540" w:hanging="540"/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</w:pPr>
            <w:r w:rsidRPr="004530A6"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  <w:t>dostateczny</w:t>
            </w:r>
          </w:p>
        </w:tc>
      </w:tr>
      <w:tr w:rsidR="004530A6" w:rsidRPr="004530A6" w14:paraId="3CFB9116" w14:textId="77777777" w:rsidTr="005107E9">
        <w:trPr>
          <w:trHeight w:val="286"/>
        </w:trPr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2D9F" w14:textId="77777777" w:rsidR="004530A6" w:rsidRPr="004530A6" w:rsidRDefault="004530A6" w:rsidP="005107E9">
            <w:pPr>
              <w:pStyle w:val="Standard"/>
              <w:keepLines/>
              <w:widowControl w:val="0"/>
              <w:tabs>
                <w:tab w:val="left" w:pos="1789"/>
              </w:tabs>
              <w:spacing w:line="240" w:lineRule="auto"/>
              <w:ind w:left="540" w:hanging="54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</w:pPr>
            <w:r w:rsidRPr="004530A6"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  <w:t>1,70 – 2,69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A9C" w14:textId="77777777" w:rsidR="004530A6" w:rsidRPr="004530A6" w:rsidRDefault="004530A6" w:rsidP="005107E9">
            <w:pPr>
              <w:pStyle w:val="Standard"/>
              <w:keepLines/>
              <w:widowControl w:val="0"/>
              <w:tabs>
                <w:tab w:val="left" w:pos="1789"/>
              </w:tabs>
              <w:spacing w:line="240" w:lineRule="auto"/>
              <w:ind w:left="540" w:hanging="540"/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</w:pPr>
            <w:r w:rsidRPr="004530A6"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  <w:t>dopuszczający</w:t>
            </w:r>
          </w:p>
        </w:tc>
      </w:tr>
      <w:tr w:rsidR="004530A6" w:rsidRPr="004530A6" w14:paraId="42BC47F2" w14:textId="77777777" w:rsidTr="005107E9">
        <w:trPr>
          <w:trHeight w:val="300"/>
        </w:trPr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DE99" w14:textId="77777777" w:rsidR="004530A6" w:rsidRPr="004530A6" w:rsidRDefault="004530A6" w:rsidP="005107E9">
            <w:pPr>
              <w:pStyle w:val="Standard"/>
              <w:keepLines/>
              <w:widowControl w:val="0"/>
              <w:tabs>
                <w:tab w:val="left" w:pos="1789"/>
              </w:tabs>
              <w:spacing w:line="240" w:lineRule="auto"/>
              <w:ind w:left="540" w:hanging="54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</w:pPr>
            <w:r w:rsidRPr="004530A6"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  <w:t>1- 1,69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52C0" w14:textId="77777777" w:rsidR="004530A6" w:rsidRPr="004530A6" w:rsidRDefault="004530A6" w:rsidP="005107E9">
            <w:pPr>
              <w:pStyle w:val="Standard"/>
              <w:keepLines/>
              <w:widowControl w:val="0"/>
              <w:tabs>
                <w:tab w:val="left" w:pos="1789"/>
              </w:tabs>
              <w:spacing w:line="240" w:lineRule="auto"/>
              <w:ind w:left="540" w:hanging="540"/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</w:pPr>
            <w:r w:rsidRPr="004530A6">
              <w:rPr>
                <w:rFonts w:ascii="Arial" w:hAnsi="Arial" w:cs="Arial"/>
                <w:kern w:val="0"/>
                <w:sz w:val="24"/>
                <w:szCs w:val="24"/>
                <w:lang w:eastAsia="zh-CN"/>
              </w:rPr>
              <w:t>niedostateczny</w:t>
            </w:r>
          </w:p>
        </w:tc>
      </w:tr>
    </w:tbl>
    <w:p w14:paraId="68CBD8C1" w14:textId="77777777" w:rsidR="00AB7410" w:rsidRPr="00E33AD0" w:rsidRDefault="00AB7410" w:rsidP="00100F7C">
      <w:pPr>
        <w:pStyle w:val="Akapitzlist"/>
        <w:numPr>
          <w:ilvl w:val="0"/>
          <w:numId w:val="79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 xml:space="preserve">Nauczyciel uczący danych zajęć edukacyjnych biorąc pod uwagę indywidualne możliwości dziecka  wystawia ocenę klasyfikacyjną zgodnie z dostosowaniami wymagań dla tego dziecka.  </w:t>
      </w:r>
    </w:p>
    <w:p w14:paraId="6F4758A0" w14:textId="77777777" w:rsidR="00AB7410" w:rsidRPr="00E33AD0" w:rsidRDefault="00AB7410" w:rsidP="00100F7C">
      <w:pPr>
        <w:pStyle w:val="Akapitzlist"/>
        <w:numPr>
          <w:ilvl w:val="0"/>
          <w:numId w:val="79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Kryteria ocen bieżących i klasyfikacyjnych:</w:t>
      </w:r>
    </w:p>
    <w:p w14:paraId="1F1FDD46" w14:textId="77777777" w:rsidR="00AB7410" w:rsidRPr="00E33AD0" w:rsidRDefault="00AB7410" w:rsidP="00AB7410">
      <w:pPr>
        <w:pStyle w:val="Akapitzlist"/>
        <w:spacing w:line="240" w:lineRule="auto"/>
        <w:ind w:left="360" w:firstLine="0"/>
        <w:jc w:val="left"/>
        <w:rPr>
          <w:rFonts w:ascii="Arial" w:hAnsi="Arial" w:cs="Arial"/>
          <w:szCs w:val="24"/>
          <w:lang w:eastAsia="pl-PL"/>
        </w:rPr>
      </w:pPr>
    </w:p>
    <w:tbl>
      <w:tblPr>
        <w:tblW w:w="0" w:type="auto"/>
        <w:tblInd w:w="6" w:type="dxa"/>
        <w:tblLayout w:type="fixed"/>
        <w:tblLook w:val="0000" w:firstRow="0" w:lastRow="0" w:firstColumn="0" w:lastColumn="0" w:noHBand="0" w:noVBand="0"/>
      </w:tblPr>
      <w:tblGrid>
        <w:gridCol w:w="1710"/>
        <w:gridCol w:w="705"/>
        <w:gridCol w:w="6895"/>
      </w:tblGrid>
      <w:tr w:rsidR="00AB7410" w:rsidRPr="00E33AD0" w14:paraId="71CF528D" w14:textId="77777777" w:rsidTr="00AB7410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896AE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 xml:space="preserve">Celujący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9594B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6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3620B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E33AD0">
              <w:rPr>
                <w:rFonts w:ascii="Arial" w:eastAsia="Times New Roman" w:hAnsi="Arial" w:cs="Arial"/>
                <w:kern w:val="1"/>
                <w:sz w:val="22"/>
              </w:rPr>
              <w:t xml:space="preserve">Uczeń wykazuje się pełną /100%/ wiedzą i umiejętnościami określonymi w podstawie programowej w danej klasie. </w:t>
            </w:r>
          </w:p>
          <w:p w14:paraId="78752AFE" w14:textId="77777777" w:rsidR="00AB7410" w:rsidRPr="00E33AD0" w:rsidRDefault="00AB7410" w:rsidP="00AB7410">
            <w:pPr>
              <w:spacing w:before="0" w:line="240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E33AD0">
              <w:rPr>
                <w:rFonts w:ascii="Arial" w:eastAsia="Times New Roman" w:hAnsi="Arial" w:cs="Arial"/>
                <w:kern w:val="1"/>
                <w:sz w:val="22"/>
              </w:rPr>
              <w:t>Biegle korzysta ze zdobytych wiadomości i umiejętności w nowych, nietypowych sytuacjach.</w:t>
            </w:r>
          </w:p>
          <w:p w14:paraId="41FF3ACC" w14:textId="77777777" w:rsidR="00AB7410" w:rsidRPr="00E33AD0" w:rsidRDefault="00AB7410" w:rsidP="00AB7410">
            <w:pPr>
              <w:spacing w:before="0" w:line="240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E33AD0">
              <w:rPr>
                <w:rFonts w:ascii="Arial" w:eastAsia="Arial" w:hAnsi="Arial" w:cs="Arial"/>
                <w:kern w:val="1"/>
                <w:sz w:val="22"/>
              </w:rPr>
              <w:t>Potrafi</w:t>
            </w:r>
            <w:r w:rsidRPr="00E33AD0">
              <w:rPr>
                <w:rFonts w:ascii="Arial" w:eastAsia="Times New Roman" w:hAnsi="Arial" w:cs="Arial"/>
                <w:kern w:val="1"/>
                <w:sz w:val="22"/>
              </w:rPr>
              <w:t xml:space="preserve"> efektywnie korzystać z dostępnych źródeł wiedzy.</w:t>
            </w:r>
          </w:p>
          <w:p w14:paraId="777F8CEE" w14:textId="77777777" w:rsidR="00AB7410" w:rsidRPr="00E33AD0" w:rsidRDefault="00AB7410" w:rsidP="00AB7410">
            <w:pPr>
              <w:tabs>
                <w:tab w:val="left" w:pos="1080"/>
              </w:tabs>
              <w:spacing w:before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E33AD0">
              <w:rPr>
                <w:rFonts w:ascii="Arial" w:eastAsia="Arial" w:hAnsi="Arial" w:cs="Arial"/>
                <w:kern w:val="1"/>
                <w:sz w:val="22"/>
              </w:rPr>
              <w:t>Z</w:t>
            </w:r>
            <w:r w:rsidRPr="00E33AD0">
              <w:rPr>
                <w:rFonts w:ascii="Arial" w:eastAsia="Times New Roman" w:hAnsi="Arial" w:cs="Arial"/>
                <w:kern w:val="1"/>
                <w:sz w:val="22"/>
              </w:rPr>
              <w:t xml:space="preserve"> własnej inicjatywy przygotowuje materiały przydatne do lekcji. </w:t>
            </w:r>
          </w:p>
          <w:p w14:paraId="734E8B15" w14:textId="77777777" w:rsidR="00AB7410" w:rsidRPr="00E33AD0" w:rsidRDefault="00AB7410" w:rsidP="00100F7C">
            <w:pPr>
              <w:numPr>
                <w:ilvl w:val="1"/>
                <w:numId w:val="2"/>
              </w:numPr>
              <w:tabs>
                <w:tab w:val="left" w:pos="1080"/>
              </w:tabs>
              <w:spacing w:before="0" w:line="240" w:lineRule="auto"/>
              <w:jc w:val="left"/>
              <w:rPr>
                <w:rFonts w:ascii="Arial" w:hAnsi="Arial" w:cs="Arial"/>
                <w:sz w:val="22"/>
              </w:rPr>
            </w:pPr>
            <w:r w:rsidRPr="00E33AD0">
              <w:rPr>
                <w:rFonts w:ascii="Arial" w:eastAsia="Times New Roman" w:hAnsi="Arial" w:cs="Arial"/>
                <w:kern w:val="1"/>
                <w:sz w:val="22"/>
              </w:rPr>
              <w:t xml:space="preserve">Twórczo rozwiązuje problemy. </w:t>
            </w:r>
          </w:p>
          <w:p w14:paraId="273A91F3" w14:textId="77777777" w:rsidR="00AB7410" w:rsidRPr="00E33AD0" w:rsidRDefault="00AB7410" w:rsidP="00AB7410">
            <w:pPr>
              <w:spacing w:before="0" w:line="240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E33AD0">
              <w:rPr>
                <w:rFonts w:ascii="Arial" w:eastAsia="Arial" w:hAnsi="Arial" w:cs="Arial"/>
                <w:kern w:val="1"/>
                <w:sz w:val="22"/>
              </w:rPr>
              <w:t>Bierze</w:t>
            </w:r>
            <w:r w:rsidRPr="00E33AD0">
              <w:rPr>
                <w:rFonts w:ascii="Arial" w:eastAsia="Times New Roman" w:hAnsi="Arial" w:cs="Arial"/>
                <w:kern w:val="1"/>
                <w:sz w:val="22"/>
              </w:rPr>
              <w:t xml:space="preserve"> udział w konkursach przedmiotowych/olimpiadach/ zawodach sportowych i osiąga w nich sukcesy. </w:t>
            </w:r>
          </w:p>
          <w:p w14:paraId="0CFDF1B8" w14:textId="77777777" w:rsidR="00AB7410" w:rsidRPr="00E33AD0" w:rsidRDefault="00AB7410" w:rsidP="00AB7410">
            <w:pPr>
              <w:spacing w:before="0" w:line="240" w:lineRule="auto"/>
              <w:ind w:left="0" w:firstLine="0"/>
              <w:jc w:val="left"/>
              <w:rPr>
                <w:rFonts w:ascii="Arial" w:eastAsia="Times New Roman" w:hAnsi="Arial" w:cs="Arial"/>
                <w:kern w:val="1"/>
                <w:sz w:val="22"/>
              </w:rPr>
            </w:pPr>
            <w:r w:rsidRPr="00E33AD0">
              <w:rPr>
                <w:rFonts w:ascii="Arial" w:eastAsia="Arial" w:hAnsi="Arial" w:cs="Arial"/>
                <w:kern w:val="1"/>
                <w:sz w:val="22"/>
              </w:rPr>
              <w:t>Jest</w:t>
            </w:r>
            <w:r w:rsidRPr="00E33AD0">
              <w:rPr>
                <w:rFonts w:ascii="Arial" w:eastAsia="Times New Roman" w:hAnsi="Arial" w:cs="Arial"/>
                <w:kern w:val="1"/>
                <w:sz w:val="22"/>
              </w:rPr>
              <w:t xml:space="preserve"> zawsze przygotowany do zajęć.</w:t>
            </w:r>
          </w:p>
          <w:p w14:paraId="052EDC8A" w14:textId="77777777" w:rsidR="00AB7410" w:rsidRPr="00E33AD0" w:rsidRDefault="00AB7410" w:rsidP="00AB7410">
            <w:pPr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 w:val="22"/>
              </w:rPr>
              <w:t xml:space="preserve">Wykonuje wszystkie zadania  oraz zadania wskazane na ocenę celującą. </w:t>
            </w:r>
          </w:p>
        </w:tc>
      </w:tr>
      <w:tr w:rsidR="00AB7410" w:rsidRPr="00E33AD0" w14:paraId="76922D34" w14:textId="77777777" w:rsidTr="00AB7410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EE2CF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Bardzo dobry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FF525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5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4D08" w14:textId="77777777" w:rsidR="00AB7410" w:rsidRPr="00E33AD0" w:rsidRDefault="00AB7410" w:rsidP="00AB7410">
            <w:pPr>
              <w:tabs>
                <w:tab w:val="left" w:pos="1080"/>
                <w:tab w:val="left" w:pos="2508"/>
              </w:tabs>
              <w:snapToGrid w:val="0"/>
              <w:spacing w:before="0" w:line="240" w:lineRule="auto"/>
              <w:ind w:left="0" w:firstLine="0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Uczeń opanował pełen zakres wiedzy z danego przedmiotu.</w:t>
            </w:r>
          </w:p>
          <w:p w14:paraId="49C3F569" w14:textId="77777777" w:rsidR="00AB7410" w:rsidRPr="00E33AD0" w:rsidRDefault="00AB7410" w:rsidP="00AB7410">
            <w:pPr>
              <w:tabs>
                <w:tab w:val="left" w:pos="1080"/>
                <w:tab w:val="left" w:pos="2508"/>
              </w:tabs>
              <w:spacing w:before="0" w:line="240" w:lineRule="auto"/>
              <w:ind w:left="0" w:firstLine="0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Zna i rozumie pojęcia wprowadzane na lekcjach.</w:t>
            </w:r>
          </w:p>
          <w:p w14:paraId="7DAA9E40" w14:textId="77777777" w:rsidR="00AB7410" w:rsidRPr="00E33AD0" w:rsidRDefault="00AB7410" w:rsidP="00AB7410">
            <w:pPr>
              <w:tabs>
                <w:tab w:val="left" w:pos="1080"/>
                <w:tab w:val="left" w:pos="2508"/>
              </w:tabs>
              <w:spacing w:before="0" w:line="240" w:lineRule="auto"/>
              <w:ind w:left="0" w:firstLine="0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Samodzielnie dostrzega problemy i formułuje wnioski.</w:t>
            </w:r>
          </w:p>
          <w:p w14:paraId="1585E6AD" w14:textId="77777777" w:rsidR="00AB7410" w:rsidRPr="00E33AD0" w:rsidRDefault="00AB7410" w:rsidP="00AB7410">
            <w:pPr>
              <w:tabs>
                <w:tab w:val="left" w:pos="1080"/>
                <w:tab w:val="left" w:pos="2508"/>
              </w:tabs>
              <w:spacing w:before="0" w:line="240" w:lineRule="auto"/>
              <w:ind w:left="0" w:firstLine="0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Sprawnie wykorzystuje wiedzę w celu rozwiązywania problemów teoretycznych i praktycznych.</w:t>
            </w:r>
          </w:p>
          <w:p w14:paraId="4CEF4434" w14:textId="77777777" w:rsidR="00AB7410" w:rsidRPr="00E33AD0" w:rsidRDefault="00AB7410" w:rsidP="00AB7410">
            <w:pPr>
              <w:tabs>
                <w:tab w:val="left" w:pos="1080"/>
                <w:tab w:val="left" w:pos="2508"/>
              </w:tabs>
              <w:spacing w:before="0" w:line="240" w:lineRule="auto"/>
              <w:ind w:left="0" w:firstLine="0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Bierze systematyczny udział w lekcjach.</w:t>
            </w:r>
          </w:p>
          <w:p w14:paraId="12185210" w14:textId="77777777" w:rsidR="00AB7410" w:rsidRPr="00E33AD0" w:rsidRDefault="00AB7410" w:rsidP="00AB7410">
            <w:pPr>
              <w:tabs>
                <w:tab w:val="left" w:pos="1080"/>
                <w:tab w:val="left" w:pos="2508"/>
              </w:tabs>
              <w:spacing w:before="0" w:line="240" w:lineRule="auto"/>
              <w:ind w:left="0" w:firstLine="0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Jest zawsze przygotowany do lekcji.</w:t>
            </w:r>
          </w:p>
          <w:p w14:paraId="4A10FB1D" w14:textId="77777777" w:rsidR="00AB7410" w:rsidRPr="00E33AD0" w:rsidRDefault="00AB7410" w:rsidP="00AB7410">
            <w:pPr>
              <w:tabs>
                <w:tab w:val="left" w:pos="1080"/>
                <w:tab w:val="left" w:pos="1843"/>
                <w:tab w:val="left" w:pos="2508"/>
              </w:tabs>
              <w:snapToGrid w:val="0"/>
              <w:spacing w:before="0" w:line="240" w:lineRule="auto"/>
              <w:ind w:left="0" w:firstLine="0"/>
              <w:rPr>
                <w:rFonts w:ascii="Arial" w:eastAsia="Times New Roman" w:hAnsi="Arial" w:cs="Arial"/>
                <w:kern w:val="1"/>
                <w:szCs w:val="24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Uczestniczy w konkursach przedmiotowych i tematycznych.</w:t>
            </w:r>
          </w:p>
          <w:p w14:paraId="087E766F" w14:textId="77777777" w:rsidR="00AB7410" w:rsidRPr="00E33AD0" w:rsidRDefault="00AB7410" w:rsidP="00AB7410">
            <w:pPr>
              <w:tabs>
                <w:tab w:val="left" w:pos="1080"/>
                <w:tab w:val="left" w:pos="1843"/>
                <w:tab w:val="left" w:pos="2508"/>
              </w:tabs>
              <w:snapToGrid w:val="0"/>
              <w:spacing w:before="0" w:line="240" w:lineRule="auto"/>
              <w:ind w:left="0" w:firstLine="0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 w:val="22"/>
              </w:rPr>
              <w:t>Odpowiada na wszystkie zadania przewidziane do wykonania.</w:t>
            </w:r>
          </w:p>
        </w:tc>
      </w:tr>
      <w:tr w:rsidR="00AB7410" w:rsidRPr="00E33AD0" w14:paraId="5D6367C8" w14:textId="77777777" w:rsidTr="00AB7410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D1C86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Dobry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2B9B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4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9481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Uczeń zna i rozumie większość pojęć.</w:t>
            </w:r>
          </w:p>
          <w:p w14:paraId="6DEADF5E" w14:textId="77777777" w:rsidR="00AB7410" w:rsidRPr="00E33AD0" w:rsidRDefault="00AB7410" w:rsidP="00AB7410">
            <w:pPr>
              <w:tabs>
                <w:tab w:val="left" w:pos="1080"/>
                <w:tab w:val="left" w:pos="1843"/>
              </w:tabs>
              <w:spacing w:before="0" w:line="240" w:lineRule="auto"/>
              <w:ind w:left="0" w:firstLine="0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Poprawnie stosuje zdobyte wiadomości.</w:t>
            </w:r>
          </w:p>
          <w:p w14:paraId="6688166D" w14:textId="77777777" w:rsidR="00AB7410" w:rsidRPr="00E33AD0" w:rsidRDefault="00AB7410" w:rsidP="00AB7410">
            <w:pPr>
              <w:tabs>
                <w:tab w:val="left" w:pos="1080"/>
                <w:tab w:val="left" w:pos="1843"/>
              </w:tabs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lastRenderedPageBreak/>
              <w:t xml:space="preserve">Samodzielnie rozwiązuje typowe zadania teoretyczne </w:t>
            </w:r>
            <w:r w:rsidRPr="00E33AD0">
              <w:rPr>
                <w:rFonts w:ascii="Arial" w:eastAsia="Times New Roman" w:hAnsi="Arial" w:cs="Arial"/>
                <w:kern w:val="1"/>
                <w:szCs w:val="24"/>
              </w:rPr>
              <w:br/>
              <w:t>i praktyczne.</w:t>
            </w:r>
          </w:p>
          <w:p w14:paraId="0DD1486A" w14:textId="77777777" w:rsidR="00AB7410" w:rsidRPr="00E33AD0" w:rsidRDefault="00AB7410" w:rsidP="00AB7410">
            <w:pPr>
              <w:tabs>
                <w:tab w:val="left" w:pos="1080"/>
                <w:tab w:val="left" w:pos="1843"/>
              </w:tabs>
              <w:spacing w:before="0" w:line="240" w:lineRule="auto"/>
              <w:ind w:left="0" w:firstLine="0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Samodzielnie wykonuje powierzone mu zadania.</w:t>
            </w:r>
          </w:p>
          <w:p w14:paraId="30D3C4CE" w14:textId="77777777" w:rsidR="00AB7410" w:rsidRPr="00E33AD0" w:rsidRDefault="00AB7410" w:rsidP="00AB7410">
            <w:pPr>
              <w:tabs>
                <w:tab w:val="left" w:pos="1080"/>
                <w:tab w:val="left" w:pos="1843"/>
              </w:tabs>
              <w:spacing w:before="0" w:line="240" w:lineRule="auto"/>
              <w:ind w:left="0" w:firstLine="0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Czynnie uczestniczy w lekcji.</w:t>
            </w:r>
          </w:p>
          <w:p w14:paraId="4731D273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Arial" w:hAnsi="Arial" w:cs="Arial"/>
                <w:kern w:val="1"/>
                <w:szCs w:val="24"/>
              </w:rPr>
              <w:t>Jest</w:t>
            </w: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 xml:space="preserve"> dobrze przygotowany do większości zajęć.</w:t>
            </w:r>
          </w:p>
        </w:tc>
      </w:tr>
      <w:tr w:rsidR="00AB7410" w:rsidRPr="00E33AD0" w14:paraId="404567FC" w14:textId="77777777" w:rsidTr="00AB7410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153F9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lastRenderedPageBreak/>
              <w:t>Dostateczny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F5C02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3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AFC9" w14:textId="77777777" w:rsidR="00AB7410" w:rsidRPr="00E33AD0" w:rsidRDefault="00AB7410" w:rsidP="00AB7410">
            <w:pPr>
              <w:tabs>
                <w:tab w:val="left" w:pos="1080"/>
                <w:tab w:val="left" w:pos="1843"/>
              </w:tabs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Uczeń opanował wiedzę w stopniu niezbędnym do dalszego kontynuowania nauki.</w:t>
            </w:r>
          </w:p>
          <w:p w14:paraId="3F29A3E9" w14:textId="77777777" w:rsidR="00AB7410" w:rsidRPr="00E33AD0" w:rsidRDefault="00AB7410" w:rsidP="00AB7410">
            <w:pPr>
              <w:tabs>
                <w:tab w:val="left" w:pos="1080"/>
                <w:tab w:val="left" w:pos="1843"/>
              </w:tabs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Zna i rozumie podstawowe pojęcia z danego przedmiotu.</w:t>
            </w:r>
          </w:p>
          <w:p w14:paraId="3B81FF15" w14:textId="77777777" w:rsidR="00AB7410" w:rsidRPr="00E33AD0" w:rsidRDefault="00AB7410" w:rsidP="00AB7410">
            <w:pPr>
              <w:tabs>
                <w:tab w:val="left" w:pos="1080"/>
                <w:tab w:val="left" w:pos="1843"/>
              </w:tabs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Samodzielnie lub przy niewielkiej pomocy nauczyciela potrafi rozwiązywać łatwe zadania teoretyczne i praktyczne.</w:t>
            </w:r>
          </w:p>
          <w:p w14:paraId="05238F84" w14:textId="77777777" w:rsidR="00AB7410" w:rsidRPr="00E33AD0" w:rsidRDefault="00AB7410" w:rsidP="00AB7410">
            <w:pPr>
              <w:tabs>
                <w:tab w:val="left" w:pos="1080"/>
                <w:tab w:val="left" w:pos="1843"/>
              </w:tabs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Stara się dobrze przygotowywać do zajęć (np. odrabia prace domowe, ale mogą</w:t>
            </w:r>
            <w:r w:rsidRPr="00E33AD0">
              <w:rPr>
                <w:rFonts w:ascii="Arial" w:eastAsia="Arial" w:hAnsi="Arial" w:cs="Arial"/>
                <w:kern w:val="1"/>
                <w:szCs w:val="24"/>
              </w:rPr>
              <w:t xml:space="preserve"> one </w:t>
            </w: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zawierać błędy).</w:t>
            </w:r>
          </w:p>
        </w:tc>
      </w:tr>
      <w:tr w:rsidR="00AB7410" w:rsidRPr="00E33AD0" w14:paraId="4CF9DF80" w14:textId="77777777" w:rsidTr="00AB7410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30EC1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Dopuszczający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9E4A6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2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5624F" w14:textId="77777777" w:rsidR="00AB7410" w:rsidRPr="00E33AD0" w:rsidRDefault="00AB7410" w:rsidP="00AB7410">
            <w:pPr>
              <w:tabs>
                <w:tab w:val="left" w:pos="1080"/>
              </w:tabs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Uczeń wykazuje się minimalną wiedzą z danego  przedmiotu niezbędną do kontynuowania dalszej nauki.</w:t>
            </w:r>
          </w:p>
          <w:p w14:paraId="23295EC5" w14:textId="77777777" w:rsidR="00AB7410" w:rsidRPr="00E33AD0" w:rsidRDefault="00AB7410" w:rsidP="00AB7410">
            <w:pPr>
              <w:tabs>
                <w:tab w:val="left" w:pos="1080"/>
              </w:tabs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Zna podstawowe pojęcia z danego przedmiotu.</w:t>
            </w:r>
          </w:p>
          <w:p w14:paraId="05257EE4" w14:textId="77777777" w:rsidR="00AB7410" w:rsidRPr="00E33AD0" w:rsidRDefault="00AB7410" w:rsidP="00AB7410">
            <w:pPr>
              <w:tabs>
                <w:tab w:val="left" w:pos="1080"/>
              </w:tabs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Arial" w:hAnsi="Arial" w:cs="Arial"/>
                <w:kern w:val="1"/>
                <w:szCs w:val="24"/>
              </w:rPr>
              <w:t>Z</w:t>
            </w: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 xml:space="preserve"> pomocą nauczyciela potrafi rozwiązać najprostsze zadania.</w:t>
            </w:r>
          </w:p>
          <w:p w14:paraId="0A81A3B5" w14:textId="77777777" w:rsidR="00AB7410" w:rsidRPr="00E33AD0" w:rsidRDefault="00AB7410" w:rsidP="00AB7410">
            <w:pPr>
              <w:tabs>
                <w:tab w:val="left" w:pos="1080"/>
              </w:tabs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Arial" w:hAnsi="Arial" w:cs="Arial"/>
                <w:kern w:val="1"/>
                <w:szCs w:val="24"/>
              </w:rPr>
              <w:t>W</w:t>
            </w: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 xml:space="preserve"> minimalnym stopniu umie zastosować zdobytą wiedzę.</w:t>
            </w:r>
          </w:p>
          <w:p w14:paraId="2A72170B" w14:textId="77777777" w:rsidR="00AB7410" w:rsidRPr="00E33AD0" w:rsidRDefault="00AB7410" w:rsidP="00AB7410">
            <w:pPr>
              <w:tabs>
                <w:tab w:val="left" w:pos="1080"/>
              </w:tabs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Niekoniecznie uczestniczy aktywnie w lekcji;</w:t>
            </w:r>
          </w:p>
          <w:p w14:paraId="75EAD4FD" w14:textId="77777777" w:rsidR="00AB7410" w:rsidRPr="00E33AD0" w:rsidRDefault="00AB7410" w:rsidP="00AB7410">
            <w:pPr>
              <w:tabs>
                <w:tab w:val="left" w:pos="1080"/>
              </w:tabs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Arial" w:hAnsi="Arial" w:cs="Arial"/>
                <w:kern w:val="1"/>
                <w:szCs w:val="24"/>
              </w:rPr>
              <w:t>Bywa</w:t>
            </w: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 xml:space="preserve"> nieprzygotowany do zajęć.</w:t>
            </w:r>
          </w:p>
        </w:tc>
      </w:tr>
      <w:tr w:rsidR="00AB7410" w:rsidRPr="00E33AD0" w14:paraId="7473F215" w14:textId="77777777" w:rsidTr="00AB7410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0196D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 xml:space="preserve">Niedostateczny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C41F8" w14:textId="77777777" w:rsidR="00AB7410" w:rsidRPr="00E33AD0" w:rsidRDefault="00AB7410" w:rsidP="00AB7410">
            <w:pPr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1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72A1" w14:textId="77777777" w:rsidR="00AB7410" w:rsidRPr="00E33AD0" w:rsidRDefault="00AB7410" w:rsidP="00AB7410">
            <w:pPr>
              <w:tabs>
                <w:tab w:val="left" w:pos="1080"/>
              </w:tabs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Uczeń nie opanował nawet w stopniu minimalnym wiedzy z danego przedmiotu, niezbędnej do kontynuowania dalszej nauki.</w:t>
            </w:r>
          </w:p>
          <w:p w14:paraId="04C9526C" w14:textId="77777777" w:rsidR="00AB7410" w:rsidRPr="00E33AD0" w:rsidRDefault="00AB7410" w:rsidP="00AB7410">
            <w:pPr>
              <w:tabs>
                <w:tab w:val="left" w:pos="1080"/>
              </w:tabs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Nie zna podstawowych pojęć.</w:t>
            </w:r>
          </w:p>
          <w:p w14:paraId="3A6BBB19" w14:textId="77777777" w:rsidR="00AB7410" w:rsidRPr="00E33AD0" w:rsidRDefault="00AB7410" w:rsidP="00AB7410">
            <w:pPr>
              <w:tabs>
                <w:tab w:val="left" w:pos="1080"/>
              </w:tabs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Nawet z pomocą nauczyciela nie potrafi rozwiązywać najprostszych zadań.</w:t>
            </w:r>
          </w:p>
          <w:p w14:paraId="51F57AF5" w14:textId="77777777" w:rsidR="00AB7410" w:rsidRPr="00E33AD0" w:rsidRDefault="00AB7410" w:rsidP="00AB7410">
            <w:pPr>
              <w:tabs>
                <w:tab w:val="left" w:pos="1080"/>
              </w:tabs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>Notorycznie jest nieprzygotowany do lekcji;</w:t>
            </w:r>
          </w:p>
          <w:p w14:paraId="517AF0C7" w14:textId="77777777" w:rsidR="00AB7410" w:rsidRPr="00E33AD0" w:rsidRDefault="00AB7410" w:rsidP="00AB7410">
            <w:pPr>
              <w:tabs>
                <w:tab w:val="left" w:pos="1080"/>
              </w:tabs>
              <w:snapToGrid w:val="0"/>
              <w:spacing w:before="0" w:line="240" w:lineRule="auto"/>
              <w:ind w:left="0" w:firstLine="0"/>
              <w:jc w:val="left"/>
              <w:rPr>
                <w:rFonts w:ascii="Arial" w:hAnsi="Arial" w:cs="Arial"/>
              </w:rPr>
            </w:pPr>
            <w:r w:rsidRPr="00E33AD0">
              <w:rPr>
                <w:rFonts w:ascii="Arial" w:eastAsia="Arial" w:hAnsi="Arial" w:cs="Arial"/>
                <w:kern w:val="1"/>
                <w:szCs w:val="24"/>
              </w:rPr>
              <w:t>Nie</w:t>
            </w:r>
            <w:r w:rsidRPr="00E33AD0">
              <w:rPr>
                <w:rFonts w:ascii="Arial" w:eastAsia="Times New Roman" w:hAnsi="Arial" w:cs="Arial"/>
                <w:kern w:val="1"/>
                <w:szCs w:val="24"/>
              </w:rPr>
              <w:t xml:space="preserve"> wkłada żadnego wysiłku w osiągnięcie postępu w nauce.</w:t>
            </w:r>
          </w:p>
        </w:tc>
      </w:tr>
    </w:tbl>
    <w:p w14:paraId="1F1B1022" w14:textId="77777777" w:rsidR="00AB7410" w:rsidRPr="00E33AD0" w:rsidRDefault="00AB7410" w:rsidP="00100F7C">
      <w:pPr>
        <w:pStyle w:val="Akapitzlist"/>
        <w:numPr>
          <w:ilvl w:val="0"/>
          <w:numId w:val="79"/>
        </w:numPr>
        <w:spacing w:line="240" w:lineRule="auto"/>
        <w:ind w:left="357" w:hanging="357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Jeśli w wyniku klasyfikacji śródrocznej stwierdzono, że poziom osiągnięć edukacyjnych ucznia utrudnia kontynuowanie nauki w następnym półroczu, nauczyciel prowadzący zajęcia edukacyjne przygotowuje program naprawczy oraz zasady współpracy z rodzicem i uczniem w celu  umożliwienia uczniowi uzupełnienia braków. </w:t>
      </w:r>
    </w:p>
    <w:p w14:paraId="6C46AF9B" w14:textId="77777777" w:rsidR="00AB7410" w:rsidRPr="00E33AD0" w:rsidRDefault="00AB7410" w:rsidP="00100F7C">
      <w:pPr>
        <w:pStyle w:val="Akapitzlist"/>
        <w:numPr>
          <w:ilvl w:val="0"/>
          <w:numId w:val="79"/>
        </w:numPr>
        <w:spacing w:line="240" w:lineRule="auto"/>
        <w:ind w:left="357" w:hanging="357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>Warunkiem ubiegania się o wyższą (o jeden stopień) niż przewidywana ocena klasyfikacyjna śródroczna i roczna z zajęć edukacyjnych jest brak nie więcej, niż 0,05  do średniej ocen bieżących koniecznej do wystawienia oceny wyższej, przy spełnieniu warunku wywiązania się ucznia z obowiązkowych prac w półroczu. Ocena może ulec podniesieniu w przypadku nadrobienia braków, na drodze poprawy słabo napisanego sprawdzianu lub wykonaniu  projektu – o tych możliwościach decyduje nauczyciel przedmiotu.</w:t>
      </w:r>
    </w:p>
    <w:p w14:paraId="6ECBC38B" w14:textId="77777777" w:rsidR="00AB7410" w:rsidRPr="00E33AD0" w:rsidRDefault="00AB7410" w:rsidP="00AB7410">
      <w:pPr>
        <w:spacing w:line="240" w:lineRule="auto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1A199D9D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bookmarkStart w:id="29" w:name="_Hlk176177434"/>
      <w:r w:rsidRPr="00E33AD0">
        <w:rPr>
          <w:rFonts w:ascii="Arial" w:eastAsia="Times New Roman" w:hAnsi="Arial" w:cs="Arial"/>
          <w:bCs/>
          <w:szCs w:val="24"/>
          <w:lang w:eastAsia="pl-PL"/>
        </w:rPr>
        <w:t>§ 62</w:t>
      </w:r>
    </w:p>
    <w:p w14:paraId="63C05C16" w14:textId="77777777" w:rsidR="00AB7410" w:rsidRPr="00AF46A3" w:rsidRDefault="00AB7410" w:rsidP="00A01017">
      <w:pPr>
        <w:numPr>
          <w:ilvl w:val="0"/>
          <w:numId w:val="118"/>
        </w:numPr>
        <w:spacing w:line="240" w:lineRule="auto"/>
        <w:jc w:val="left"/>
        <w:rPr>
          <w:rFonts w:ascii="Arial" w:hAnsi="Arial" w:cs="Arial"/>
        </w:rPr>
      </w:pPr>
      <w:r w:rsidRPr="00AF46A3">
        <w:rPr>
          <w:rFonts w:ascii="Arial" w:eastAsia="Times New Roman" w:hAnsi="Arial" w:cs="Arial"/>
          <w:bCs/>
          <w:szCs w:val="24"/>
          <w:lang w:eastAsia="pl-PL"/>
        </w:rPr>
        <w:t>W kl. I – III śródroczna i roczna ocena zachowania ma charakter opisowy. Wystawia ją wychowawca klasy po rozmowie z uczniami nt. „Oceniamy swoje zachowanie”</w:t>
      </w:r>
    </w:p>
    <w:p w14:paraId="65999FD7" w14:textId="2131AE5C" w:rsidR="00AB7410" w:rsidRPr="005F293C" w:rsidRDefault="00AB7410" w:rsidP="00A01017">
      <w:pPr>
        <w:numPr>
          <w:ilvl w:val="0"/>
          <w:numId w:val="118"/>
        </w:numPr>
        <w:spacing w:line="240" w:lineRule="auto"/>
        <w:jc w:val="left"/>
        <w:rPr>
          <w:rFonts w:ascii="Arial" w:hAnsi="Arial" w:cs="Arial"/>
        </w:rPr>
      </w:pPr>
      <w:r w:rsidRPr="00AF46A3">
        <w:rPr>
          <w:rFonts w:ascii="Arial" w:eastAsia="Times New Roman" w:hAnsi="Arial" w:cs="Arial"/>
          <w:bCs/>
          <w:szCs w:val="24"/>
          <w:lang w:eastAsia="pl-PL"/>
        </w:rPr>
        <w:t xml:space="preserve">W kl. IV - VIII śródroczną </w:t>
      </w:r>
      <w:r w:rsidR="005A3A2C">
        <w:rPr>
          <w:rFonts w:ascii="Arial" w:eastAsia="Times New Roman" w:hAnsi="Arial" w:cs="Arial"/>
          <w:bCs/>
          <w:szCs w:val="24"/>
          <w:lang w:eastAsia="pl-PL"/>
        </w:rPr>
        <w:t>i roczną o</w:t>
      </w:r>
      <w:r w:rsidR="005A3A2C" w:rsidRPr="005A3A2C">
        <w:rPr>
          <w:rFonts w:ascii="Arial" w:eastAsia="Times New Roman" w:hAnsi="Arial" w:cs="Arial"/>
          <w:bCs/>
          <w:szCs w:val="24"/>
          <w:lang w:eastAsia="pl-PL"/>
        </w:rPr>
        <w:t>cenę zachowania ustala wychowawca klasy na podstawie samooceny ucznia, opinii nauczycieli</w:t>
      </w:r>
      <w:r w:rsidR="005A3A2C">
        <w:rPr>
          <w:rFonts w:ascii="Arial" w:eastAsia="Times New Roman" w:hAnsi="Arial" w:cs="Arial"/>
          <w:bCs/>
          <w:szCs w:val="24"/>
          <w:lang w:eastAsia="pl-PL"/>
        </w:rPr>
        <w:t>,</w:t>
      </w:r>
      <w:r w:rsidR="005A3A2C" w:rsidRPr="005A3A2C">
        <w:rPr>
          <w:rFonts w:ascii="Arial" w:eastAsia="Times New Roman" w:hAnsi="Arial" w:cs="Arial"/>
          <w:bCs/>
          <w:szCs w:val="24"/>
          <w:lang w:eastAsia="pl-PL"/>
        </w:rPr>
        <w:t xml:space="preserve"> innych pracowników szkoły i zespołu klasowego. </w:t>
      </w:r>
    </w:p>
    <w:p w14:paraId="7819F225" w14:textId="6ECBCA05" w:rsidR="005F293C" w:rsidRPr="00AF46A3" w:rsidRDefault="005A3A2C" w:rsidP="00A01017">
      <w:pPr>
        <w:numPr>
          <w:ilvl w:val="0"/>
          <w:numId w:val="118"/>
        </w:numPr>
        <w:spacing w:line="240" w:lineRule="auto"/>
        <w:jc w:val="left"/>
        <w:rPr>
          <w:rFonts w:ascii="Arial" w:hAnsi="Arial" w:cs="Arial"/>
        </w:rPr>
      </w:pPr>
      <w:r w:rsidRPr="005A3A2C">
        <w:rPr>
          <w:rFonts w:ascii="Arial" w:hAnsi="Arial" w:cs="Arial"/>
        </w:rPr>
        <w:lastRenderedPageBreak/>
        <w:t>Ustalona przez wychowawcę klasy śródroczna i roczna ocena klasyfikacyjna zachowania jest ostateczna</w:t>
      </w:r>
    </w:p>
    <w:p w14:paraId="70EFFF65" w14:textId="0146A71C" w:rsidR="005F293C" w:rsidRPr="005F293C" w:rsidRDefault="005F293C" w:rsidP="00A01017">
      <w:pPr>
        <w:pStyle w:val="Akapitzlist"/>
        <w:numPr>
          <w:ilvl w:val="0"/>
          <w:numId w:val="118"/>
        </w:numPr>
        <w:spacing w:line="240" w:lineRule="auto"/>
        <w:rPr>
          <w:rFonts w:ascii="Arial" w:eastAsia="Times New Roman" w:hAnsi="Arial" w:cs="Arial"/>
          <w:bCs/>
          <w:szCs w:val="24"/>
          <w:lang w:eastAsia="pl-PL"/>
        </w:rPr>
      </w:pPr>
      <w:r w:rsidRPr="005F293C">
        <w:rPr>
          <w:rFonts w:ascii="Arial" w:eastAsia="Times New Roman" w:hAnsi="Arial" w:cs="Arial"/>
          <w:bCs/>
          <w:szCs w:val="24"/>
          <w:lang w:eastAsia="pl-PL"/>
        </w:rPr>
        <w:t>Śródroczną i roczną ocenę klasyfikacyjną zachowania ustala się według</w:t>
      </w:r>
    </w:p>
    <w:p w14:paraId="4225C598" w14:textId="77777777" w:rsidR="005F293C" w:rsidRPr="005F293C" w:rsidRDefault="005F293C" w:rsidP="005F293C">
      <w:pPr>
        <w:spacing w:line="240" w:lineRule="auto"/>
        <w:ind w:left="0" w:firstLine="0"/>
        <w:rPr>
          <w:rFonts w:ascii="Arial" w:eastAsia="Times New Roman" w:hAnsi="Arial" w:cs="Arial"/>
          <w:bCs/>
          <w:szCs w:val="24"/>
          <w:lang w:eastAsia="pl-PL"/>
        </w:rPr>
      </w:pPr>
      <w:r w:rsidRPr="005F293C">
        <w:rPr>
          <w:rFonts w:ascii="Arial" w:eastAsia="Times New Roman" w:hAnsi="Arial" w:cs="Arial"/>
          <w:bCs/>
          <w:szCs w:val="24"/>
          <w:lang w:eastAsia="pl-PL"/>
        </w:rPr>
        <w:t>następującej skali:</w:t>
      </w:r>
    </w:p>
    <w:p w14:paraId="3E1A3475" w14:textId="6D1649A6" w:rsidR="005F293C" w:rsidRPr="00416D5E" w:rsidRDefault="005F293C" w:rsidP="00115FE3">
      <w:pPr>
        <w:numPr>
          <w:ilvl w:val="0"/>
          <w:numId w:val="279"/>
        </w:numPr>
        <w:spacing w:before="6" w:line="240" w:lineRule="auto"/>
        <w:jc w:val="left"/>
        <w:rPr>
          <w:rFonts w:ascii="Arial" w:hAnsi="Arial" w:cs="Arial"/>
        </w:rPr>
      </w:pPr>
      <w:r w:rsidRPr="00416D5E">
        <w:rPr>
          <w:rFonts w:ascii="Arial" w:hAnsi="Arial" w:cs="Arial"/>
        </w:rPr>
        <w:t>wzorowe,</w:t>
      </w:r>
    </w:p>
    <w:p w14:paraId="0E5B36FC" w14:textId="3C7C0BE0" w:rsidR="005F293C" w:rsidRPr="00416D5E" w:rsidRDefault="005F293C" w:rsidP="00115FE3">
      <w:pPr>
        <w:numPr>
          <w:ilvl w:val="0"/>
          <w:numId w:val="279"/>
        </w:numPr>
        <w:spacing w:before="6" w:line="240" w:lineRule="auto"/>
        <w:jc w:val="left"/>
        <w:rPr>
          <w:rFonts w:ascii="Arial" w:hAnsi="Arial" w:cs="Arial"/>
        </w:rPr>
      </w:pPr>
      <w:r w:rsidRPr="00416D5E">
        <w:rPr>
          <w:rFonts w:ascii="Arial" w:hAnsi="Arial" w:cs="Arial"/>
        </w:rPr>
        <w:t>bardzo dobre,</w:t>
      </w:r>
    </w:p>
    <w:p w14:paraId="5C592A27" w14:textId="1C063256" w:rsidR="005F293C" w:rsidRPr="00416D5E" w:rsidRDefault="005F293C" w:rsidP="00115FE3">
      <w:pPr>
        <w:numPr>
          <w:ilvl w:val="0"/>
          <w:numId w:val="279"/>
        </w:numPr>
        <w:spacing w:before="6" w:line="240" w:lineRule="auto"/>
        <w:jc w:val="left"/>
        <w:rPr>
          <w:rFonts w:ascii="Arial" w:hAnsi="Arial" w:cs="Arial"/>
        </w:rPr>
      </w:pPr>
      <w:r w:rsidRPr="00416D5E">
        <w:rPr>
          <w:rFonts w:ascii="Arial" w:hAnsi="Arial" w:cs="Arial"/>
        </w:rPr>
        <w:t>dobre,</w:t>
      </w:r>
    </w:p>
    <w:p w14:paraId="63B2F461" w14:textId="2D6362B5" w:rsidR="005F293C" w:rsidRPr="00416D5E" w:rsidRDefault="005F293C" w:rsidP="00115FE3">
      <w:pPr>
        <w:numPr>
          <w:ilvl w:val="0"/>
          <w:numId w:val="279"/>
        </w:numPr>
        <w:spacing w:before="6" w:line="240" w:lineRule="auto"/>
        <w:jc w:val="left"/>
        <w:rPr>
          <w:rFonts w:ascii="Arial" w:hAnsi="Arial" w:cs="Arial"/>
        </w:rPr>
      </w:pPr>
      <w:r w:rsidRPr="00416D5E">
        <w:rPr>
          <w:rFonts w:ascii="Arial" w:hAnsi="Arial" w:cs="Arial"/>
        </w:rPr>
        <w:t>poprawne,</w:t>
      </w:r>
    </w:p>
    <w:p w14:paraId="635621C0" w14:textId="7E9524F4" w:rsidR="005F293C" w:rsidRPr="00416D5E" w:rsidRDefault="005F293C" w:rsidP="00115FE3">
      <w:pPr>
        <w:numPr>
          <w:ilvl w:val="0"/>
          <w:numId w:val="279"/>
        </w:numPr>
        <w:spacing w:before="6" w:line="240" w:lineRule="auto"/>
        <w:jc w:val="left"/>
        <w:rPr>
          <w:rFonts w:ascii="Arial" w:hAnsi="Arial" w:cs="Arial"/>
        </w:rPr>
      </w:pPr>
      <w:r w:rsidRPr="00416D5E">
        <w:rPr>
          <w:rFonts w:ascii="Arial" w:hAnsi="Arial" w:cs="Arial"/>
        </w:rPr>
        <w:t>nieodpowiednie,</w:t>
      </w:r>
    </w:p>
    <w:p w14:paraId="67874140" w14:textId="45A7222C" w:rsidR="00AB7410" w:rsidRPr="00416D5E" w:rsidRDefault="005F293C" w:rsidP="00115FE3">
      <w:pPr>
        <w:numPr>
          <w:ilvl w:val="0"/>
          <w:numId w:val="279"/>
        </w:numPr>
        <w:spacing w:before="6" w:line="240" w:lineRule="auto"/>
        <w:jc w:val="left"/>
        <w:rPr>
          <w:rFonts w:ascii="Arial" w:hAnsi="Arial" w:cs="Arial"/>
        </w:rPr>
      </w:pPr>
      <w:r w:rsidRPr="00416D5E">
        <w:rPr>
          <w:rFonts w:ascii="Arial" w:hAnsi="Arial" w:cs="Arial"/>
        </w:rPr>
        <w:t>naganne,</w:t>
      </w:r>
    </w:p>
    <w:bookmarkEnd w:id="29"/>
    <w:p w14:paraId="4ADF1C2D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63</w:t>
      </w:r>
    </w:p>
    <w:p w14:paraId="6C48C1B6" w14:textId="66B1A091" w:rsidR="00AB7410" w:rsidRPr="00E33AD0" w:rsidRDefault="00AB7410" w:rsidP="00100F7C">
      <w:pPr>
        <w:pStyle w:val="Akapitzlist"/>
        <w:numPr>
          <w:ilvl w:val="0"/>
          <w:numId w:val="63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Na 30 dni przed śródrocznym i rocznym klasyfikacyjnym zebraniem rady pedagogicznej nauczyciel prowadzący poszczególne zajęcia edukacyjne informuje ustnie ucznia o przewidywanych dla niego ocenach niedostatecznych, a wychowawca klasy o przewidywanej negatywnej ocenie zachowania.</w:t>
      </w:r>
    </w:p>
    <w:p w14:paraId="3E3C5B61" w14:textId="77777777" w:rsidR="00AB7410" w:rsidRPr="00E33AD0" w:rsidRDefault="00AB7410" w:rsidP="00100F7C">
      <w:pPr>
        <w:pStyle w:val="Akapitzlist"/>
        <w:numPr>
          <w:ilvl w:val="0"/>
          <w:numId w:val="63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Na 30 dni przed śródrocznym i rocznym klasyfikacyjnym zebraniem rady pedagogicznej wychowawca klasy informuje pisemnie rodziców ucznia o przewidywanych dla niego ocenach niedostatecznych lub przewidywanej negatywnej ocenie zachowania. </w:t>
      </w:r>
    </w:p>
    <w:p w14:paraId="2C8A603F" w14:textId="77777777" w:rsidR="00AB7410" w:rsidRPr="00E33AD0" w:rsidRDefault="00AB7410" w:rsidP="00100F7C">
      <w:pPr>
        <w:pStyle w:val="Akapitzlist"/>
        <w:numPr>
          <w:ilvl w:val="0"/>
          <w:numId w:val="63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Na 14 dni </w:t>
      </w:r>
      <w:r w:rsidRPr="00E33AD0">
        <w:rPr>
          <w:rFonts w:ascii="Arial" w:hAnsi="Arial" w:cs="Arial"/>
          <w:szCs w:val="24"/>
        </w:rPr>
        <w:t xml:space="preserve">przed śródrocznym i rocznym klasyfikacyjnym zebraniem rady pedagogicznej </w:t>
      </w:r>
      <w:r w:rsidRPr="00E33AD0">
        <w:rPr>
          <w:rFonts w:ascii="Arial" w:eastAsia="Times New Roman" w:hAnsi="Arial" w:cs="Arial"/>
          <w:szCs w:val="24"/>
          <w:lang w:eastAsia="pl-PL"/>
        </w:rPr>
        <w:t>nauczyciele informują uczniów na lekcjach, a rodziców za pomocą wpisu do e-dziennika, o przewidywanych śródrocznych i  rocznych ocenach klasyfikacyjnych z zajęć edukacyjnych, natomiast wychowawca klasy o przewidywanej śródrocznej i rocznej ocenie klasyfikacyjnej zachowania.</w:t>
      </w:r>
    </w:p>
    <w:p w14:paraId="539B19B7" w14:textId="77777777" w:rsidR="00AB7410" w:rsidRPr="00E33AD0" w:rsidRDefault="00AB7410" w:rsidP="00100F7C">
      <w:pPr>
        <w:pStyle w:val="Akapitzlist"/>
        <w:numPr>
          <w:ilvl w:val="0"/>
          <w:numId w:val="63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 Brak informacji zwrotnej od rodziców będzie jednoznaczny z akceptacją proponowanej oceny zachowania, z wykluczeniem możliwości odwołania.</w:t>
      </w:r>
    </w:p>
    <w:p w14:paraId="0036709A" w14:textId="77777777" w:rsidR="00AB7410" w:rsidRPr="00E33AD0" w:rsidRDefault="00AB7410" w:rsidP="00100F7C">
      <w:pPr>
        <w:pStyle w:val="Akapitzlist"/>
        <w:numPr>
          <w:ilvl w:val="0"/>
          <w:numId w:val="63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Wychowawca klasy w porozumieniu z pedagogiem może w formie pisemnego kontraktu określić odrębne warunki poprawy proponowanej oceny nieodpowiedniej lub nagannej. Uczeń może uzyskać wyższą niż proponowana ocena  klasyfikacyjna zachowania – max ocenę poprawną, jeśli spełni wszystkie postanowienia kontraktu, a poprawa zachowania będzie wyraźna  i niepodważalna.</w:t>
      </w:r>
    </w:p>
    <w:p w14:paraId="438A85BC" w14:textId="77777777" w:rsidR="00AB7410" w:rsidRPr="00E33AD0" w:rsidRDefault="00AB7410" w:rsidP="00100F7C">
      <w:pPr>
        <w:pStyle w:val="Akapitzlist"/>
        <w:numPr>
          <w:ilvl w:val="0"/>
          <w:numId w:val="63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Proponowana ocena klasyfikacyjna zachowania może ulec obniżeniu, jeśli do dnia klasyfikacji uczeń wyraźnie pogorszy swoje zachowanie.</w:t>
      </w:r>
    </w:p>
    <w:p w14:paraId="34394335" w14:textId="77777777" w:rsidR="00AB7410" w:rsidRPr="00E33AD0" w:rsidRDefault="00AB7410" w:rsidP="00AB7410">
      <w:pPr>
        <w:spacing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13D41C2D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64</w:t>
      </w:r>
    </w:p>
    <w:p w14:paraId="4B49AE9B" w14:textId="4769D256" w:rsidR="00AB7410" w:rsidRPr="00E33AD0" w:rsidRDefault="00AB7410" w:rsidP="00100F7C">
      <w:pPr>
        <w:pStyle w:val="Akapitzlist"/>
        <w:numPr>
          <w:ilvl w:val="0"/>
          <w:numId w:val="31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Uczeń może nie być klasyfikowany z jednego, kilku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albo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 wszystkich zajęć edukacyjnych, jeżeli brak jest podstaw do ustalenia śródrocznej lub rocznej oceny klasyfikacyjnej z powodu nieobecności ucznia na zajęciach edukacyjnych przekraczającej połowę czasu przeznaczonego na te zajęcia w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okresie, za który przeprowadzana jest klasyfikacja</w:t>
      </w:r>
      <w:r w:rsidRPr="00E33AD0">
        <w:rPr>
          <w:rFonts w:ascii="Arial" w:eastAsia="Times New Roman" w:hAnsi="Arial" w:cs="Arial"/>
          <w:szCs w:val="24"/>
          <w:lang w:eastAsia="pl-PL"/>
        </w:rPr>
        <w:t>.</w:t>
      </w:r>
    </w:p>
    <w:p w14:paraId="64BC5C5A" w14:textId="77777777" w:rsidR="00AB7410" w:rsidRPr="00E33AD0" w:rsidRDefault="00AB7410" w:rsidP="00100F7C">
      <w:pPr>
        <w:pStyle w:val="Akapitzlist"/>
        <w:numPr>
          <w:ilvl w:val="0"/>
          <w:numId w:val="31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Uczeń nie klasyfikowany z powodu usprawiedliwionej nieobecności może zdawać egzamin klasyfikacyjny.</w:t>
      </w:r>
    </w:p>
    <w:p w14:paraId="292FE60D" w14:textId="77777777" w:rsidR="00AB7410" w:rsidRPr="00E33AD0" w:rsidRDefault="00AB7410" w:rsidP="00100F7C">
      <w:pPr>
        <w:pStyle w:val="Akapitzlist"/>
        <w:numPr>
          <w:ilvl w:val="0"/>
          <w:numId w:val="31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Na wniosek ucznia nieklasyfikowanego z powodu nieusprawiedliwionej nieobecności lub na wniosek jego rodziców rada pedagogiczna może wyrazić zgodę na egzamin klasyfikacyjny.</w:t>
      </w:r>
    </w:p>
    <w:p w14:paraId="2D995624" w14:textId="77777777" w:rsidR="00AB7410" w:rsidRPr="00E33AD0" w:rsidRDefault="00AB7410" w:rsidP="00100F7C">
      <w:pPr>
        <w:pStyle w:val="Akapitzlist"/>
        <w:numPr>
          <w:ilvl w:val="0"/>
          <w:numId w:val="31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Warunki, tryb i formę egzaminu klasyfikacyjnego regulują odrębne przepisy.</w:t>
      </w:r>
    </w:p>
    <w:p w14:paraId="6E8A7F9D" w14:textId="77777777" w:rsidR="00AB7410" w:rsidRPr="00E33AD0" w:rsidRDefault="00AB7410" w:rsidP="00AB7410">
      <w:pPr>
        <w:spacing w:line="240" w:lineRule="auto"/>
        <w:ind w:left="0" w:firstLine="0"/>
        <w:rPr>
          <w:rFonts w:ascii="Arial" w:eastAsia="Times New Roman" w:hAnsi="Arial" w:cs="Arial"/>
          <w:bCs/>
          <w:szCs w:val="24"/>
          <w:lang w:eastAsia="pl-PL"/>
        </w:rPr>
      </w:pPr>
    </w:p>
    <w:p w14:paraId="524E9063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65</w:t>
      </w:r>
    </w:p>
    <w:p w14:paraId="2B06049A" w14:textId="77777777" w:rsidR="00AB7410" w:rsidRPr="00E33AD0" w:rsidRDefault="00AB7410" w:rsidP="00A01017">
      <w:pPr>
        <w:pStyle w:val="Akapitzlist"/>
        <w:numPr>
          <w:ilvl w:val="0"/>
          <w:numId w:val="113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 wyjątkowych przypadkach, uzasadnionych pozio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mem rozwoju i osiągnięć ucznia 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w danym roku szkolnym lub stanem zdrowia ucznia, rada pedagogiczna może postanowić o powtarzaniu klasy przez ucznia klasy I–III szkoły podstawowej, na wniosek wychowawcy oddziału po zasięgnięciu opinii rodziców ucznia lub na wniosek rodziców ucznia po zasięgnięciu opinii wychowawcy oddziału.</w:t>
      </w:r>
    </w:p>
    <w:p w14:paraId="20EB4B3C" w14:textId="77777777" w:rsidR="00AB7410" w:rsidRPr="00E33AD0" w:rsidRDefault="00AB7410" w:rsidP="00A01017">
      <w:pPr>
        <w:pStyle w:val="Akapitzlist"/>
        <w:numPr>
          <w:ilvl w:val="0"/>
          <w:numId w:val="113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Na wniosek rodziców ucznia i po uzyskaniu zgody wychowawcy oddziału albo na wniosek wychowawcy oddziału i po uzyskaniu zgody rodziców ucznia rada pedagogiczna może postanowić o promowaniu ucznia klasy I </w:t>
      </w:r>
      <w:proofErr w:type="spellStart"/>
      <w:r w:rsidRPr="00E33AD0">
        <w:rPr>
          <w:rFonts w:ascii="Arial" w:eastAsia="Times New Roman" w:hAnsi="Arial" w:cs="Arial"/>
          <w:bCs/>
          <w:szCs w:val="24"/>
          <w:lang w:eastAsia="pl-PL"/>
        </w:rPr>
        <w:t>i</w:t>
      </w:r>
      <w:proofErr w:type="spellEnd"/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 II szkoły podstawowej do klasy programowo wyższej również w ciągu roku szkolnego, jeżeli poziom rozwoju i osiągnięć ucznia rokuje opanowanie w jednym roku szkolnym treści nauczania przewidzianych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br/>
        <w:t>w programie nauczania dwóch klas.</w:t>
      </w:r>
    </w:p>
    <w:p w14:paraId="7DB1F49D" w14:textId="77777777" w:rsidR="00AB7410" w:rsidRPr="00E33AD0" w:rsidRDefault="00AB7410" w:rsidP="00A01017">
      <w:pPr>
        <w:pStyle w:val="Akapitzlist"/>
        <w:numPr>
          <w:ilvl w:val="0"/>
          <w:numId w:val="113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Począwszy od klasy IV szkoły podstawowej, uczeń otrzymuje promocję do klasy programowo wyższej, jeżeli ze wszystkich obowiązkowych zajęć edukacyjnych otrzymał roczne pozytywne oceny klasyfikacyjne. </w:t>
      </w:r>
    </w:p>
    <w:p w14:paraId="2F02379A" w14:textId="41B70A27" w:rsidR="00AB7410" w:rsidRPr="00E33AD0" w:rsidRDefault="00AB7410" w:rsidP="00A01017">
      <w:pPr>
        <w:pStyle w:val="Akapitzlist"/>
        <w:numPr>
          <w:ilvl w:val="0"/>
          <w:numId w:val="113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O promowaniu do klasy programowo wyższej ucznia posiadającego orzeczenie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br/>
        <w:t>o potrzebie kształcenia specjalnego wydane ze względu na upośledzenie umysłowe w stopniu umiarkowanym lub znacznym postanawia rada pedagogiczna, uwzględniając ustalenia zawarte w indywidualnym programie edukacyjno-terapeutycznym.</w:t>
      </w:r>
    </w:p>
    <w:p w14:paraId="031BDF7F" w14:textId="77777777" w:rsidR="00AB7410" w:rsidRPr="00E33AD0" w:rsidRDefault="00AB7410" w:rsidP="00A01017">
      <w:pPr>
        <w:pStyle w:val="Akapitzlist"/>
        <w:numPr>
          <w:ilvl w:val="0"/>
          <w:numId w:val="113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Uczeń, który nie otrzymał promocji do klasy programowo wyższej powtarza klasę.</w:t>
      </w:r>
    </w:p>
    <w:p w14:paraId="5F59C8BA" w14:textId="77777777" w:rsidR="00AB7410" w:rsidRPr="00E33AD0" w:rsidRDefault="00AB7410" w:rsidP="00AB7410">
      <w:pPr>
        <w:spacing w:line="24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12766D41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66</w:t>
      </w:r>
    </w:p>
    <w:p w14:paraId="644A0D62" w14:textId="77777777" w:rsidR="00AB7410" w:rsidRPr="00E33AD0" w:rsidRDefault="00AB7410" w:rsidP="00100F7C">
      <w:pPr>
        <w:pStyle w:val="Akapitzlist"/>
        <w:numPr>
          <w:ilvl w:val="0"/>
          <w:numId w:val="36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Uczeń lub jego rodzice mogą zgłosić zastrzeżenia do dy</w:t>
      </w:r>
      <w:r>
        <w:rPr>
          <w:rFonts w:ascii="Arial" w:eastAsia="Times New Roman" w:hAnsi="Arial" w:cs="Arial"/>
          <w:szCs w:val="24"/>
          <w:lang w:eastAsia="pl-PL"/>
        </w:rPr>
        <w:t xml:space="preserve">rektora szkoły, jeżeli uznają,  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że roczna ocena klasyfikacyjna z zajęć edukacyjnych lub roczna ocena klasyfikacyjna zachowania została ustalona niezgodnie z przepisami dotyczącymi trybu ustalania tej oceny. </w:t>
      </w:r>
    </w:p>
    <w:p w14:paraId="07F06057" w14:textId="77777777" w:rsidR="00AB7410" w:rsidRPr="00E33AD0" w:rsidRDefault="00AB7410" w:rsidP="00100F7C">
      <w:pPr>
        <w:pStyle w:val="Akapitzlist"/>
        <w:numPr>
          <w:ilvl w:val="0"/>
          <w:numId w:val="36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Wymienione zastrzeżenia zgłasza się od dnia ustalenia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 rocznej oceny klasyfikacyjnej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z zajęć edukacyjnych lub rocznej oceny klasyfikacyjnej zachowania, nie później jednak niż w terminie 2 dni roboczych od dnia zakończenia rocznych zajęć dydaktyczno-wychowawczych.</w:t>
      </w:r>
    </w:p>
    <w:p w14:paraId="2BACA720" w14:textId="77777777" w:rsidR="00AB7410" w:rsidRPr="00E33AD0" w:rsidRDefault="00AB7410" w:rsidP="00100F7C">
      <w:pPr>
        <w:pStyle w:val="Akapitzlist"/>
        <w:numPr>
          <w:ilvl w:val="0"/>
          <w:numId w:val="36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 przypadku stwierdzenia, że roczna ocena klasyfikacyjna z zajęć edukacyjnych lub roczna ocena klasyfikacyjna zachowania została ustalona niezgodnie z przepisami dotyczącymi trybu ustalania tej oceny, dyrektor szkoły powołuje komisję, która:</w:t>
      </w:r>
    </w:p>
    <w:p w14:paraId="19942EF9" w14:textId="77777777" w:rsidR="00AB7410" w:rsidRPr="00E33AD0" w:rsidRDefault="00AB7410" w:rsidP="00A01017">
      <w:pPr>
        <w:pStyle w:val="Akapitzlist"/>
        <w:numPr>
          <w:ilvl w:val="1"/>
          <w:numId w:val="127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 przypadku rocznej oceny klasyfikacyjnej z zajęć edukacyjnych – przeprowadza sprawdzian wiadomości i umiejętności ucznia, oraz ustala roczną ocenę klasyfikacyjną z danych zajęć edukacyjnych;</w:t>
      </w:r>
    </w:p>
    <w:p w14:paraId="64DAD0B6" w14:textId="77777777" w:rsidR="00AB7410" w:rsidRPr="00E33AD0" w:rsidRDefault="00AB7410" w:rsidP="00A01017">
      <w:pPr>
        <w:pStyle w:val="Akapitzlist"/>
        <w:numPr>
          <w:ilvl w:val="1"/>
          <w:numId w:val="127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w przypadku rocznej oceny klasyfikacyjnej zachowania – ustala roczną ocenę klasyfikacyjną. </w:t>
      </w:r>
    </w:p>
    <w:p w14:paraId="3985B02F" w14:textId="77777777" w:rsidR="00AB7410" w:rsidRPr="00E33AD0" w:rsidRDefault="00AB7410" w:rsidP="00100F7C">
      <w:pPr>
        <w:pStyle w:val="Akapitzlist"/>
        <w:numPr>
          <w:ilvl w:val="0"/>
          <w:numId w:val="36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Ustalona przez komisję roczna ocena klasyfikacyjna z zajęć edukacyjnych oraz roczna ocena klasyfikacyjna zachowania nie może być niższa od ustalonej wcześniej oceny. Ocena ustalona przez komisję jest ostateczna, z wyjątkiem negatywnej rocznej oceny klasyfikacyjnej, która może być zmieniona w wyniku egzaminu poprawkowego.</w:t>
      </w:r>
    </w:p>
    <w:p w14:paraId="58C4BB49" w14:textId="77777777" w:rsidR="00AB7410" w:rsidRPr="00E33AD0" w:rsidRDefault="00AB7410" w:rsidP="00100F7C">
      <w:pPr>
        <w:pStyle w:val="Akapitzlist"/>
        <w:numPr>
          <w:ilvl w:val="0"/>
          <w:numId w:val="36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lastRenderedPageBreak/>
        <w:t>Komisje działają w trybie i na zasadach ustalonych w przepisach oświatowych.</w:t>
      </w:r>
    </w:p>
    <w:p w14:paraId="65470ED3" w14:textId="722D1D3A" w:rsidR="00AB7410" w:rsidRPr="00BC2D14" w:rsidRDefault="00AB7410" w:rsidP="00BC2D14">
      <w:pPr>
        <w:pStyle w:val="Akapitzlist"/>
        <w:numPr>
          <w:ilvl w:val="0"/>
          <w:numId w:val="36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Przepisy ust. 1–5 stosuje się w przypadku rocznej oceny klasyfikacyjnej z zajęć edukacyjnych ustalonej w wyniku egzaminu poprawkowego, z tym, że termin do zgłoszenia zastrzeżeń wynosi 5 dni roboczych od dnia przeprowadzenia egzaminu poprawkowego. W tym przypadku ocena ustalona przez komisję jest ostateczna.</w:t>
      </w:r>
    </w:p>
    <w:p w14:paraId="72108FB0" w14:textId="77777777" w:rsidR="00AB7410" w:rsidRPr="00E33AD0" w:rsidRDefault="00AB7410" w:rsidP="00AB7410">
      <w:pPr>
        <w:spacing w:line="240" w:lineRule="auto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00654761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67</w:t>
      </w:r>
    </w:p>
    <w:p w14:paraId="48701234" w14:textId="77777777" w:rsidR="00AB7410" w:rsidRPr="00E33AD0" w:rsidRDefault="00AB7410" w:rsidP="00A01017">
      <w:pPr>
        <w:pStyle w:val="Akapitzlist"/>
        <w:numPr>
          <w:ilvl w:val="0"/>
          <w:numId w:val="122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Począwszy od klasy IV szkoły podstawowej, uczeń, który w wyniku klasyfikacji rocznej otrzymał negatywną ocenę klasyfikacyjną z jednych albo dwóch obowiązkowych zajęć edukacyjnych – może przystąpić do egzaminu poprawkowego z tych zajęć. </w:t>
      </w:r>
    </w:p>
    <w:p w14:paraId="0E77370D" w14:textId="77777777" w:rsidR="00AB7410" w:rsidRPr="00E33AD0" w:rsidRDefault="00AB7410" w:rsidP="00A01017">
      <w:pPr>
        <w:pStyle w:val="Akapitzlist"/>
        <w:numPr>
          <w:ilvl w:val="0"/>
          <w:numId w:val="122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Egzamin poprawkowy przeprowadza komisja powołana przez dyrektora szkoły.</w:t>
      </w:r>
    </w:p>
    <w:p w14:paraId="0E87ADA4" w14:textId="77777777" w:rsidR="00AB7410" w:rsidRPr="00E33AD0" w:rsidRDefault="00AB7410" w:rsidP="00A01017">
      <w:pPr>
        <w:pStyle w:val="Akapitzlist"/>
        <w:numPr>
          <w:ilvl w:val="0"/>
          <w:numId w:val="122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Warunki, tryb i formę egzaminu poprawkowego ustala minister właściwy do spraw oświaty i wychowania.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061D1DBC" w14:textId="77777777" w:rsidR="00AB7410" w:rsidRPr="00E33AD0" w:rsidRDefault="00AB7410" w:rsidP="00A01017">
      <w:pPr>
        <w:pStyle w:val="Akapitzlist"/>
        <w:numPr>
          <w:ilvl w:val="0"/>
          <w:numId w:val="122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Uczeń, który nie zdał egzaminu poprawkowego, nie otrzymuje promocji do klasy programowo wyższej i powtarza klasę.</w:t>
      </w:r>
    </w:p>
    <w:p w14:paraId="260A6EC5" w14:textId="77777777" w:rsidR="00AB7410" w:rsidRPr="00E33AD0" w:rsidRDefault="00AB7410" w:rsidP="00A01017">
      <w:pPr>
        <w:pStyle w:val="Akapitzlist"/>
        <w:numPr>
          <w:ilvl w:val="0"/>
          <w:numId w:val="122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Rada pedagogiczna, uwzględniając możliwości edukacyjne ucznia, może jeden raz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br/>
        <w:t xml:space="preserve">w ciągu danego etapu edukacyjnego promować do klasy programowo wyższej ucznia, który nie zdał egzaminu poprawkowego z jednych obowiązkowych zajęć edukacyjnych pod warunkiem, że te zajęcia są realizowane w klasie programowo wyższej. </w:t>
      </w:r>
    </w:p>
    <w:p w14:paraId="79483B41" w14:textId="77777777" w:rsidR="00AB7410" w:rsidRPr="00E33AD0" w:rsidRDefault="00AB7410" w:rsidP="00AB7410">
      <w:pPr>
        <w:spacing w:line="240" w:lineRule="auto"/>
        <w:ind w:left="0" w:firstLine="0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68</w:t>
      </w:r>
    </w:p>
    <w:p w14:paraId="63161596" w14:textId="77777777" w:rsidR="00AB7410" w:rsidRPr="00E33AD0" w:rsidRDefault="00AB7410" w:rsidP="00AB7410">
      <w:pPr>
        <w:spacing w:line="240" w:lineRule="auto"/>
        <w:ind w:left="0" w:firstLine="0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Na wniosek ucznia lub jego rodziców dokumentacja dotycząca egzaminu klasyfikacyjnego, poprawkowego lub sprawdzającego jest udostępniana do wglądu na terenie szkoły w dniu przeprowadzonego sprawdzianu po zakończeniu i podsumowaniu pracy komisji  przeprowadzającej sprawdzian lub w innym terminie ustalonym przez rodzica i dyrektora szkoły. </w:t>
      </w:r>
    </w:p>
    <w:p w14:paraId="614707C3" w14:textId="77777777" w:rsidR="00AB7410" w:rsidRPr="00E33AD0" w:rsidRDefault="00AB7410" w:rsidP="00AB7410">
      <w:pPr>
        <w:spacing w:line="240" w:lineRule="auto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69</w:t>
      </w:r>
    </w:p>
    <w:p w14:paraId="7D01AFBC" w14:textId="77777777" w:rsidR="00AB7410" w:rsidRPr="00E33AD0" w:rsidRDefault="00AB7410" w:rsidP="00A01017">
      <w:pPr>
        <w:pStyle w:val="Akapitzlist"/>
        <w:numPr>
          <w:ilvl w:val="0"/>
          <w:numId w:val="167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Uczeń kończy szkołę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, jeżeli w wyniku klasyfikacji końcowej otrzymał ze wszystkich obowiązkowych zajęć edukacyjnych pozytywne końcowe oceny klasyfikacyjne oraz przystąpił do egzaminu ósmoklasisty.</w:t>
      </w:r>
    </w:p>
    <w:p w14:paraId="44BFAEB7" w14:textId="77777777" w:rsidR="00AB7410" w:rsidRPr="00E33AD0" w:rsidRDefault="00AB7410" w:rsidP="00A01017">
      <w:pPr>
        <w:pStyle w:val="Akapitzlist"/>
        <w:numPr>
          <w:ilvl w:val="0"/>
          <w:numId w:val="167"/>
        </w:numPr>
        <w:spacing w:line="240" w:lineRule="auto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Uczeń szkoły podstawowej, który nie spełnił warunków wymienionych w ust.1, powtarza ostatnią klasę szkoły – klasę ósmą.</w:t>
      </w:r>
    </w:p>
    <w:p w14:paraId="6532EAC2" w14:textId="7C610F30" w:rsidR="006778C8" w:rsidRPr="00E33AD0" w:rsidRDefault="001965E9" w:rsidP="001965E9">
      <w:pPr>
        <w:pageBreakBefore/>
        <w:spacing w:line="240" w:lineRule="exact"/>
        <w:ind w:left="0" w:firstLine="0"/>
        <w:rPr>
          <w:rFonts w:ascii="Arial" w:hAnsi="Arial" w:cs="Arial"/>
        </w:rPr>
      </w:pPr>
      <w:bookmarkStart w:id="30" w:name="__RefHeading___Toc493676250"/>
      <w:bookmarkEnd w:id="21"/>
      <w:r>
        <w:rPr>
          <w:rFonts w:ascii="Arial" w:hAnsi="Arial" w:cs="Arial"/>
          <w:b/>
          <w:szCs w:val="24"/>
        </w:rPr>
        <w:lastRenderedPageBreak/>
        <w:t xml:space="preserve">                                                            </w:t>
      </w:r>
      <w:r w:rsidR="006778C8" w:rsidRPr="00E33AD0">
        <w:rPr>
          <w:rFonts w:ascii="Arial" w:hAnsi="Arial" w:cs="Arial"/>
          <w:b/>
          <w:szCs w:val="24"/>
        </w:rPr>
        <w:t>Rozdział VI</w:t>
      </w:r>
      <w:bookmarkEnd w:id="30"/>
      <w:r w:rsidR="006778C8" w:rsidRPr="00E33AD0">
        <w:rPr>
          <w:rFonts w:ascii="Arial" w:hAnsi="Arial" w:cs="Arial"/>
          <w:b/>
          <w:szCs w:val="24"/>
        </w:rPr>
        <w:t>II</w:t>
      </w:r>
    </w:p>
    <w:p w14:paraId="6D650D7C" w14:textId="77777777" w:rsidR="006778C8" w:rsidRPr="00E33AD0" w:rsidRDefault="006778C8">
      <w:pPr>
        <w:pStyle w:val="Rozdzia"/>
        <w:spacing w:line="240" w:lineRule="exact"/>
        <w:rPr>
          <w:color w:val="auto"/>
        </w:rPr>
      </w:pPr>
      <w:bookmarkStart w:id="31" w:name="__RefHeading___Toc493676251"/>
      <w:bookmarkEnd w:id="31"/>
      <w:r w:rsidRPr="00E33AD0">
        <w:rPr>
          <w:color w:val="auto"/>
          <w:sz w:val="24"/>
          <w:szCs w:val="24"/>
        </w:rPr>
        <w:t>Organizacja i formy współdziałania szkoły z rodzicami</w:t>
      </w:r>
    </w:p>
    <w:p w14:paraId="58C3354C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53E08A23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70</w:t>
      </w:r>
    </w:p>
    <w:p w14:paraId="68203F46" w14:textId="77777777" w:rsidR="006778C8" w:rsidRPr="00E33AD0" w:rsidRDefault="006778C8" w:rsidP="00A01017">
      <w:pPr>
        <w:pStyle w:val="Akapitzlist"/>
        <w:numPr>
          <w:ilvl w:val="6"/>
          <w:numId w:val="109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Rodzice mają prawo do wychowania swoich dzieci, a szkoła ma wspomagać wychowawczą rolę rodziny.</w:t>
      </w:r>
    </w:p>
    <w:p w14:paraId="7BA36B79" w14:textId="2284E233" w:rsidR="006778C8" w:rsidRPr="00E33AD0" w:rsidRDefault="006778C8" w:rsidP="00A01017">
      <w:pPr>
        <w:pStyle w:val="Akapitzlist"/>
        <w:numPr>
          <w:ilvl w:val="6"/>
          <w:numId w:val="109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Rodzice mają prawo do zapewnienia dzieciom wychowania, nauczania moralnego </w:t>
      </w:r>
      <w:r w:rsidRPr="00E33AD0">
        <w:rPr>
          <w:rFonts w:ascii="Arial" w:eastAsia="Times New Roman" w:hAnsi="Arial" w:cs="Arial"/>
          <w:szCs w:val="24"/>
          <w:lang w:eastAsia="pl-PL"/>
        </w:rPr>
        <w:br/>
        <w:t>i religijnego zgodnie z własnymi przekonaniami.</w:t>
      </w:r>
    </w:p>
    <w:p w14:paraId="475F0D26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pl-PL"/>
        </w:rPr>
        <w:t>§ 71</w:t>
      </w:r>
    </w:p>
    <w:p w14:paraId="24883EF3" w14:textId="77777777" w:rsidR="006778C8" w:rsidRPr="00E33AD0" w:rsidRDefault="006778C8">
      <w:pPr>
        <w:pStyle w:val="Akapitzlist"/>
        <w:spacing w:line="240" w:lineRule="exact"/>
        <w:ind w:left="0" w:firstLine="0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Rodzice są obowiązani w szczególności do:</w:t>
      </w:r>
    </w:p>
    <w:p w14:paraId="19E3C972" w14:textId="77777777" w:rsidR="006778C8" w:rsidRPr="00E33AD0" w:rsidRDefault="006778C8" w:rsidP="00A01017">
      <w:pPr>
        <w:pStyle w:val="Akapitzlist"/>
        <w:numPr>
          <w:ilvl w:val="1"/>
          <w:numId w:val="16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dopełnienia czynności związanych ze zgłoszeniem dziecka do szkoły;</w:t>
      </w:r>
    </w:p>
    <w:p w14:paraId="52B3D3BC" w14:textId="77777777" w:rsidR="006778C8" w:rsidRPr="00E33AD0" w:rsidRDefault="006778C8" w:rsidP="00A01017">
      <w:pPr>
        <w:pStyle w:val="Akapitzlist"/>
        <w:numPr>
          <w:ilvl w:val="1"/>
          <w:numId w:val="16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zapewnienia regularnego uczęszczania dziecka na zajęcia szkolne;</w:t>
      </w:r>
    </w:p>
    <w:p w14:paraId="57CEAB69" w14:textId="77777777" w:rsidR="006778C8" w:rsidRPr="00E33AD0" w:rsidRDefault="006778C8" w:rsidP="00A01017">
      <w:pPr>
        <w:pStyle w:val="Akapitzlist"/>
        <w:numPr>
          <w:ilvl w:val="1"/>
          <w:numId w:val="16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zapewnienia dziecku warunków umożliwiających przygotowanie się do zajęć szkolnych;</w:t>
      </w:r>
    </w:p>
    <w:p w14:paraId="2E92CC5D" w14:textId="77777777" w:rsidR="006778C8" w:rsidRPr="00E33AD0" w:rsidRDefault="006778C8" w:rsidP="00A01017">
      <w:pPr>
        <w:pStyle w:val="Akapitzlist"/>
        <w:numPr>
          <w:ilvl w:val="1"/>
          <w:numId w:val="16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informowania dyrektora szkoły w terminie do 30 września każdego roku o realizacji rocznego obowiązkowego przygotowania przedszkolnego lub obowiązku szkolnego poza granicami kraju (dotyczy dziecka zamieszkałego w obwodzie szkoły a przebywającego czasowo za granicą);</w:t>
      </w:r>
    </w:p>
    <w:p w14:paraId="50B6D0DE" w14:textId="77777777" w:rsidR="006778C8" w:rsidRPr="00E33AD0" w:rsidRDefault="006778C8" w:rsidP="00A01017">
      <w:pPr>
        <w:pStyle w:val="Akapitzlist"/>
        <w:numPr>
          <w:ilvl w:val="1"/>
          <w:numId w:val="16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zapewnienia dziecku realizującemu roczne obowiązkowe przygotowanie przedszkolne lub obowiązek szkolny poza szkołą na podstawie zezwolenia, warunków nauki określonych w tym zezwoleniu;</w:t>
      </w:r>
    </w:p>
    <w:p w14:paraId="1077C0A0" w14:textId="77777777" w:rsidR="006778C8" w:rsidRPr="00E33AD0" w:rsidRDefault="006778C8" w:rsidP="00A01017">
      <w:pPr>
        <w:pStyle w:val="Akapitzlist"/>
        <w:numPr>
          <w:ilvl w:val="1"/>
          <w:numId w:val="16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zapewnienia dziecku uczęszczającemu na zajęcia pierwszego etapu edukacyjnego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Pr="00E33AD0">
        <w:rPr>
          <w:rFonts w:ascii="Arial" w:eastAsia="Times New Roman" w:hAnsi="Arial" w:cs="Arial"/>
          <w:szCs w:val="24"/>
          <w:lang w:eastAsia="pl-PL"/>
        </w:rPr>
        <w:t>opieki w drodze do szkoły i w czasie jego powrotu;</w:t>
      </w:r>
    </w:p>
    <w:p w14:paraId="5D2563C9" w14:textId="77777777" w:rsidR="006778C8" w:rsidRPr="00E33AD0" w:rsidRDefault="006778C8" w:rsidP="00A01017">
      <w:pPr>
        <w:pStyle w:val="Akapitzlist"/>
        <w:numPr>
          <w:ilvl w:val="1"/>
          <w:numId w:val="16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pisemnego poinformowania nauczyciela o osobach mających prawo odbierania dziecka ze szkoły;</w:t>
      </w:r>
    </w:p>
    <w:p w14:paraId="7E71EF8E" w14:textId="77777777" w:rsidR="006778C8" w:rsidRPr="00E33AD0" w:rsidRDefault="006778C8" w:rsidP="00A01017">
      <w:pPr>
        <w:pStyle w:val="Akapitzlist"/>
        <w:numPr>
          <w:ilvl w:val="1"/>
          <w:numId w:val="16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uczestnictwa w zebraniach klasowych organizowanych przez wychowawcę oraz kontaktowania się w sytuacjach problemowych na wezwanie szkoły;</w:t>
      </w:r>
    </w:p>
    <w:p w14:paraId="74001D1C" w14:textId="77777777" w:rsidR="006778C8" w:rsidRPr="00E33AD0" w:rsidRDefault="006778C8" w:rsidP="00A01017">
      <w:pPr>
        <w:pStyle w:val="Akapitzlist"/>
        <w:numPr>
          <w:ilvl w:val="1"/>
          <w:numId w:val="16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współdziałania z organami szkoły w przeciwdziałaniu przemocy, uzależnieniom, demoralizacji i innym przejawom patologii społecznej.</w:t>
      </w:r>
    </w:p>
    <w:p w14:paraId="4369A532" w14:textId="77777777" w:rsidR="006778C8" w:rsidRPr="00E33AD0" w:rsidRDefault="006778C8">
      <w:pPr>
        <w:pStyle w:val="Akapitzlist"/>
        <w:spacing w:line="240" w:lineRule="exact"/>
        <w:ind w:left="0" w:firstLine="0"/>
        <w:jc w:val="left"/>
        <w:rPr>
          <w:rFonts w:ascii="Arial" w:hAnsi="Arial" w:cs="Arial"/>
          <w:szCs w:val="24"/>
        </w:rPr>
      </w:pPr>
    </w:p>
    <w:p w14:paraId="46F349E7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72</w:t>
      </w:r>
    </w:p>
    <w:p w14:paraId="7E66FB7B" w14:textId="77777777" w:rsidR="006778C8" w:rsidRPr="00E33AD0" w:rsidRDefault="006778C8" w:rsidP="00100F7C">
      <w:pPr>
        <w:pStyle w:val="Akapitzlist"/>
        <w:numPr>
          <w:ilvl w:val="6"/>
          <w:numId w:val="44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Uczeń może być zwolniony z zajęć lekcyjnych:</w:t>
      </w:r>
    </w:p>
    <w:p w14:paraId="4FCA9259" w14:textId="77777777" w:rsidR="006778C8" w:rsidRPr="00E33AD0" w:rsidRDefault="006778C8" w:rsidP="00100F7C">
      <w:pPr>
        <w:pStyle w:val="Akapitzlist"/>
        <w:numPr>
          <w:ilvl w:val="1"/>
          <w:numId w:val="9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na pisemną lub osobistą prośbę rodziców;</w:t>
      </w:r>
    </w:p>
    <w:p w14:paraId="295D3321" w14:textId="4964AB1B" w:rsidR="006778C8" w:rsidRPr="00E33AD0" w:rsidRDefault="006778C8" w:rsidP="00100F7C">
      <w:pPr>
        <w:pStyle w:val="Akapitzlist"/>
        <w:numPr>
          <w:ilvl w:val="1"/>
          <w:numId w:val="9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 przypadku złego samopoczucia, choroby, po up</w:t>
      </w:r>
      <w:r w:rsidR="00BC2D14">
        <w:rPr>
          <w:rFonts w:ascii="Arial" w:eastAsia="Times New Roman" w:hAnsi="Arial" w:cs="Arial"/>
          <w:szCs w:val="24"/>
          <w:lang w:eastAsia="pl-PL"/>
        </w:rPr>
        <w:t xml:space="preserve">rzednim powiadomieniu rodziców </w:t>
      </w:r>
      <w:r w:rsidRPr="00E33AD0">
        <w:rPr>
          <w:rFonts w:ascii="Arial" w:eastAsia="Times New Roman" w:hAnsi="Arial" w:cs="Arial"/>
          <w:szCs w:val="24"/>
          <w:lang w:eastAsia="pl-PL"/>
        </w:rPr>
        <w:t>i odebraniu ucznia przez rodziców lub osobę pisemnie przez nich upoważnioną.</w:t>
      </w:r>
    </w:p>
    <w:p w14:paraId="68F2D3B2" w14:textId="61378725" w:rsidR="006778C8" w:rsidRPr="00E33AD0" w:rsidRDefault="006778C8" w:rsidP="00100F7C">
      <w:pPr>
        <w:pStyle w:val="Akapitzlist"/>
        <w:numPr>
          <w:ilvl w:val="6"/>
          <w:numId w:val="44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Wychowawca klasy i nauczyciel przedmiotu jest uprawniony, na podstawie upoważnienia dyrektora szkoły, do zwolnienia ucznia z zajęć edukacyjnych.</w:t>
      </w:r>
    </w:p>
    <w:p w14:paraId="46B04B79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73</w:t>
      </w:r>
    </w:p>
    <w:p w14:paraId="2E04F86D" w14:textId="79297A50" w:rsidR="006778C8" w:rsidRPr="00BC2D14" w:rsidRDefault="006778C8" w:rsidP="00BC2D14">
      <w:pPr>
        <w:numPr>
          <w:ilvl w:val="0"/>
          <w:numId w:val="135"/>
        </w:numPr>
        <w:spacing w:line="240" w:lineRule="exac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Rodzice współdziałają ze szkołą za pośrednictwem Rady Rodziców i oddziałowych rad  </w:t>
      </w:r>
      <w:r w:rsidRPr="00BC2D14">
        <w:rPr>
          <w:rFonts w:ascii="Arial" w:hAnsi="Arial" w:cs="Arial"/>
          <w:szCs w:val="24"/>
        </w:rPr>
        <w:t>rodziców.</w:t>
      </w:r>
    </w:p>
    <w:p w14:paraId="0FBB384E" w14:textId="70306BE1" w:rsidR="006778C8" w:rsidRPr="00E33AD0" w:rsidRDefault="006778C8" w:rsidP="00A01017">
      <w:pPr>
        <w:pStyle w:val="Punkt"/>
        <w:numPr>
          <w:ilvl w:val="0"/>
          <w:numId w:val="13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Szkoła współpracuje z rodzicami w formie zebrań, konsultacji, rozmów indywidualnych oraz warsztatów organizowanych przez szkołę w </w:t>
      </w:r>
      <w:r w:rsidR="00BC2D14">
        <w:rPr>
          <w:rFonts w:ascii="Arial" w:hAnsi="Arial" w:cs="Arial"/>
          <w:szCs w:val="24"/>
        </w:rPr>
        <w:t xml:space="preserve">zakresie nauczania, wychowania </w:t>
      </w:r>
      <w:r w:rsidRPr="00E33AD0">
        <w:rPr>
          <w:rFonts w:ascii="Arial" w:hAnsi="Arial" w:cs="Arial"/>
          <w:szCs w:val="24"/>
        </w:rPr>
        <w:t>i profilaktyki.</w:t>
      </w:r>
    </w:p>
    <w:p w14:paraId="6C9DC5E5" w14:textId="6591009F" w:rsidR="006778C8" w:rsidRPr="00E33AD0" w:rsidRDefault="006778C8" w:rsidP="00A01017">
      <w:pPr>
        <w:pStyle w:val="Punkt"/>
        <w:numPr>
          <w:ilvl w:val="0"/>
          <w:numId w:val="13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Terminarz spotkań i konsultacji jest przedstawiany rodzicom na początku każdego roku szkolnego.</w:t>
      </w:r>
    </w:p>
    <w:p w14:paraId="157503B4" w14:textId="77777777" w:rsidR="00392D38" w:rsidRPr="00E33AD0" w:rsidRDefault="00392D3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7BBDD7D3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74</w:t>
      </w:r>
    </w:p>
    <w:p w14:paraId="3D0DC0C0" w14:textId="77777777" w:rsidR="006778C8" w:rsidRPr="00E33AD0" w:rsidRDefault="006778C8">
      <w:pPr>
        <w:pStyle w:val="Punkt"/>
        <w:numPr>
          <w:ilvl w:val="0"/>
          <w:numId w:val="0"/>
        </w:numPr>
        <w:spacing w:line="240" w:lineRule="exact"/>
        <w:ind w:left="328" w:hanging="328"/>
        <w:jc w:val="center"/>
        <w:rPr>
          <w:rFonts w:ascii="Arial" w:hAnsi="Arial" w:cs="Arial"/>
          <w:bCs/>
          <w:szCs w:val="24"/>
          <w:lang w:eastAsia="pl-PL"/>
        </w:rPr>
      </w:pPr>
    </w:p>
    <w:p w14:paraId="53A84C68" w14:textId="69B592E1" w:rsidR="006778C8" w:rsidRPr="00E33AD0" w:rsidRDefault="006778C8" w:rsidP="00A01017">
      <w:pPr>
        <w:pStyle w:val="Punkt"/>
        <w:numPr>
          <w:ilvl w:val="0"/>
          <w:numId w:val="114"/>
        </w:numPr>
        <w:spacing w:line="240" w:lineRule="exact"/>
        <w:ind w:left="391" w:hanging="357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Rodzice współtworzą i opiniują szkolne dokumenty określające działalność edukacyjną szkoły</w:t>
      </w:r>
      <w:r w:rsidR="00CB0CAB">
        <w:rPr>
          <w:rFonts w:ascii="Arial" w:hAnsi="Arial" w:cs="Arial"/>
          <w:szCs w:val="24"/>
        </w:rPr>
        <w:t>;</w:t>
      </w:r>
      <w:r w:rsidRPr="00E33AD0">
        <w:rPr>
          <w:rFonts w:ascii="Arial" w:hAnsi="Arial" w:cs="Arial"/>
          <w:szCs w:val="24"/>
        </w:rPr>
        <w:t xml:space="preserve"> </w:t>
      </w:r>
    </w:p>
    <w:p w14:paraId="7A8816A2" w14:textId="77777777" w:rsidR="006778C8" w:rsidRPr="00E33AD0" w:rsidRDefault="006778C8" w:rsidP="00A01017">
      <w:pPr>
        <w:pStyle w:val="Punkt"/>
        <w:numPr>
          <w:ilvl w:val="0"/>
          <w:numId w:val="114"/>
        </w:numPr>
        <w:spacing w:line="240" w:lineRule="exact"/>
        <w:ind w:left="391" w:hanging="357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lastRenderedPageBreak/>
        <w:t>Rodzice mają prawo do:</w:t>
      </w:r>
    </w:p>
    <w:p w14:paraId="51D9316C" w14:textId="77777777" w:rsidR="006778C8" w:rsidRPr="00E33AD0" w:rsidRDefault="006778C8" w:rsidP="00100F7C">
      <w:pPr>
        <w:pStyle w:val="Akapitzlist"/>
        <w:numPr>
          <w:ilvl w:val="1"/>
          <w:numId w:val="7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informacji o realizowanych programach nauczania;</w:t>
      </w:r>
    </w:p>
    <w:p w14:paraId="1449DDB8" w14:textId="77777777" w:rsidR="006778C8" w:rsidRPr="00E33AD0" w:rsidRDefault="006778C8" w:rsidP="00100F7C">
      <w:pPr>
        <w:pStyle w:val="Akapitzlist"/>
        <w:numPr>
          <w:ilvl w:val="1"/>
          <w:numId w:val="7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zapoznania ich z wewnątrzszkolnymi  zasadami oceniania;</w:t>
      </w:r>
    </w:p>
    <w:p w14:paraId="70CB9B61" w14:textId="77777777" w:rsidR="006778C8" w:rsidRPr="00E33AD0" w:rsidRDefault="006778C8" w:rsidP="00100F7C">
      <w:pPr>
        <w:pStyle w:val="Akapitzlist"/>
        <w:numPr>
          <w:ilvl w:val="1"/>
          <w:numId w:val="7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informacji o postępach w nauce i trudnościach swojego dziecka;</w:t>
      </w:r>
    </w:p>
    <w:p w14:paraId="4E14D9A4" w14:textId="77777777" w:rsidR="006778C8" w:rsidRPr="00E33AD0" w:rsidRDefault="006778C8" w:rsidP="00100F7C">
      <w:pPr>
        <w:pStyle w:val="Akapitzlist"/>
        <w:numPr>
          <w:ilvl w:val="1"/>
          <w:numId w:val="7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informacji o grożącej uczniowi śródrocznej (rocznej) ocenie niedostatecznej na        miesiąc przed śródrocznym (rocznym) zakończeniem zajęć dydaktycznych;</w:t>
      </w:r>
    </w:p>
    <w:p w14:paraId="10EE36BB" w14:textId="77777777" w:rsidR="006778C8" w:rsidRPr="00E33AD0" w:rsidRDefault="006778C8" w:rsidP="00100F7C">
      <w:pPr>
        <w:pStyle w:val="Akapitzlist"/>
        <w:numPr>
          <w:ilvl w:val="1"/>
          <w:numId w:val="7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informacji o wystawionych ocenach proponowanych na 14 dni  przed Radą klasyfikacyjną; </w:t>
      </w:r>
    </w:p>
    <w:p w14:paraId="1DB668B8" w14:textId="77777777" w:rsidR="006778C8" w:rsidRPr="00E33AD0" w:rsidRDefault="006778C8" w:rsidP="00100F7C">
      <w:pPr>
        <w:pStyle w:val="Akapitzlist"/>
        <w:numPr>
          <w:ilvl w:val="1"/>
          <w:numId w:val="7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informacji o przyznanych dziecku nagrodach i wyróżnieniach oraz wymierzonych karach;</w:t>
      </w:r>
    </w:p>
    <w:p w14:paraId="79DC2AF0" w14:textId="77777777" w:rsidR="006778C8" w:rsidRPr="00E33AD0" w:rsidRDefault="006778C8" w:rsidP="00100F7C">
      <w:pPr>
        <w:pStyle w:val="Akapitzlist"/>
        <w:numPr>
          <w:ilvl w:val="1"/>
          <w:numId w:val="7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wnioskowania o indywidualny tok  lub indywidualną ścieżkę nauczania;</w:t>
      </w:r>
    </w:p>
    <w:p w14:paraId="0E684010" w14:textId="77777777" w:rsidR="006778C8" w:rsidRPr="00E33AD0" w:rsidRDefault="006778C8" w:rsidP="00100F7C">
      <w:pPr>
        <w:pStyle w:val="Akapitzlist"/>
        <w:numPr>
          <w:ilvl w:val="1"/>
          <w:numId w:val="7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porad w sprawach wychowania i kształcenia swoich dzieci;</w:t>
      </w:r>
    </w:p>
    <w:p w14:paraId="506E577D" w14:textId="77777777" w:rsidR="006778C8" w:rsidRPr="00E33AD0" w:rsidRDefault="006778C8" w:rsidP="00100F7C">
      <w:pPr>
        <w:pStyle w:val="Akapitzlist"/>
        <w:numPr>
          <w:ilvl w:val="1"/>
          <w:numId w:val="7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włączania się w sprawy życia szkoły i klasy;</w:t>
      </w:r>
    </w:p>
    <w:p w14:paraId="341F40A9" w14:textId="77777777" w:rsidR="006778C8" w:rsidRPr="00E33AD0" w:rsidRDefault="006778C8" w:rsidP="00100F7C">
      <w:pPr>
        <w:pStyle w:val="Akapitzlist"/>
        <w:numPr>
          <w:ilvl w:val="1"/>
          <w:numId w:val="7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eastAsia="ar-SA"/>
        </w:rPr>
        <w:t>udziału w  imprezach szkolnych i środowiskowych;</w:t>
      </w:r>
    </w:p>
    <w:p w14:paraId="2E005C9A" w14:textId="77777777" w:rsidR="006778C8" w:rsidRPr="00E33AD0" w:rsidRDefault="006778C8" w:rsidP="00100F7C">
      <w:pPr>
        <w:pStyle w:val="Akapitzlist"/>
        <w:numPr>
          <w:ilvl w:val="1"/>
          <w:numId w:val="7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inicjowania programów i projektów szkolnych.</w:t>
      </w:r>
    </w:p>
    <w:p w14:paraId="5EED452D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75</w:t>
      </w:r>
    </w:p>
    <w:p w14:paraId="4F83C941" w14:textId="77777777" w:rsidR="006778C8" w:rsidRPr="00E33AD0" w:rsidRDefault="006778C8" w:rsidP="00100F7C">
      <w:pPr>
        <w:pStyle w:val="Akapitzlist"/>
        <w:numPr>
          <w:ilvl w:val="0"/>
          <w:numId w:val="5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Rozstrzyganie konfliktów i sporów w szkole odbywa się w następujący sposób: </w:t>
      </w:r>
    </w:p>
    <w:p w14:paraId="0DCCB0C3" w14:textId="47885297" w:rsidR="006778C8" w:rsidRPr="00E33AD0" w:rsidRDefault="006778C8" w:rsidP="00100F7C">
      <w:pPr>
        <w:pStyle w:val="Akapitzlist"/>
        <w:numPr>
          <w:ilvl w:val="1"/>
          <w:numId w:val="2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sytuacje konfliktowe między pracownikami szkoły a r</w:t>
      </w:r>
      <w:r w:rsidR="00FC3407">
        <w:rPr>
          <w:rFonts w:ascii="Arial" w:hAnsi="Arial" w:cs="Arial"/>
          <w:szCs w:val="24"/>
        </w:rPr>
        <w:t xml:space="preserve">odzicami  rozstrzyga Dyrektor, </w:t>
      </w:r>
      <w:r w:rsidRPr="00E33AD0">
        <w:rPr>
          <w:rFonts w:ascii="Arial" w:hAnsi="Arial" w:cs="Arial"/>
          <w:szCs w:val="24"/>
        </w:rPr>
        <w:t>z możliwością odwołania się stron do organu prowadzącego szkołę lub</w:t>
      </w:r>
      <w:r w:rsidRPr="00E33AD0">
        <w:rPr>
          <w:rFonts w:ascii="Arial" w:hAnsi="Arial" w:cs="Arial"/>
          <w:spacing w:val="-11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sądu;</w:t>
      </w:r>
    </w:p>
    <w:p w14:paraId="00A5DCC5" w14:textId="77777777" w:rsidR="006778C8" w:rsidRPr="00E33AD0" w:rsidRDefault="006778C8" w:rsidP="00100F7C">
      <w:pPr>
        <w:pStyle w:val="Akapitzlist"/>
        <w:numPr>
          <w:ilvl w:val="1"/>
          <w:numId w:val="2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mediatorem w przypadkach sytuacji konfliktowych na terenie szkoły między rodzicami uczniów jest pedagog szkolny;</w:t>
      </w:r>
    </w:p>
    <w:p w14:paraId="76132052" w14:textId="77777777" w:rsidR="006778C8" w:rsidRPr="00E33AD0" w:rsidRDefault="006778C8" w:rsidP="00100F7C">
      <w:pPr>
        <w:pStyle w:val="Akapitzlist"/>
        <w:numPr>
          <w:ilvl w:val="1"/>
          <w:numId w:val="26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 przypadku niepowodzenia mediacji, o której mowa w pkt 2 pedagog przekazuje sprawę do rozstrzygnięcia Dyrektorowi Szkoły.</w:t>
      </w:r>
    </w:p>
    <w:p w14:paraId="56CBD0D1" w14:textId="77777777" w:rsidR="006778C8" w:rsidRPr="00E33AD0" w:rsidRDefault="006778C8">
      <w:pPr>
        <w:pStyle w:val="Podpunkt"/>
        <w:numPr>
          <w:ilvl w:val="0"/>
          <w:numId w:val="0"/>
        </w:numPr>
        <w:spacing w:line="240" w:lineRule="exact"/>
        <w:ind w:left="360" w:hanging="360"/>
        <w:rPr>
          <w:rFonts w:ascii="Arial" w:hAnsi="Arial" w:cs="Arial"/>
          <w:color w:val="auto"/>
        </w:rPr>
      </w:pPr>
    </w:p>
    <w:p w14:paraId="6416BE03" w14:textId="77777777" w:rsidR="006778C8" w:rsidRPr="00E33AD0" w:rsidRDefault="006778C8">
      <w:pPr>
        <w:pStyle w:val="Rozdzia"/>
        <w:spacing w:line="240" w:lineRule="exact"/>
        <w:rPr>
          <w:color w:val="auto"/>
          <w:sz w:val="24"/>
          <w:szCs w:val="24"/>
        </w:rPr>
      </w:pPr>
    </w:p>
    <w:p w14:paraId="57845BFE" w14:textId="77777777" w:rsidR="006778C8" w:rsidRPr="00E33AD0" w:rsidRDefault="006778C8">
      <w:pPr>
        <w:pStyle w:val="Rozdzia"/>
        <w:pageBreakBefore/>
        <w:spacing w:line="240" w:lineRule="exact"/>
        <w:rPr>
          <w:color w:val="auto"/>
        </w:rPr>
      </w:pPr>
      <w:r w:rsidRPr="00E33AD0">
        <w:rPr>
          <w:color w:val="auto"/>
          <w:sz w:val="24"/>
          <w:szCs w:val="24"/>
        </w:rPr>
        <w:lastRenderedPageBreak/>
        <w:t>Rozdział IX</w:t>
      </w:r>
      <w:r w:rsidRPr="00E33AD0">
        <w:rPr>
          <w:color w:val="auto"/>
          <w:sz w:val="24"/>
          <w:szCs w:val="24"/>
        </w:rPr>
        <w:br/>
        <w:t>Organizacja i funkcjonowanie oddziałów przedszkolnych</w:t>
      </w:r>
    </w:p>
    <w:p w14:paraId="0BCA167D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§ 76</w:t>
      </w:r>
    </w:p>
    <w:p w14:paraId="62CD6C82" w14:textId="77777777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Szkoła prowadzi kształcenie w oddziałach przedszkolnych.</w:t>
      </w:r>
    </w:p>
    <w:p w14:paraId="7DC8B2C8" w14:textId="77777777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Organizację oddziałów przedszkolnych w danym roku szkolnym uwzględnia arkusz organizacyjny szkoły, o którym mowa w § 24 ust.5.</w:t>
      </w:r>
    </w:p>
    <w:p w14:paraId="177F90A7" w14:textId="77777777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Oddział przedszkolny funkcjonuje przez cały rok szkolny z wyjątkiem przerw ustalonych przez organ prowadzący na wniosek dyrektora szkoły i rady rodziców.</w:t>
      </w:r>
    </w:p>
    <w:p w14:paraId="13DD2306" w14:textId="77777777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 okresie ferii zimowych oraz przerw świątecznych organizację oddziałów przedszkolnych ustala dyrektor szkoły w zależności od frekwencji  dzieci. </w:t>
      </w:r>
    </w:p>
    <w:p w14:paraId="2595542E" w14:textId="77777777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 oddziale przedszkolnym obowiązuje szczegółowy rozkład dnia, opracowany przez nauczyciela oddziału przedszkolnego, na podstawie ramowego rozkładu dnia ustalonego przez dyrektora szkoły z uwzględnieniem potrzeb i zainteresowań dzieci. Szczegółowy rozkład dnia podaje się do wiadomości rodziców dzieci.</w:t>
      </w:r>
    </w:p>
    <w:p w14:paraId="6CCB289F" w14:textId="3F200A9B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Liczba dzieci w</w:t>
      </w:r>
      <w:r w:rsidR="00081D0D">
        <w:rPr>
          <w:rFonts w:ascii="Arial" w:hAnsi="Arial" w:cs="Arial"/>
          <w:szCs w:val="24"/>
        </w:rPr>
        <w:t xml:space="preserve"> oddziale przedszkolnym nie powinna</w:t>
      </w:r>
      <w:r w:rsidRPr="00E33AD0">
        <w:rPr>
          <w:rFonts w:ascii="Arial" w:hAnsi="Arial" w:cs="Arial"/>
          <w:szCs w:val="24"/>
        </w:rPr>
        <w:t xml:space="preserve"> przekroczyć 25.</w:t>
      </w:r>
    </w:p>
    <w:p w14:paraId="48E259A4" w14:textId="77777777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Do oddziałów przedszkolnych uczęszczają dzieci w zbliżonym wieku. </w:t>
      </w:r>
    </w:p>
    <w:p w14:paraId="2E95C86A" w14:textId="77777777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Oddziały przedszkolne pracują od poniedziałku do piątku przez:</w:t>
      </w:r>
    </w:p>
    <w:p w14:paraId="43364A32" w14:textId="77777777" w:rsidR="006778C8" w:rsidRPr="00E33AD0" w:rsidRDefault="006778C8" w:rsidP="00100F7C">
      <w:pPr>
        <w:pStyle w:val="Akapitzlist"/>
        <w:numPr>
          <w:ilvl w:val="0"/>
          <w:numId w:val="1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5 godzin dla dzieci realizujących podstawę programową;</w:t>
      </w:r>
    </w:p>
    <w:p w14:paraId="14C94924" w14:textId="77777777" w:rsidR="006778C8" w:rsidRPr="00E33AD0" w:rsidRDefault="00862A33" w:rsidP="00100F7C">
      <w:pPr>
        <w:pStyle w:val="Akapitzlist"/>
        <w:numPr>
          <w:ilvl w:val="0"/>
          <w:numId w:val="1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Do </w:t>
      </w:r>
      <w:r w:rsidR="006778C8" w:rsidRPr="00E33AD0">
        <w:rPr>
          <w:rFonts w:ascii="Arial" w:hAnsi="Arial" w:cs="Arial"/>
          <w:szCs w:val="24"/>
        </w:rPr>
        <w:t>10 godzin dla dzieci z rozszerzoną podstawą programową;</w:t>
      </w:r>
    </w:p>
    <w:p w14:paraId="0907AFEA" w14:textId="77777777" w:rsidR="006778C8" w:rsidRPr="00E33AD0" w:rsidRDefault="006778C8">
      <w:pPr>
        <w:pStyle w:val="Akapitzlist"/>
        <w:spacing w:line="240" w:lineRule="exact"/>
        <w:ind w:left="360" w:firstLine="0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 wyłączeniem dni ustawowo wolnych od pracy oraz przerw określonych  w ust.3</w:t>
      </w:r>
    </w:p>
    <w:p w14:paraId="06F46294" w14:textId="77777777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 oddziałach przedszkolnych prowadzi się bezpłatne nauczanie i wychowanie  </w:t>
      </w:r>
    </w:p>
    <w:p w14:paraId="68766E94" w14:textId="77777777" w:rsidR="006778C8" w:rsidRPr="00E33AD0" w:rsidRDefault="006778C8">
      <w:pPr>
        <w:pStyle w:val="Punkt"/>
        <w:numPr>
          <w:ilvl w:val="0"/>
          <w:numId w:val="0"/>
        </w:numPr>
        <w:spacing w:line="240" w:lineRule="exact"/>
        <w:ind w:left="708" w:hanging="328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 zakresie podstawy programowej- 5 godzin dziennie.</w:t>
      </w:r>
    </w:p>
    <w:p w14:paraId="227D010E" w14:textId="77777777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Wysokość opłat  za zajęcia powyżej 5 godzin dziennie oraz zasady uiszczania opłat   określa  organ prowadzący. </w:t>
      </w:r>
    </w:p>
    <w:p w14:paraId="309E2F08" w14:textId="77777777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>W oddziale przedszkolnym, o ile zachodzi taka potrzeba, organizuje się kształcenie dzieciom niepełnosprawnym na warunkach określonych w odrębnych przepisach.</w:t>
      </w:r>
    </w:p>
    <w:p w14:paraId="3F7F218B" w14:textId="77777777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Na wniosek rodziców dyrektor szkoły może w oddziale przedszkolnym zorganizować zajęcia dodatkowe.</w:t>
      </w:r>
    </w:p>
    <w:p w14:paraId="0B36B0F5" w14:textId="77777777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Godzina zajęć w oddziale przedszkolnym trwa 60 minut.</w:t>
      </w:r>
    </w:p>
    <w:p w14:paraId="4C2F6A37" w14:textId="7FCC602E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Czas trwania zajęć prowadzonych dodatkowo ( religia, język angielski, zajęcia umuzykalniające i inne) dostosowuje się do możliwości roz</w:t>
      </w:r>
      <w:r w:rsidR="00081D0D">
        <w:rPr>
          <w:rFonts w:ascii="Arial" w:hAnsi="Arial" w:cs="Arial"/>
          <w:szCs w:val="24"/>
        </w:rPr>
        <w:t xml:space="preserve">wojowych: dzieci 3-4 letnie  – </w:t>
      </w:r>
      <w:r w:rsidRPr="00E33AD0">
        <w:rPr>
          <w:rFonts w:ascii="Arial" w:hAnsi="Arial" w:cs="Arial"/>
          <w:szCs w:val="24"/>
        </w:rPr>
        <w:t>ok. 15 minut; dzieci 5-6 letnie około30 minut.</w:t>
      </w:r>
    </w:p>
    <w:p w14:paraId="520A9732" w14:textId="77777777" w:rsidR="006778C8" w:rsidRPr="00E33AD0" w:rsidRDefault="006778C8" w:rsidP="00A01017">
      <w:pPr>
        <w:pStyle w:val="Akapitzlist"/>
        <w:numPr>
          <w:ilvl w:val="0"/>
          <w:numId w:val="17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Dzieci z oddziałów przedszkolnych mogą korzystać z posiłków własnych lub na wniosek rodziców z posiłków organizowanych przez szkołę. </w:t>
      </w:r>
    </w:p>
    <w:p w14:paraId="7B57437C" w14:textId="77777777" w:rsidR="006778C8" w:rsidRPr="00E33AD0" w:rsidRDefault="006778C8">
      <w:pPr>
        <w:pStyle w:val="Akapitzlist"/>
        <w:spacing w:line="240" w:lineRule="exact"/>
        <w:ind w:left="0" w:firstLine="0"/>
        <w:jc w:val="center"/>
        <w:rPr>
          <w:rFonts w:ascii="Arial" w:hAnsi="Arial" w:cs="Arial"/>
          <w:szCs w:val="24"/>
        </w:rPr>
      </w:pPr>
    </w:p>
    <w:p w14:paraId="5DC4E295" w14:textId="77777777" w:rsidR="006778C8" w:rsidRPr="00E33AD0" w:rsidRDefault="006778C8">
      <w:pPr>
        <w:pStyle w:val="Akapitzlist"/>
        <w:spacing w:line="240" w:lineRule="exact"/>
        <w:ind w:left="0" w:firstLine="0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§ 77</w:t>
      </w:r>
    </w:p>
    <w:p w14:paraId="653555C1" w14:textId="77777777" w:rsidR="006778C8" w:rsidRPr="00E33AD0" w:rsidRDefault="006778C8" w:rsidP="00A01017">
      <w:pPr>
        <w:pStyle w:val="Akapitzlist"/>
        <w:numPr>
          <w:ilvl w:val="0"/>
          <w:numId w:val="11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Dzieci przyjmowane są do oddziałów przedszkolnych po przeprowadzeniu postępowania rekrutacyjnego.</w:t>
      </w:r>
    </w:p>
    <w:p w14:paraId="4A27AEF8" w14:textId="77777777" w:rsidR="006778C8" w:rsidRPr="00E33AD0" w:rsidRDefault="006778C8" w:rsidP="00A01017">
      <w:pPr>
        <w:pStyle w:val="Akapitzlist"/>
        <w:numPr>
          <w:ilvl w:val="0"/>
          <w:numId w:val="11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Zasady rekrutacji  dzieci do oddziałów przedszkolnych określone są § 2 ust.6 niniejszego statutu.</w:t>
      </w:r>
    </w:p>
    <w:p w14:paraId="6F704279" w14:textId="77777777" w:rsidR="006778C8" w:rsidRPr="00E33AD0" w:rsidRDefault="006778C8" w:rsidP="00A01017">
      <w:pPr>
        <w:pStyle w:val="Akapitzlist"/>
        <w:numPr>
          <w:ilvl w:val="0"/>
          <w:numId w:val="11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Szczegółowe kryteria naboru do oddziału przedszkolnego ustala organ prowadzały szkołę i podaje do publicznej wiadomości.</w:t>
      </w:r>
    </w:p>
    <w:p w14:paraId="2F63A410" w14:textId="192B31EC" w:rsidR="006778C8" w:rsidRPr="005A2E3D" w:rsidRDefault="006778C8" w:rsidP="005A2E3D">
      <w:pPr>
        <w:pStyle w:val="Akapitzlist"/>
        <w:numPr>
          <w:ilvl w:val="0"/>
          <w:numId w:val="11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 ciągu roku szkolnego, w przypadku wolnych miejsc, wpływające wnioski o przyjęcie</w:t>
      </w:r>
      <w:r w:rsidRPr="005A2E3D">
        <w:rPr>
          <w:rFonts w:ascii="Arial" w:eastAsia="Times New Roman" w:hAnsi="Arial" w:cs="Arial"/>
          <w:szCs w:val="24"/>
        </w:rPr>
        <w:t xml:space="preserve"> </w:t>
      </w:r>
      <w:r w:rsidRPr="005A2E3D">
        <w:rPr>
          <w:rFonts w:ascii="Arial" w:hAnsi="Arial" w:cs="Arial"/>
          <w:szCs w:val="24"/>
        </w:rPr>
        <w:t>dziecka do oddziału przedszkolnego rozpatruje dyrektor szkoły.</w:t>
      </w:r>
    </w:p>
    <w:p w14:paraId="1C99CC63" w14:textId="77777777" w:rsidR="006778C8" w:rsidRPr="00E33AD0" w:rsidRDefault="006778C8" w:rsidP="00A01017">
      <w:pPr>
        <w:pStyle w:val="Akapitzlist"/>
        <w:numPr>
          <w:ilvl w:val="0"/>
          <w:numId w:val="11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Dziecko powracające z zagranicy jest przyjmowane do oddziału przedszkolnego na </w:t>
      </w:r>
      <w:r w:rsidRPr="00E33AD0">
        <w:rPr>
          <w:rFonts w:ascii="Arial" w:eastAsia="Times New Roman" w:hAnsi="Arial" w:cs="Arial"/>
          <w:szCs w:val="24"/>
        </w:rPr>
        <w:t xml:space="preserve">      </w:t>
      </w:r>
      <w:r w:rsidRPr="00E33AD0">
        <w:rPr>
          <w:rFonts w:ascii="Arial" w:hAnsi="Arial" w:cs="Arial"/>
          <w:szCs w:val="24"/>
        </w:rPr>
        <w:t>warunkach dotyczących obywateli polskich.</w:t>
      </w:r>
    </w:p>
    <w:p w14:paraId="5342ABE2" w14:textId="77777777" w:rsidR="006778C8" w:rsidRPr="00E33AD0" w:rsidRDefault="006778C8">
      <w:pPr>
        <w:spacing w:line="240" w:lineRule="exact"/>
        <w:jc w:val="left"/>
        <w:rPr>
          <w:rFonts w:ascii="Arial" w:hAnsi="Arial" w:cs="Arial"/>
          <w:szCs w:val="24"/>
        </w:rPr>
      </w:pPr>
    </w:p>
    <w:p w14:paraId="3FC8E69A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§ 78</w:t>
      </w:r>
    </w:p>
    <w:p w14:paraId="19437232" w14:textId="77777777" w:rsidR="006778C8" w:rsidRPr="00E33AD0" w:rsidRDefault="006778C8" w:rsidP="00100F7C">
      <w:pPr>
        <w:pStyle w:val="Akapitzlist"/>
        <w:numPr>
          <w:ilvl w:val="6"/>
          <w:numId w:val="29"/>
        </w:numPr>
        <w:spacing w:line="240" w:lineRule="exact"/>
        <w:ind w:left="426" w:hanging="426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Celem oddziału przedszkolnego jest w szczególności:</w:t>
      </w:r>
    </w:p>
    <w:p w14:paraId="4B80B03F" w14:textId="77777777" w:rsidR="006778C8" w:rsidRPr="00E33AD0" w:rsidRDefault="006778C8" w:rsidP="00A01017">
      <w:pPr>
        <w:pStyle w:val="Akapitzlist"/>
        <w:numPr>
          <w:ilvl w:val="0"/>
          <w:numId w:val="17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wspomaganie indywidualnego rozwoju dziecka we wszystkich sferach jego osobowości z uwzględnieniem jego wrodzonych predyspozycji;</w:t>
      </w:r>
    </w:p>
    <w:p w14:paraId="22F630B0" w14:textId="77777777" w:rsidR="006778C8" w:rsidRPr="00E33AD0" w:rsidRDefault="006778C8" w:rsidP="00A01017">
      <w:pPr>
        <w:pStyle w:val="Akapitzlist"/>
        <w:numPr>
          <w:ilvl w:val="0"/>
          <w:numId w:val="17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lastRenderedPageBreak/>
        <w:t>doprowadzenie dziecka do takiego stopnia rozwoju psychofizycznego i społecznego oraz wyposażenie go w zasób wiadomości, umiejętności i sprawności, jaki jest niezbędny do podjęcia nauki w szkole;</w:t>
      </w:r>
    </w:p>
    <w:p w14:paraId="59B69492" w14:textId="77777777" w:rsidR="006778C8" w:rsidRPr="00E33AD0" w:rsidRDefault="006778C8" w:rsidP="00A01017">
      <w:pPr>
        <w:pStyle w:val="Akapitzlist"/>
        <w:numPr>
          <w:ilvl w:val="0"/>
          <w:numId w:val="17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ukształtowanie poczucia tożsamości ze społecznie akceptowalnymi wzorami </w:t>
      </w:r>
      <w:r w:rsidRPr="00E33AD0">
        <w:rPr>
          <w:rFonts w:ascii="Arial" w:hAnsi="Arial" w:cs="Arial"/>
          <w:szCs w:val="24"/>
        </w:rPr>
        <w:br/>
        <w:t>i normami postępowania, a także poczucia współodpowiedzialności za własne postępowanie i zachowanie;</w:t>
      </w:r>
    </w:p>
    <w:p w14:paraId="4C6E8D90" w14:textId="77777777" w:rsidR="006778C8" w:rsidRPr="00E33AD0" w:rsidRDefault="006778C8" w:rsidP="00A01017">
      <w:pPr>
        <w:pStyle w:val="Akapitzlist"/>
        <w:numPr>
          <w:ilvl w:val="0"/>
          <w:numId w:val="17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wspomaganie wychowawczej i opiekuńczej roli rodziny w ścisłym z nią współdziałaniu w celu ujednolicenia oddziaływań wychowawczych.</w:t>
      </w:r>
    </w:p>
    <w:p w14:paraId="4839B610" w14:textId="77777777" w:rsidR="006778C8" w:rsidRPr="00E33AD0" w:rsidRDefault="006778C8" w:rsidP="00A01017">
      <w:pPr>
        <w:pStyle w:val="Akapitzlist"/>
        <w:numPr>
          <w:ilvl w:val="0"/>
          <w:numId w:val="12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Do zadań oddziału przedszkolnego należy w szczególności:</w:t>
      </w:r>
    </w:p>
    <w:p w14:paraId="690A5B1A" w14:textId="533BAE62" w:rsidR="006778C8" w:rsidRPr="00E33AD0" w:rsidRDefault="006778C8" w:rsidP="00A01017">
      <w:pPr>
        <w:pStyle w:val="Akapitzlist"/>
        <w:numPr>
          <w:ilvl w:val="0"/>
          <w:numId w:val="16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zapewnienie dzieciom pełnego rozwoju umysłowego, moralno-emocjonalnego </w:t>
      </w:r>
      <w:r w:rsidRPr="00E33AD0">
        <w:rPr>
          <w:rFonts w:ascii="Arial" w:hAnsi="Arial" w:cs="Arial"/>
          <w:szCs w:val="24"/>
        </w:rPr>
        <w:br/>
        <w:t>i fizycznego w zgodzie z ich potrzebami i możliwościami psychofizycznymi,</w:t>
      </w:r>
      <w:r w:rsidRPr="00E33AD0">
        <w:rPr>
          <w:rFonts w:ascii="Arial" w:hAnsi="Arial" w:cs="Arial"/>
          <w:szCs w:val="24"/>
        </w:rPr>
        <w:br/>
        <w:t>w warunkach poszanowania ich godności osobistej</w:t>
      </w:r>
      <w:r w:rsidR="005A2E3D">
        <w:rPr>
          <w:rFonts w:ascii="Arial" w:hAnsi="Arial" w:cs="Arial"/>
          <w:szCs w:val="24"/>
        </w:rPr>
        <w:t xml:space="preserve"> oraz wolności światopoglądowej </w:t>
      </w:r>
      <w:r w:rsidRPr="00E33AD0">
        <w:rPr>
          <w:rFonts w:ascii="Arial" w:hAnsi="Arial" w:cs="Arial"/>
          <w:szCs w:val="24"/>
        </w:rPr>
        <w:t>i wyznaniowej;</w:t>
      </w:r>
    </w:p>
    <w:p w14:paraId="4D55E5BD" w14:textId="77777777" w:rsidR="006778C8" w:rsidRPr="00E33AD0" w:rsidRDefault="006778C8" w:rsidP="00A01017">
      <w:pPr>
        <w:pStyle w:val="Akapitzlist"/>
        <w:numPr>
          <w:ilvl w:val="0"/>
          <w:numId w:val="16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zapewnienie dzieciom bezpiecznych i higienicznych warunków pobytu w oddziale przedszkolnym;</w:t>
      </w:r>
    </w:p>
    <w:p w14:paraId="735B4FB6" w14:textId="77777777" w:rsidR="006778C8" w:rsidRPr="00E33AD0" w:rsidRDefault="006778C8" w:rsidP="00A01017">
      <w:pPr>
        <w:pStyle w:val="Akapitzlist"/>
        <w:numPr>
          <w:ilvl w:val="0"/>
          <w:numId w:val="16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organizowanie pracy z wychowankami zgodnie z zasadami higieny pracy, nauki </w:t>
      </w:r>
      <w:r w:rsidRPr="00E33AD0">
        <w:rPr>
          <w:rFonts w:ascii="Arial" w:hAnsi="Arial" w:cs="Arial"/>
          <w:szCs w:val="24"/>
        </w:rPr>
        <w:br/>
        <w:t>i wypoczynku, ochrony i promocji zdrowia oraz prawidłowościami psychologii rozwojowej dzieci;</w:t>
      </w:r>
    </w:p>
    <w:p w14:paraId="110DE0F9" w14:textId="4721F413" w:rsidR="006778C8" w:rsidRPr="00E33AD0" w:rsidRDefault="006778C8" w:rsidP="00A01017">
      <w:pPr>
        <w:pStyle w:val="Akapitzlist"/>
        <w:numPr>
          <w:ilvl w:val="0"/>
          <w:numId w:val="16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dostosowanie treści, metod i form pracy dydaktycznej, wychowawczej i opiekuńczej do możliwości psychofizycznych dzieci oraz jej indywid</w:t>
      </w:r>
      <w:r w:rsidR="005A2E3D">
        <w:rPr>
          <w:rFonts w:ascii="Arial" w:hAnsi="Arial" w:cs="Arial"/>
          <w:szCs w:val="24"/>
        </w:rPr>
        <w:t xml:space="preserve">ualizacja zgodnie  </w:t>
      </w:r>
      <w:r w:rsidRPr="00E33AD0">
        <w:rPr>
          <w:rFonts w:ascii="Arial" w:hAnsi="Arial" w:cs="Arial"/>
          <w:szCs w:val="24"/>
        </w:rPr>
        <w:t>z jednostkowymi potrzebami i możliwościami;</w:t>
      </w:r>
    </w:p>
    <w:p w14:paraId="5C7C5AA4" w14:textId="77777777" w:rsidR="006778C8" w:rsidRPr="00E33AD0" w:rsidRDefault="006778C8" w:rsidP="00A01017">
      <w:pPr>
        <w:pStyle w:val="Akapitzlist"/>
        <w:numPr>
          <w:ilvl w:val="0"/>
          <w:numId w:val="16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wspomaganie indywidualnego rozwoju dziecka z wykorzystaniem jego własnej inicjatywy;</w:t>
      </w:r>
    </w:p>
    <w:p w14:paraId="29AE2989" w14:textId="77777777" w:rsidR="006778C8" w:rsidRPr="00E33AD0" w:rsidRDefault="006778C8" w:rsidP="00A01017">
      <w:pPr>
        <w:pStyle w:val="Akapitzlist"/>
        <w:numPr>
          <w:ilvl w:val="0"/>
          <w:numId w:val="16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prowadzenie działalności diagnostycznej dotyczącej rozwoju dziecka;</w:t>
      </w:r>
    </w:p>
    <w:p w14:paraId="197C2C16" w14:textId="77777777" w:rsidR="006778C8" w:rsidRPr="00E33AD0" w:rsidRDefault="006778C8" w:rsidP="00A01017">
      <w:pPr>
        <w:pStyle w:val="Akapitzlist"/>
        <w:numPr>
          <w:ilvl w:val="0"/>
          <w:numId w:val="16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udzielanie pomocy psychologiczno-pedagogicznej;</w:t>
      </w:r>
    </w:p>
    <w:p w14:paraId="4BB40E20" w14:textId="77777777" w:rsidR="006778C8" w:rsidRPr="00E33AD0" w:rsidRDefault="006778C8" w:rsidP="00A01017">
      <w:pPr>
        <w:pStyle w:val="Akapitzlist"/>
        <w:numPr>
          <w:ilvl w:val="0"/>
          <w:numId w:val="16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podtrzymywanie poczucia tożsamości narodowej, etnicznej, językowej i religijnej;</w:t>
      </w:r>
    </w:p>
    <w:p w14:paraId="558EBC10" w14:textId="77777777" w:rsidR="006778C8" w:rsidRPr="00E33AD0" w:rsidRDefault="006778C8">
      <w:pPr>
        <w:spacing w:line="240" w:lineRule="exact"/>
        <w:jc w:val="left"/>
        <w:rPr>
          <w:rFonts w:ascii="Arial" w:hAnsi="Arial" w:cs="Arial"/>
          <w:szCs w:val="24"/>
        </w:rPr>
      </w:pPr>
    </w:p>
    <w:p w14:paraId="5FD194DE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§ 79</w:t>
      </w:r>
    </w:p>
    <w:p w14:paraId="0648E770" w14:textId="77777777" w:rsidR="006778C8" w:rsidRPr="00E33AD0" w:rsidRDefault="006778C8" w:rsidP="00A01017">
      <w:pPr>
        <w:pStyle w:val="Akapitzlist"/>
        <w:numPr>
          <w:ilvl w:val="6"/>
          <w:numId w:val="148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Oddział przedszkolny:</w:t>
      </w:r>
    </w:p>
    <w:p w14:paraId="6EAEF6CD" w14:textId="06F01046" w:rsidR="006778C8" w:rsidRPr="005A2E3D" w:rsidRDefault="006778C8" w:rsidP="005A2E3D">
      <w:pPr>
        <w:pStyle w:val="Akapitzlist"/>
        <w:numPr>
          <w:ilvl w:val="0"/>
          <w:numId w:val="9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wspomaga i ukierunkowuje indywidualny rozwój dziecka dostosowując treści, metody  </w:t>
      </w:r>
      <w:r w:rsidRPr="005A2E3D">
        <w:rPr>
          <w:rFonts w:ascii="Arial" w:hAnsi="Arial" w:cs="Arial"/>
          <w:szCs w:val="24"/>
        </w:rPr>
        <w:t>oraz organizację pracy wychowawczo - dydaktycznej i opiekuńczej do potrzeb i możliwości, w szczególności poprzez:</w:t>
      </w:r>
    </w:p>
    <w:p w14:paraId="493EFD6D" w14:textId="77777777" w:rsidR="006778C8" w:rsidRPr="00E33AD0" w:rsidRDefault="006778C8" w:rsidP="00A01017">
      <w:pPr>
        <w:pStyle w:val="Akapitzlist1"/>
        <w:widowControl w:val="0"/>
        <w:numPr>
          <w:ilvl w:val="2"/>
          <w:numId w:val="130"/>
        </w:numPr>
        <w:ind w:left="851" w:right="1" w:hanging="284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stosowanie zadań dla dzieci w sytuacjach naturalnych,</w:t>
      </w:r>
    </w:p>
    <w:p w14:paraId="108D0841" w14:textId="77777777" w:rsidR="006778C8" w:rsidRPr="00E33AD0" w:rsidRDefault="006778C8" w:rsidP="00A01017">
      <w:pPr>
        <w:pStyle w:val="Akapitzlist1"/>
        <w:widowControl w:val="0"/>
        <w:numPr>
          <w:ilvl w:val="2"/>
          <w:numId w:val="130"/>
        </w:numPr>
        <w:ind w:left="851" w:right="1" w:hanging="284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stosowanie zadań otwartych w trakcie zajęć,</w:t>
      </w:r>
    </w:p>
    <w:p w14:paraId="0D826E4C" w14:textId="77777777" w:rsidR="006778C8" w:rsidRPr="00E33AD0" w:rsidRDefault="006778C8" w:rsidP="00A01017">
      <w:pPr>
        <w:pStyle w:val="Akapitzlist1"/>
        <w:widowControl w:val="0"/>
        <w:numPr>
          <w:ilvl w:val="2"/>
          <w:numId w:val="130"/>
        </w:numPr>
        <w:ind w:left="851" w:right="1" w:hanging="284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działania korekcyjne, kompensacyjne, profilaktyczne i stymulujące;</w:t>
      </w:r>
    </w:p>
    <w:p w14:paraId="5FCE146D" w14:textId="77777777" w:rsidR="006778C8" w:rsidRPr="00E33AD0" w:rsidRDefault="006778C8" w:rsidP="00100F7C">
      <w:pPr>
        <w:pStyle w:val="Akapitzlist"/>
        <w:numPr>
          <w:ilvl w:val="0"/>
          <w:numId w:val="9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umożliwia dzieciom intensywne uczestnictwo w działaniu, przeżywaniu i poznawaniu otaczającego świata poprzez stawianie zadań dostosowanych do rzeczywistych potrzeb, możliwości i zainteresowań dzieci;</w:t>
      </w:r>
    </w:p>
    <w:p w14:paraId="7FF289FD" w14:textId="77777777" w:rsidR="006778C8" w:rsidRPr="00E33AD0" w:rsidRDefault="006778C8" w:rsidP="00100F7C">
      <w:pPr>
        <w:pStyle w:val="Akapitzlist"/>
        <w:numPr>
          <w:ilvl w:val="0"/>
          <w:numId w:val="9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organizuje sytuacje edukacyjne sprzyjające nawiązywaniu przez dzieci różnorodnych kontaktów społecznych i wchodzeniu w różnorodne interakcje osobowe, a także umożliwiających im wyrażanie własnych emocji, myśli i wiedzy w różnorodnej twórczości własnej: werbalnej, plastycznej, ruchowej, muzycznej;</w:t>
      </w:r>
    </w:p>
    <w:p w14:paraId="16A49A6F" w14:textId="77777777" w:rsidR="006778C8" w:rsidRPr="00E33AD0" w:rsidRDefault="006778C8" w:rsidP="00100F7C">
      <w:pPr>
        <w:pStyle w:val="Akapitzlist"/>
        <w:numPr>
          <w:ilvl w:val="0"/>
          <w:numId w:val="9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 działalności wychowawczo - dydaktycznej ukazuje dzieciom piękno języka polskiego oraz bogactwo kultury i tradycji narodowej i regionalnej;</w:t>
      </w:r>
    </w:p>
    <w:p w14:paraId="43C560FA" w14:textId="77777777" w:rsidR="006778C8" w:rsidRPr="00E33AD0" w:rsidRDefault="006778C8" w:rsidP="00100F7C">
      <w:pPr>
        <w:pStyle w:val="Akapitzlist"/>
        <w:numPr>
          <w:ilvl w:val="0"/>
          <w:numId w:val="9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tworzy warunki umożliwiające dziecku osiągnięcie „gotowości szkolnej” </w:t>
      </w:r>
      <w:r w:rsidRPr="00E33AD0">
        <w:rPr>
          <w:rFonts w:ascii="Arial" w:hAnsi="Arial" w:cs="Arial"/>
          <w:szCs w:val="24"/>
        </w:rPr>
        <w:br/>
        <w:t>w atmosferze akceptacji i bezpieczeństwa.</w:t>
      </w:r>
    </w:p>
    <w:p w14:paraId="062629B2" w14:textId="77777777" w:rsidR="006778C8" w:rsidRPr="00E33AD0" w:rsidRDefault="006778C8" w:rsidP="00A01017">
      <w:pPr>
        <w:pStyle w:val="Akapitzlist"/>
        <w:numPr>
          <w:ilvl w:val="0"/>
          <w:numId w:val="148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Oddział realizuje cele i zadania podczas pracy z całą grupą dzieci, zespołowo lub indywidualnie, w oparciu o podstawę programową wychowania przedszkolnego, stosując zróżnicowane metody i formy pracy z dzieckiem zaczerpnięte z różnorodnych koncepcji pedagogicznych.</w:t>
      </w:r>
    </w:p>
    <w:p w14:paraId="011A4119" w14:textId="77777777" w:rsidR="006778C8" w:rsidRPr="00E33AD0" w:rsidRDefault="006778C8" w:rsidP="00A01017">
      <w:pPr>
        <w:pStyle w:val="Akapitzlist"/>
        <w:numPr>
          <w:ilvl w:val="0"/>
          <w:numId w:val="148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 oddziale przedszkolnym:</w:t>
      </w:r>
    </w:p>
    <w:p w14:paraId="67400EBB" w14:textId="77777777" w:rsidR="006778C8" w:rsidRPr="00E33AD0" w:rsidRDefault="006778C8" w:rsidP="00A01017">
      <w:pPr>
        <w:pStyle w:val="Akapitzlist"/>
        <w:numPr>
          <w:ilvl w:val="0"/>
          <w:numId w:val="17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lastRenderedPageBreak/>
        <w:t>pracę wychowawczo-dydaktyczną prowadzi się na poziomie zgodnym z poziomem rozwoju i indywidualnymi potrzebami dziecka;</w:t>
      </w:r>
    </w:p>
    <w:p w14:paraId="1F82140C" w14:textId="77777777" w:rsidR="006778C8" w:rsidRPr="00E33AD0" w:rsidRDefault="006778C8" w:rsidP="00A01017">
      <w:pPr>
        <w:pStyle w:val="Akapitzlist"/>
        <w:numPr>
          <w:ilvl w:val="0"/>
          <w:numId w:val="17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wzmacnia się u dzieci poczucie własnej godności i wartości;</w:t>
      </w:r>
    </w:p>
    <w:p w14:paraId="5C47D5D1" w14:textId="77777777" w:rsidR="006778C8" w:rsidRPr="00E33AD0" w:rsidRDefault="006778C8" w:rsidP="00A01017">
      <w:pPr>
        <w:pStyle w:val="Akapitzlist"/>
        <w:numPr>
          <w:ilvl w:val="0"/>
          <w:numId w:val="17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szanuje się wszystkie dzieci niezależnie od pochodzenia, wyznania, zdolności czy ułomności;</w:t>
      </w:r>
    </w:p>
    <w:p w14:paraId="4AE29B60" w14:textId="77777777" w:rsidR="006778C8" w:rsidRPr="00E33AD0" w:rsidRDefault="006778C8" w:rsidP="00A01017">
      <w:pPr>
        <w:pStyle w:val="Akapitzlist"/>
        <w:numPr>
          <w:ilvl w:val="0"/>
          <w:numId w:val="148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 oddziale przedszkolnym organizowana i udzielana jest pomoc psychologiczno- pedagogiczna zgodnie z odrębnymi przepisami.</w:t>
      </w:r>
    </w:p>
    <w:p w14:paraId="726F93A7" w14:textId="77777777" w:rsidR="006778C8" w:rsidRPr="00E33AD0" w:rsidRDefault="006778C8" w:rsidP="00A01017">
      <w:pPr>
        <w:pStyle w:val="Akapitzlist"/>
        <w:numPr>
          <w:ilvl w:val="0"/>
          <w:numId w:val="148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Pomoc psychologiczno-pedagogiczna w oddziale przedszkolnym udzielana jest w trakcie bieżącej pracy z dzieckiem oraz w formie: zajęć rozwijających uzdolnienia, zajęć specjalistycznych, porad i konsultacji, oraz rodzicom w formie porad, konsultacji, warsztatów i szkoleń.</w:t>
      </w:r>
    </w:p>
    <w:p w14:paraId="3D806F72" w14:textId="04AC1791" w:rsidR="006778C8" w:rsidRPr="00E33AD0" w:rsidRDefault="006778C8" w:rsidP="00A01017">
      <w:pPr>
        <w:pStyle w:val="Akapitzlist"/>
        <w:numPr>
          <w:ilvl w:val="0"/>
          <w:numId w:val="148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Z inicjatywą udzielenia dziecku pomocy psychologiczno-pedagogicznej wystąpić mogą: rodzice dziecka, nauczyciel oddziału przedszkolnego, </w:t>
      </w:r>
      <w:r w:rsidR="005A2E3D">
        <w:rPr>
          <w:rFonts w:ascii="Arial" w:hAnsi="Arial" w:cs="Arial"/>
          <w:szCs w:val="24"/>
        </w:rPr>
        <w:t xml:space="preserve">specjalista prowadzący zajęcia </w:t>
      </w:r>
      <w:r w:rsidRPr="00E33AD0">
        <w:rPr>
          <w:rFonts w:ascii="Arial" w:hAnsi="Arial" w:cs="Arial"/>
          <w:szCs w:val="24"/>
        </w:rPr>
        <w:t xml:space="preserve">z dzieckiem, pielęgniarka środowiska, poradnia </w:t>
      </w:r>
      <w:proofErr w:type="spellStart"/>
      <w:r w:rsidRPr="00E33AD0">
        <w:rPr>
          <w:rFonts w:ascii="Arial" w:hAnsi="Arial" w:cs="Arial"/>
          <w:szCs w:val="24"/>
        </w:rPr>
        <w:t>psychologiczno</w:t>
      </w:r>
      <w:proofErr w:type="spellEnd"/>
      <w:r w:rsidRPr="00E33AD0">
        <w:rPr>
          <w:rFonts w:ascii="Arial" w:hAnsi="Arial" w:cs="Arial"/>
          <w:szCs w:val="24"/>
        </w:rPr>
        <w:t xml:space="preserve"> – pedagogiczna,  pracownik socjalny, asystent rodziny, kurator sądowy.</w:t>
      </w:r>
    </w:p>
    <w:p w14:paraId="034032F9" w14:textId="77777777" w:rsidR="006778C8" w:rsidRPr="00E33AD0" w:rsidRDefault="006778C8" w:rsidP="00A01017">
      <w:pPr>
        <w:pStyle w:val="Akapitzlist"/>
        <w:numPr>
          <w:ilvl w:val="0"/>
          <w:numId w:val="148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Korzystanie z pomocy psychologiczno- pedagogicznej w oddziale przedszkolnym jest dobrowolne i bezpłatne.</w:t>
      </w:r>
    </w:p>
    <w:p w14:paraId="50F023AB" w14:textId="77777777" w:rsidR="006778C8" w:rsidRPr="00E33AD0" w:rsidRDefault="006778C8">
      <w:pPr>
        <w:spacing w:line="240" w:lineRule="exact"/>
        <w:jc w:val="left"/>
        <w:rPr>
          <w:rFonts w:ascii="Arial" w:hAnsi="Arial" w:cs="Arial"/>
          <w:szCs w:val="24"/>
        </w:rPr>
      </w:pPr>
    </w:p>
    <w:p w14:paraId="27952D38" w14:textId="77777777" w:rsidR="006778C8" w:rsidRPr="00E33AD0" w:rsidRDefault="006778C8">
      <w:pPr>
        <w:spacing w:line="240" w:lineRule="exact"/>
        <w:jc w:val="left"/>
        <w:rPr>
          <w:rFonts w:ascii="Arial" w:hAnsi="Arial" w:cs="Arial"/>
          <w:szCs w:val="24"/>
        </w:rPr>
      </w:pPr>
    </w:p>
    <w:p w14:paraId="20F47C83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§ 80</w:t>
      </w:r>
    </w:p>
    <w:p w14:paraId="5E5965C9" w14:textId="77777777" w:rsidR="006778C8" w:rsidRPr="00E33AD0" w:rsidRDefault="006778C8" w:rsidP="00100F7C">
      <w:pPr>
        <w:pStyle w:val="Akapitzlist"/>
        <w:numPr>
          <w:ilvl w:val="0"/>
          <w:numId w:val="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Oddział przedszkolny zapewnia uczniom niepełnosprawnym:</w:t>
      </w:r>
    </w:p>
    <w:p w14:paraId="26A2B2B4" w14:textId="77777777" w:rsidR="006778C8" w:rsidRPr="00E33AD0" w:rsidRDefault="006778C8" w:rsidP="00100F7C">
      <w:pPr>
        <w:pStyle w:val="Akapitzlist"/>
        <w:numPr>
          <w:ilvl w:val="0"/>
          <w:numId w:val="4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realizację zaleceń zawartych w orzeczeniu o potrzebie kształcenia specjalnego;</w:t>
      </w:r>
    </w:p>
    <w:p w14:paraId="4AAE5F55" w14:textId="77777777" w:rsidR="006778C8" w:rsidRPr="00E33AD0" w:rsidRDefault="006778C8" w:rsidP="00100F7C">
      <w:pPr>
        <w:pStyle w:val="Akapitzlist"/>
        <w:numPr>
          <w:ilvl w:val="0"/>
          <w:numId w:val="4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odpowiednie ze względu na indywidualne potrzeby rozwojowe warunki nauki, sprzęt specjalistyczny i środki dydaktyczne;</w:t>
      </w:r>
    </w:p>
    <w:p w14:paraId="1E8C25B5" w14:textId="77777777" w:rsidR="006778C8" w:rsidRPr="00E33AD0" w:rsidRDefault="006778C8" w:rsidP="00100F7C">
      <w:pPr>
        <w:pStyle w:val="Akapitzlist"/>
        <w:numPr>
          <w:ilvl w:val="0"/>
          <w:numId w:val="4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inne zajęcia odpowiednio do indywidualnych potrzeb rozwojowych i edukacyjnych oraz możliwości psychofizycznych dzieci, w szczególności zajęcia rewalidacyjne, terapeutyczne i resocjalizacyjne;</w:t>
      </w:r>
    </w:p>
    <w:p w14:paraId="018F64D4" w14:textId="77777777" w:rsidR="006778C8" w:rsidRPr="00E33AD0" w:rsidRDefault="006778C8" w:rsidP="00100F7C">
      <w:pPr>
        <w:pStyle w:val="Akapitzlist"/>
        <w:numPr>
          <w:ilvl w:val="0"/>
          <w:numId w:val="4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przygotowanie dzieci do samodzielności w życiu dorosłym.</w:t>
      </w:r>
    </w:p>
    <w:p w14:paraId="751BC4D9" w14:textId="77777777" w:rsidR="006778C8" w:rsidRPr="00E33AD0" w:rsidRDefault="006778C8" w:rsidP="00100F7C">
      <w:pPr>
        <w:pStyle w:val="Akapitzlist"/>
        <w:numPr>
          <w:ilvl w:val="0"/>
          <w:numId w:val="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Oddział przedszkolny realizuje swoje cele i zadania we współdziałaniu z rodzicami dziecka. </w:t>
      </w:r>
    </w:p>
    <w:p w14:paraId="455B9CA3" w14:textId="77777777" w:rsidR="006778C8" w:rsidRPr="00E33AD0" w:rsidRDefault="006778C8">
      <w:pPr>
        <w:spacing w:line="240" w:lineRule="exact"/>
        <w:jc w:val="left"/>
        <w:rPr>
          <w:rFonts w:ascii="Arial" w:hAnsi="Arial" w:cs="Arial"/>
          <w:szCs w:val="24"/>
        </w:rPr>
      </w:pPr>
    </w:p>
    <w:p w14:paraId="6694FC7E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§ 81</w:t>
      </w:r>
    </w:p>
    <w:p w14:paraId="7CA76176" w14:textId="72891FC7" w:rsidR="006778C8" w:rsidRPr="00E33AD0" w:rsidRDefault="006778C8" w:rsidP="00A01017">
      <w:pPr>
        <w:pStyle w:val="Akapitzlist"/>
        <w:numPr>
          <w:ilvl w:val="0"/>
          <w:numId w:val="14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Oddział przedszkolny zapewnia dzieciom bezpiecz</w:t>
      </w:r>
      <w:r w:rsidR="005A2E3D">
        <w:rPr>
          <w:rFonts w:ascii="Arial" w:hAnsi="Arial" w:cs="Arial"/>
          <w:szCs w:val="24"/>
        </w:rPr>
        <w:t xml:space="preserve">eństwo, ochronę przed przemocą </w:t>
      </w:r>
      <w:r w:rsidRPr="00E33AD0">
        <w:rPr>
          <w:rFonts w:ascii="Arial" w:hAnsi="Arial" w:cs="Arial"/>
          <w:szCs w:val="24"/>
        </w:rPr>
        <w:t>i poszanowanie ich godności osobistej podczas pobytu w nim oraz wszystkich zajęć organizowanych poza szkołą:</w:t>
      </w:r>
    </w:p>
    <w:p w14:paraId="3C52D717" w14:textId="77777777" w:rsidR="006778C8" w:rsidRPr="00E33AD0" w:rsidRDefault="006778C8" w:rsidP="00100F7C">
      <w:pPr>
        <w:pStyle w:val="Akapitzlist"/>
        <w:numPr>
          <w:ilvl w:val="0"/>
          <w:numId w:val="1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zapewnia stała opiekę podczas pobytu dziecka w oddziale i szkole oraz zajęć organizowanych poza oddziałem i terenem szkoły;</w:t>
      </w:r>
    </w:p>
    <w:p w14:paraId="5112647F" w14:textId="77777777" w:rsidR="006778C8" w:rsidRPr="00E33AD0" w:rsidRDefault="006778C8" w:rsidP="00100F7C">
      <w:pPr>
        <w:pStyle w:val="Akapitzlist"/>
        <w:numPr>
          <w:ilvl w:val="0"/>
          <w:numId w:val="1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uczy zasad bezpiecznego zachowania i przestrzegania higieny;</w:t>
      </w:r>
    </w:p>
    <w:p w14:paraId="49A63F7E" w14:textId="77777777" w:rsidR="006778C8" w:rsidRPr="00E33AD0" w:rsidRDefault="006778C8" w:rsidP="00100F7C">
      <w:pPr>
        <w:pStyle w:val="Akapitzlist"/>
        <w:numPr>
          <w:ilvl w:val="0"/>
          <w:numId w:val="1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stwarza atmosferę akceptacji;</w:t>
      </w:r>
    </w:p>
    <w:p w14:paraId="09DE9912" w14:textId="77777777" w:rsidR="006778C8" w:rsidRPr="00E33AD0" w:rsidRDefault="006778C8" w:rsidP="00100F7C">
      <w:pPr>
        <w:pStyle w:val="Akapitzlist"/>
        <w:numPr>
          <w:ilvl w:val="0"/>
          <w:numId w:val="1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zapewnia organizację wycieczek zgodnie z odrębnymi przepisami.</w:t>
      </w:r>
    </w:p>
    <w:p w14:paraId="3BA30847" w14:textId="77777777" w:rsidR="006778C8" w:rsidRPr="00E33AD0" w:rsidRDefault="006778C8" w:rsidP="00A01017">
      <w:pPr>
        <w:pStyle w:val="Akapitzlist"/>
        <w:numPr>
          <w:ilvl w:val="0"/>
          <w:numId w:val="14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Oddział przedszkolny zapewnia dzieciom właściwie zorganizowany proces wychowawczo- dydaktyczny.</w:t>
      </w:r>
    </w:p>
    <w:p w14:paraId="258C35CB" w14:textId="77777777" w:rsidR="00392D38" w:rsidRPr="00E33AD0" w:rsidRDefault="00392D38" w:rsidP="00416D5E">
      <w:pPr>
        <w:spacing w:line="240" w:lineRule="exact"/>
        <w:ind w:left="0" w:firstLine="0"/>
        <w:rPr>
          <w:rFonts w:ascii="Arial" w:hAnsi="Arial" w:cs="Arial"/>
          <w:szCs w:val="24"/>
        </w:rPr>
      </w:pPr>
    </w:p>
    <w:p w14:paraId="16C8CDAA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§ 82</w:t>
      </w:r>
    </w:p>
    <w:p w14:paraId="3086B6B8" w14:textId="77777777" w:rsidR="006778C8" w:rsidRPr="00E33AD0" w:rsidRDefault="006778C8" w:rsidP="00A01017">
      <w:pPr>
        <w:pStyle w:val="Akapitzlist"/>
        <w:numPr>
          <w:ilvl w:val="0"/>
          <w:numId w:val="10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Dziećmi w oddziałach przedszkolnych opiekuje się:</w:t>
      </w:r>
    </w:p>
    <w:p w14:paraId="3B1C8105" w14:textId="77777777" w:rsidR="006778C8" w:rsidRPr="00E33AD0" w:rsidRDefault="006778C8" w:rsidP="00100F7C">
      <w:pPr>
        <w:pStyle w:val="Akapitzlist"/>
        <w:numPr>
          <w:ilvl w:val="0"/>
          <w:numId w:val="1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jeden nauczyciel w przypadku dzieci realizujących podstawę programową;</w:t>
      </w:r>
    </w:p>
    <w:p w14:paraId="4F8E5DEE" w14:textId="77777777" w:rsidR="006778C8" w:rsidRPr="00E33AD0" w:rsidRDefault="006778C8" w:rsidP="00100F7C">
      <w:pPr>
        <w:pStyle w:val="Akapitzlist"/>
        <w:numPr>
          <w:ilvl w:val="0"/>
          <w:numId w:val="1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dwóch nauczycieli w przypadku dzieci z rozszerzoną podstawą programową;</w:t>
      </w:r>
    </w:p>
    <w:p w14:paraId="23B64762" w14:textId="77777777" w:rsidR="006778C8" w:rsidRPr="00E33AD0" w:rsidRDefault="006778C8" w:rsidP="00100F7C">
      <w:pPr>
        <w:pStyle w:val="Akapitzlist"/>
        <w:numPr>
          <w:ilvl w:val="0"/>
          <w:numId w:val="1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 oddziałach  przedszkolnych zatrudnia się pomoc nauczyciela. </w:t>
      </w:r>
    </w:p>
    <w:p w14:paraId="22DD3EDD" w14:textId="77777777" w:rsidR="006778C8" w:rsidRPr="00E33AD0" w:rsidRDefault="006778C8" w:rsidP="00A01017">
      <w:pPr>
        <w:pStyle w:val="Akapitzlist"/>
        <w:numPr>
          <w:ilvl w:val="0"/>
          <w:numId w:val="10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Dla zapewnienia ciągłości i skuteczności pracy wychowawczej i dydaktycznej wskazane jest, aby jeden nauczyciel opiekował się danym oddziałem przedszkolnym przez cały okres uczęszczania dziecka do oddziału.</w:t>
      </w:r>
    </w:p>
    <w:p w14:paraId="1CC169F9" w14:textId="77777777" w:rsidR="006778C8" w:rsidRPr="00E33AD0" w:rsidRDefault="006778C8" w:rsidP="00A01017">
      <w:pPr>
        <w:pStyle w:val="Akapitzlist"/>
        <w:numPr>
          <w:ilvl w:val="0"/>
          <w:numId w:val="10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lastRenderedPageBreak/>
        <w:t>Nauczyciel oddziału przedszkolnego odpowiada za bezpieczeństwo i zdrowie powierzonych jego opiece wychowanków.</w:t>
      </w:r>
    </w:p>
    <w:p w14:paraId="430B2616" w14:textId="77777777" w:rsidR="006778C8" w:rsidRPr="00E33AD0" w:rsidRDefault="006778C8" w:rsidP="00A01017">
      <w:pPr>
        <w:pStyle w:val="Akapitzlist"/>
        <w:numPr>
          <w:ilvl w:val="0"/>
          <w:numId w:val="10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Nauczyciel oddziału przedszkolnego współpracuje z rodzicami w sprawach wychowania </w:t>
      </w:r>
      <w:r w:rsidRPr="00E33AD0">
        <w:rPr>
          <w:rFonts w:ascii="Arial" w:hAnsi="Arial" w:cs="Arial"/>
          <w:szCs w:val="24"/>
        </w:rPr>
        <w:br/>
        <w:t>i nauczania, w tym miedzy innymi:</w:t>
      </w:r>
    </w:p>
    <w:p w14:paraId="1DC0EF6A" w14:textId="77777777" w:rsidR="006778C8" w:rsidRPr="00E33AD0" w:rsidRDefault="006778C8" w:rsidP="00A01017">
      <w:pPr>
        <w:pStyle w:val="Akapitzlist"/>
        <w:numPr>
          <w:ilvl w:val="0"/>
          <w:numId w:val="1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zapoznaje rodziców z podstawa programową wychowania przedszkolnego i włącza ich do kształtowania u dziecka określonych w niej wiadomości i umiejętności;</w:t>
      </w:r>
    </w:p>
    <w:p w14:paraId="0DAD6BAF" w14:textId="77777777" w:rsidR="006778C8" w:rsidRPr="00E33AD0" w:rsidRDefault="006778C8" w:rsidP="00A01017">
      <w:pPr>
        <w:pStyle w:val="Akapitzlist"/>
        <w:numPr>
          <w:ilvl w:val="0"/>
          <w:numId w:val="1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informuje rodziców o realizowanych zadaniach wynikających z programu wychowania przedszkolnego i planów pracy;</w:t>
      </w:r>
    </w:p>
    <w:p w14:paraId="5108D890" w14:textId="77777777" w:rsidR="006778C8" w:rsidRPr="00E33AD0" w:rsidRDefault="006778C8" w:rsidP="00A01017">
      <w:pPr>
        <w:pStyle w:val="Akapitzlist"/>
        <w:numPr>
          <w:ilvl w:val="0"/>
          <w:numId w:val="1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ustala z rodzicami częstotliwość organizowania kontaktów (minimum 3 spotkania </w:t>
      </w:r>
      <w:r w:rsidRPr="00E33AD0">
        <w:rPr>
          <w:rFonts w:ascii="Arial" w:hAnsi="Arial" w:cs="Arial"/>
          <w:szCs w:val="24"/>
        </w:rPr>
        <w:br/>
        <w:t>w ciągu półrocza);</w:t>
      </w:r>
    </w:p>
    <w:p w14:paraId="5B68EACC" w14:textId="77777777" w:rsidR="006778C8" w:rsidRPr="00E33AD0" w:rsidRDefault="006778C8" w:rsidP="00A01017">
      <w:pPr>
        <w:pStyle w:val="Akapitzlist"/>
        <w:numPr>
          <w:ilvl w:val="0"/>
          <w:numId w:val="1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systematycznie informuje rodziców o zadaniach wychowawczych i kształcących realizowanych w oddziale; </w:t>
      </w:r>
    </w:p>
    <w:p w14:paraId="63046FD2" w14:textId="77777777" w:rsidR="006778C8" w:rsidRPr="00E33AD0" w:rsidRDefault="006778C8" w:rsidP="00A01017">
      <w:pPr>
        <w:pStyle w:val="Akapitzlist"/>
        <w:numPr>
          <w:ilvl w:val="0"/>
          <w:numId w:val="1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udziela rodzicom rzetelnych informacji o postępie, rozwoju i zachowaniu dziecka, włączając ich do wspierania osiągnięć rozwojowych dzieci i łagodzenia ewentualnych trudności;</w:t>
      </w:r>
    </w:p>
    <w:p w14:paraId="3C42B1B7" w14:textId="77777777" w:rsidR="006778C8" w:rsidRPr="00E33AD0" w:rsidRDefault="006778C8" w:rsidP="00A01017">
      <w:pPr>
        <w:pStyle w:val="Akapitzlist"/>
        <w:numPr>
          <w:ilvl w:val="0"/>
          <w:numId w:val="1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ustala z rodzicami wspólne kierunki działań wspomagających rozwój i wychowanie;</w:t>
      </w:r>
    </w:p>
    <w:p w14:paraId="65A89EEE" w14:textId="77777777" w:rsidR="006778C8" w:rsidRPr="00E33AD0" w:rsidRDefault="006778C8" w:rsidP="00A01017">
      <w:pPr>
        <w:pStyle w:val="Akapitzlist"/>
        <w:numPr>
          <w:ilvl w:val="0"/>
          <w:numId w:val="1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udostępnia rodzicom do wglądu wytwory działalności dzieci;</w:t>
      </w:r>
    </w:p>
    <w:p w14:paraId="10E60E6B" w14:textId="77777777" w:rsidR="006778C8" w:rsidRPr="00E33AD0" w:rsidRDefault="006778C8" w:rsidP="00A01017">
      <w:pPr>
        <w:pStyle w:val="Akapitzlist"/>
        <w:numPr>
          <w:ilvl w:val="0"/>
          <w:numId w:val="1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zachęca rodziców do współdecydowania w sprawach oddziału przedszkolnego, np. </w:t>
      </w:r>
      <w:r w:rsidRPr="00E33AD0">
        <w:rPr>
          <w:rFonts w:ascii="Arial" w:hAnsi="Arial" w:cs="Arial"/>
          <w:szCs w:val="24"/>
        </w:rPr>
        <w:br/>
        <w:t>w sprawie wspólnej organizacji wydarzeń, w których biorą udział dzieci;</w:t>
      </w:r>
    </w:p>
    <w:p w14:paraId="64C3DF4F" w14:textId="77777777" w:rsidR="006778C8" w:rsidRPr="00E33AD0" w:rsidRDefault="006778C8" w:rsidP="00A01017">
      <w:pPr>
        <w:pStyle w:val="Akapitzlist"/>
        <w:numPr>
          <w:ilvl w:val="0"/>
          <w:numId w:val="138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wydaje rodzicom kartę – informacja o gotowości dziecka do podjęcia nauki szkolnej </w:t>
      </w:r>
      <w:r w:rsidRPr="00E33AD0">
        <w:rPr>
          <w:rFonts w:ascii="Arial" w:hAnsi="Arial" w:cs="Arial"/>
          <w:szCs w:val="24"/>
        </w:rPr>
        <w:br/>
        <w:t>w szkole podstawowej . Informacja ta jest przekazywana w terminie do końca kwietnia roku szkolnego poprzedzającego rok szkolny, którym dziecko ma obowiązek, albo może rozpocząć naukę w szkole podstawowej;</w:t>
      </w:r>
    </w:p>
    <w:p w14:paraId="495ABBA1" w14:textId="77777777" w:rsidR="006778C8" w:rsidRPr="00E33AD0" w:rsidRDefault="006778C8" w:rsidP="00A01017">
      <w:pPr>
        <w:pStyle w:val="Akapitzlist"/>
        <w:numPr>
          <w:ilvl w:val="0"/>
          <w:numId w:val="10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Do zadań nauczyciela oddziału przedszkolnego należy także:</w:t>
      </w:r>
    </w:p>
    <w:p w14:paraId="38DCF8D7" w14:textId="77777777" w:rsidR="006778C8" w:rsidRPr="00E33AD0" w:rsidRDefault="006778C8" w:rsidP="00A01017">
      <w:pPr>
        <w:pStyle w:val="Akapitzlist"/>
        <w:numPr>
          <w:ilvl w:val="0"/>
          <w:numId w:val="11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tworzenie warunków wspomagających rozwój dzieci, ich zdolności i zainteresowań;</w:t>
      </w:r>
    </w:p>
    <w:p w14:paraId="1043126C" w14:textId="77777777" w:rsidR="006778C8" w:rsidRPr="00E33AD0" w:rsidRDefault="006778C8" w:rsidP="00A01017">
      <w:pPr>
        <w:pStyle w:val="Akapitzlist"/>
        <w:numPr>
          <w:ilvl w:val="0"/>
          <w:numId w:val="11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dążenie do pobudzania aktywności dzieci we wszystkich sferach ich rozwoju społecznej, emocjonalnej, ruchowej i umysłowej;</w:t>
      </w:r>
    </w:p>
    <w:p w14:paraId="78266331" w14:textId="77777777" w:rsidR="006778C8" w:rsidRPr="00E33AD0" w:rsidRDefault="006778C8" w:rsidP="00A01017">
      <w:pPr>
        <w:pStyle w:val="Akapitzlist"/>
        <w:numPr>
          <w:ilvl w:val="0"/>
          <w:numId w:val="11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wspieranie rozwoju aktywności dziecka nastawionej na poziomie samego siebie oraz otaczającej rzeczywistości </w:t>
      </w:r>
      <w:proofErr w:type="spellStart"/>
      <w:r w:rsidRPr="00E33AD0">
        <w:rPr>
          <w:rFonts w:ascii="Arial" w:hAnsi="Arial" w:cs="Arial"/>
          <w:szCs w:val="24"/>
        </w:rPr>
        <w:t>społeczno</w:t>
      </w:r>
      <w:proofErr w:type="spellEnd"/>
      <w:r w:rsidRPr="00E33AD0">
        <w:rPr>
          <w:rFonts w:ascii="Arial" w:hAnsi="Arial" w:cs="Arial"/>
          <w:szCs w:val="24"/>
        </w:rPr>
        <w:t xml:space="preserve"> – kulturalnej i przyrodniczej;</w:t>
      </w:r>
    </w:p>
    <w:p w14:paraId="73B84436" w14:textId="77777777" w:rsidR="006778C8" w:rsidRPr="00E33AD0" w:rsidRDefault="006778C8" w:rsidP="00A01017">
      <w:pPr>
        <w:pStyle w:val="Akapitzlist"/>
        <w:numPr>
          <w:ilvl w:val="0"/>
          <w:numId w:val="11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stosowanie zasady indywidualizacji pracy, uwzględniając możliwości i potrzeby każdego dziecka;</w:t>
      </w:r>
    </w:p>
    <w:p w14:paraId="7F1DBDBB" w14:textId="77777777" w:rsidR="006778C8" w:rsidRPr="00E33AD0" w:rsidRDefault="006778C8" w:rsidP="00A01017">
      <w:pPr>
        <w:pStyle w:val="Akapitzlist"/>
        <w:numPr>
          <w:ilvl w:val="0"/>
          <w:numId w:val="11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stosowanie nowoczesnych, aktywizujących metod pracy;</w:t>
      </w:r>
    </w:p>
    <w:p w14:paraId="3304A15A" w14:textId="77777777" w:rsidR="006778C8" w:rsidRPr="00E33AD0" w:rsidRDefault="006778C8" w:rsidP="00A01017">
      <w:pPr>
        <w:pStyle w:val="Akapitzlist"/>
        <w:numPr>
          <w:ilvl w:val="0"/>
          <w:numId w:val="11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prowadzenie obserwacji pedagogicznej zakończonej analizą i oceną gotowości dziecka do podjęcia nauki w szkole podstawowej ( diagnozą przedszkolną).</w:t>
      </w:r>
    </w:p>
    <w:p w14:paraId="53AEBB42" w14:textId="77777777" w:rsidR="006778C8" w:rsidRPr="00E33AD0" w:rsidRDefault="006778C8" w:rsidP="00A01017">
      <w:pPr>
        <w:pStyle w:val="Akapitzlist"/>
        <w:numPr>
          <w:ilvl w:val="0"/>
          <w:numId w:val="10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Nauczyciel oddziału przedszkolnego prowadzi obserwacje pedagogiczne mające na celu poznanie i zabezpieczenie potrzeb rozwojowych dzieci poprzez:</w:t>
      </w:r>
    </w:p>
    <w:p w14:paraId="7152AA57" w14:textId="77777777" w:rsidR="006778C8" w:rsidRPr="00E33AD0" w:rsidRDefault="006778C8" w:rsidP="00100F7C">
      <w:pPr>
        <w:pStyle w:val="Akapitzlist"/>
        <w:numPr>
          <w:ilvl w:val="0"/>
          <w:numId w:val="9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dokumentowanie indywidualnego rozwoju dziecka we wszystkich sferach aktywności;</w:t>
      </w:r>
    </w:p>
    <w:p w14:paraId="0B5DC3DE" w14:textId="77777777" w:rsidR="006778C8" w:rsidRPr="00E33AD0" w:rsidRDefault="006778C8" w:rsidP="00100F7C">
      <w:pPr>
        <w:pStyle w:val="Akapitzlist"/>
        <w:numPr>
          <w:ilvl w:val="0"/>
          <w:numId w:val="9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prowadzenie i dokumentowanie pracy ukierunkowanej na indywidualne potrzeby rozwojowe i edukacyjne, w tym działania wspomagające wobec dzieci wymagających dodatkowego wsparcia pedagogicznego;</w:t>
      </w:r>
    </w:p>
    <w:p w14:paraId="272FE3A8" w14:textId="77777777" w:rsidR="006778C8" w:rsidRPr="00E33AD0" w:rsidRDefault="006778C8" w:rsidP="00100F7C">
      <w:pPr>
        <w:pStyle w:val="Akapitzlist"/>
        <w:numPr>
          <w:ilvl w:val="0"/>
          <w:numId w:val="9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udzielanie dziecku pomocy psychologiczno- pedagogicznej w trakcie bieżącej pracy, planowanie i koordynowanie jej przebiegu;</w:t>
      </w:r>
    </w:p>
    <w:p w14:paraId="733D6CDC" w14:textId="77777777" w:rsidR="006778C8" w:rsidRPr="00E33AD0" w:rsidRDefault="006778C8" w:rsidP="00100F7C">
      <w:pPr>
        <w:pStyle w:val="Akapitzlist"/>
        <w:numPr>
          <w:ilvl w:val="0"/>
          <w:numId w:val="9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współpracę ze specjalistami i innymi osobami świadczącymi pomoc </w:t>
      </w:r>
      <w:proofErr w:type="spellStart"/>
      <w:r w:rsidRPr="00E33AD0">
        <w:rPr>
          <w:rFonts w:ascii="Arial" w:hAnsi="Arial" w:cs="Arial"/>
          <w:szCs w:val="24"/>
        </w:rPr>
        <w:t>psychologiczno</w:t>
      </w:r>
      <w:proofErr w:type="spellEnd"/>
      <w:r w:rsidRPr="00E33AD0">
        <w:rPr>
          <w:rFonts w:ascii="Arial" w:hAnsi="Arial" w:cs="Arial"/>
          <w:szCs w:val="24"/>
        </w:rPr>
        <w:t xml:space="preserve"> –pedagogiczną, opiekę zdrowotną i inną.</w:t>
      </w:r>
    </w:p>
    <w:p w14:paraId="1686230B" w14:textId="77777777" w:rsidR="006778C8" w:rsidRPr="00E33AD0" w:rsidRDefault="006778C8" w:rsidP="00A01017">
      <w:pPr>
        <w:pStyle w:val="Akapitzlist"/>
        <w:numPr>
          <w:ilvl w:val="0"/>
          <w:numId w:val="10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Pracownicy obsługowi współuczestniczą w procesie wychowawczo- opiekuńczym </w:t>
      </w:r>
      <w:r w:rsidRPr="00E33AD0">
        <w:rPr>
          <w:rFonts w:ascii="Arial" w:hAnsi="Arial" w:cs="Arial"/>
          <w:szCs w:val="24"/>
        </w:rPr>
        <w:br/>
        <w:t>w szczególności poprzez:</w:t>
      </w:r>
    </w:p>
    <w:p w14:paraId="32FB1EDC" w14:textId="77777777" w:rsidR="006778C8" w:rsidRPr="00E33AD0" w:rsidRDefault="006778C8" w:rsidP="00100F7C">
      <w:pPr>
        <w:pStyle w:val="Akapitzlist"/>
        <w:numPr>
          <w:ilvl w:val="0"/>
          <w:numId w:val="7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troskę o zachowanie bezpiecznych i higienicznych warunków pobytu dzieci </w:t>
      </w:r>
      <w:r w:rsidRPr="00E33AD0">
        <w:rPr>
          <w:rFonts w:ascii="Arial" w:hAnsi="Arial" w:cs="Arial"/>
          <w:szCs w:val="24"/>
        </w:rPr>
        <w:br/>
        <w:t>w oddziale  przedszkolnym;</w:t>
      </w:r>
    </w:p>
    <w:p w14:paraId="66DBAACC" w14:textId="77777777" w:rsidR="006778C8" w:rsidRPr="00E33AD0" w:rsidRDefault="006778C8" w:rsidP="00100F7C">
      <w:pPr>
        <w:pStyle w:val="Akapitzlist"/>
        <w:numPr>
          <w:ilvl w:val="0"/>
          <w:numId w:val="7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życzliwe i podmiotowe traktowanie dzieci;</w:t>
      </w:r>
    </w:p>
    <w:p w14:paraId="14343BE3" w14:textId="77777777" w:rsidR="006778C8" w:rsidRPr="00E33AD0" w:rsidRDefault="006778C8" w:rsidP="00100F7C">
      <w:pPr>
        <w:pStyle w:val="Akapitzlist"/>
        <w:numPr>
          <w:ilvl w:val="0"/>
          <w:numId w:val="7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lastRenderedPageBreak/>
        <w:t xml:space="preserve">współpracę z wychowawcą grupy w zakresie organizowania zajęć </w:t>
      </w:r>
    </w:p>
    <w:p w14:paraId="32EA3CE5" w14:textId="77777777" w:rsidR="006778C8" w:rsidRPr="00E33AD0" w:rsidRDefault="006778C8" w:rsidP="00A01017">
      <w:pPr>
        <w:pStyle w:val="Akapitzlist"/>
        <w:numPr>
          <w:ilvl w:val="0"/>
          <w:numId w:val="101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Do obowiązków  pracowników niepedagogicznych należy w szczególności:</w:t>
      </w:r>
    </w:p>
    <w:p w14:paraId="5F2EF754" w14:textId="77777777" w:rsidR="006778C8" w:rsidRPr="00E33AD0" w:rsidRDefault="006778C8" w:rsidP="00A01017">
      <w:pPr>
        <w:pStyle w:val="Akapitzlist"/>
        <w:numPr>
          <w:ilvl w:val="0"/>
          <w:numId w:val="15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dbanie o czystość i higienę pomieszczeń i otoczenia;</w:t>
      </w:r>
    </w:p>
    <w:p w14:paraId="27D33F10" w14:textId="77777777" w:rsidR="006778C8" w:rsidRPr="00E33AD0" w:rsidRDefault="006778C8" w:rsidP="00A01017">
      <w:pPr>
        <w:pStyle w:val="Akapitzlist"/>
        <w:numPr>
          <w:ilvl w:val="0"/>
          <w:numId w:val="15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przestrzeganie zasad bhp;</w:t>
      </w:r>
    </w:p>
    <w:p w14:paraId="6E2711B7" w14:textId="77777777" w:rsidR="006778C8" w:rsidRPr="00E33AD0" w:rsidRDefault="006778C8" w:rsidP="00A01017">
      <w:pPr>
        <w:pStyle w:val="Akapitzlist"/>
        <w:numPr>
          <w:ilvl w:val="0"/>
          <w:numId w:val="15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odpowiedzialność za sprzęt oraz narzędzia pracy;</w:t>
      </w:r>
    </w:p>
    <w:p w14:paraId="6BDF8F91" w14:textId="77777777" w:rsidR="006778C8" w:rsidRPr="00E33AD0" w:rsidRDefault="006778C8" w:rsidP="00A01017">
      <w:pPr>
        <w:pStyle w:val="Akapitzlist"/>
        <w:numPr>
          <w:ilvl w:val="0"/>
          <w:numId w:val="15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wspomaganie dzieci w czynnościach samoobsługowych</w:t>
      </w:r>
    </w:p>
    <w:p w14:paraId="7A9391B4" w14:textId="77777777" w:rsidR="006778C8" w:rsidRPr="00E33AD0" w:rsidRDefault="006778C8">
      <w:pPr>
        <w:pStyle w:val="Akapitzlist"/>
        <w:spacing w:line="240" w:lineRule="exact"/>
        <w:jc w:val="left"/>
        <w:rPr>
          <w:rFonts w:ascii="Arial" w:hAnsi="Arial" w:cs="Arial"/>
          <w:szCs w:val="24"/>
        </w:rPr>
      </w:pPr>
    </w:p>
    <w:p w14:paraId="0A49931D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§ 83</w:t>
      </w:r>
    </w:p>
    <w:p w14:paraId="439D8897" w14:textId="77777777" w:rsidR="006778C8" w:rsidRPr="00E33AD0" w:rsidRDefault="006778C8">
      <w:pPr>
        <w:pStyle w:val="Akapitzlist"/>
        <w:spacing w:line="240" w:lineRule="exact"/>
        <w:jc w:val="center"/>
        <w:rPr>
          <w:rFonts w:ascii="Arial" w:hAnsi="Arial" w:cs="Arial"/>
          <w:szCs w:val="24"/>
        </w:rPr>
      </w:pPr>
    </w:p>
    <w:p w14:paraId="0D8DE685" w14:textId="77777777" w:rsidR="006778C8" w:rsidRPr="00E33AD0" w:rsidRDefault="006778C8" w:rsidP="00100F7C">
      <w:pPr>
        <w:pStyle w:val="Akapitzlist"/>
        <w:numPr>
          <w:ilvl w:val="0"/>
          <w:numId w:val="33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Nauczyciel oddziału przedszkolnego ma prawo:</w:t>
      </w:r>
    </w:p>
    <w:p w14:paraId="17D131BE" w14:textId="77777777" w:rsidR="006778C8" w:rsidRPr="00E33AD0" w:rsidRDefault="006778C8" w:rsidP="00100F7C">
      <w:pPr>
        <w:pStyle w:val="Akapitzlist"/>
        <w:numPr>
          <w:ilvl w:val="0"/>
          <w:numId w:val="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wyboru programu wychowania przedszkolnego spośród zestawu programów dopuszczonych do użytku szkolnego lub opracowania własnego programu </w:t>
      </w:r>
      <w:r w:rsidRPr="00E33AD0">
        <w:rPr>
          <w:rFonts w:ascii="Arial" w:hAnsi="Arial" w:cs="Arial"/>
          <w:szCs w:val="24"/>
        </w:rPr>
        <w:br/>
        <w:t>z uwzględnieniem zasad określonych w ustawie o systemie oświaty;</w:t>
      </w:r>
    </w:p>
    <w:p w14:paraId="4F6E0D0E" w14:textId="77777777" w:rsidR="006778C8" w:rsidRPr="00E33AD0" w:rsidRDefault="006778C8" w:rsidP="00100F7C">
      <w:pPr>
        <w:pStyle w:val="Akapitzlist"/>
        <w:numPr>
          <w:ilvl w:val="0"/>
          <w:numId w:val="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wyboru pomocy dydaktycznych;</w:t>
      </w:r>
    </w:p>
    <w:p w14:paraId="4BF7B36B" w14:textId="77777777" w:rsidR="006778C8" w:rsidRPr="00E33AD0" w:rsidRDefault="006778C8" w:rsidP="00100F7C">
      <w:pPr>
        <w:pStyle w:val="Akapitzlist"/>
        <w:numPr>
          <w:ilvl w:val="0"/>
          <w:numId w:val="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zdobywania dodatkowych kwalifikacji przydatnych do pracy w oddziale przedszkolnym;</w:t>
      </w:r>
    </w:p>
    <w:p w14:paraId="78AAE7D5" w14:textId="77777777" w:rsidR="006778C8" w:rsidRPr="00E33AD0" w:rsidRDefault="006778C8" w:rsidP="00100F7C">
      <w:pPr>
        <w:pStyle w:val="Akapitzlist"/>
        <w:numPr>
          <w:ilvl w:val="0"/>
          <w:numId w:val="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udziału w zewnętrznych formach doskonalenia zawodowego;</w:t>
      </w:r>
    </w:p>
    <w:p w14:paraId="4F8CE006" w14:textId="77777777" w:rsidR="006778C8" w:rsidRPr="00E33AD0" w:rsidRDefault="006778C8" w:rsidP="00100F7C">
      <w:pPr>
        <w:pStyle w:val="Akapitzlist"/>
        <w:numPr>
          <w:ilvl w:val="0"/>
          <w:numId w:val="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aktywnego udziału w formach doskonalenia nauczycieli;</w:t>
      </w:r>
    </w:p>
    <w:p w14:paraId="6A7B1394" w14:textId="77777777" w:rsidR="006778C8" w:rsidRPr="00E33AD0" w:rsidRDefault="006778C8" w:rsidP="00100F7C">
      <w:pPr>
        <w:pStyle w:val="Akapitzlist"/>
        <w:numPr>
          <w:ilvl w:val="0"/>
          <w:numId w:val="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pomocy merytorycznej ze strony dyrektora szkoły, pedagoga szkolnego, nauczycieli specjalistów;</w:t>
      </w:r>
    </w:p>
    <w:p w14:paraId="0EAB06F6" w14:textId="77777777" w:rsidR="006778C8" w:rsidRPr="00E33AD0" w:rsidRDefault="006778C8" w:rsidP="00100F7C">
      <w:pPr>
        <w:pStyle w:val="Akapitzlist"/>
        <w:numPr>
          <w:ilvl w:val="0"/>
          <w:numId w:val="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wymianę doświadczeń z innymi nauczycielami pracującymi w przedszkolach lub oddziałach przedszkolnych zorganizowanych przy szkole podstawowej.</w:t>
      </w:r>
    </w:p>
    <w:p w14:paraId="5236B7F3" w14:textId="77777777" w:rsidR="006778C8" w:rsidRPr="00E33AD0" w:rsidRDefault="006778C8">
      <w:pPr>
        <w:spacing w:line="240" w:lineRule="exact"/>
        <w:jc w:val="left"/>
        <w:rPr>
          <w:rFonts w:ascii="Arial" w:hAnsi="Arial" w:cs="Arial"/>
          <w:szCs w:val="24"/>
        </w:rPr>
      </w:pPr>
    </w:p>
    <w:p w14:paraId="183BC20B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§ 84</w:t>
      </w:r>
    </w:p>
    <w:p w14:paraId="478FCE87" w14:textId="77777777" w:rsidR="006778C8" w:rsidRPr="00E33AD0" w:rsidRDefault="006778C8" w:rsidP="00100F7C">
      <w:pPr>
        <w:pStyle w:val="Akapitzlist"/>
        <w:numPr>
          <w:ilvl w:val="6"/>
          <w:numId w:val="16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Dziecko w oddziale przedszkolnym na prawo w szczególności do:</w:t>
      </w:r>
    </w:p>
    <w:p w14:paraId="72F2E329" w14:textId="77777777" w:rsidR="006778C8" w:rsidRPr="00E33AD0" w:rsidRDefault="006778C8" w:rsidP="00100F7C">
      <w:pPr>
        <w:pStyle w:val="Akapitzlist"/>
        <w:numPr>
          <w:ilvl w:val="0"/>
          <w:numId w:val="3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podmiotowego i życzliwego traktowania;</w:t>
      </w:r>
    </w:p>
    <w:p w14:paraId="6B019F17" w14:textId="77777777" w:rsidR="006778C8" w:rsidRPr="00E33AD0" w:rsidRDefault="006778C8" w:rsidP="00100F7C">
      <w:pPr>
        <w:pStyle w:val="Akapitzlist"/>
        <w:numPr>
          <w:ilvl w:val="0"/>
          <w:numId w:val="3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spokoju i samotności, gdy tego potrzebuje;</w:t>
      </w:r>
    </w:p>
    <w:p w14:paraId="384137A8" w14:textId="77777777" w:rsidR="006778C8" w:rsidRPr="00E33AD0" w:rsidRDefault="006778C8" w:rsidP="00100F7C">
      <w:pPr>
        <w:pStyle w:val="Akapitzlist"/>
        <w:numPr>
          <w:ilvl w:val="0"/>
          <w:numId w:val="3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akceptacji takim, jakim jest;</w:t>
      </w:r>
    </w:p>
    <w:p w14:paraId="3900FD13" w14:textId="77777777" w:rsidR="006778C8" w:rsidRPr="00E33AD0" w:rsidRDefault="006778C8" w:rsidP="00100F7C">
      <w:pPr>
        <w:pStyle w:val="Akapitzlist"/>
        <w:numPr>
          <w:ilvl w:val="0"/>
          <w:numId w:val="3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własnego tempa rozwoju;</w:t>
      </w:r>
    </w:p>
    <w:p w14:paraId="75F9A1F5" w14:textId="77777777" w:rsidR="006778C8" w:rsidRPr="00E33AD0" w:rsidRDefault="006778C8" w:rsidP="00100F7C">
      <w:pPr>
        <w:pStyle w:val="Akapitzlist"/>
        <w:numPr>
          <w:ilvl w:val="0"/>
          <w:numId w:val="3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kontaktów z rówieśnikami i dorosłymi;</w:t>
      </w:r>
    </w:p>
    <w:p w14:paraId="04C72EF7" w14:textId="77777777" w:rsidR="006778C8" w:rsidRPr="00E33AD0" w:rsidRDefault="006778C8" w:rsidP="00100F7C">
      <w:pPr>
        <w:pStyle w:val="Akapitzlist"/>
        <w:numPr>
          <w:ilvl w:val="0"/>
          <w:numId w:val="3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zabawy i wyboru towarzysza zabaw.</w:t>
      </w:r>
    </w:p>
    <w:p w14:paraId="6861700D" w14:textId="77777777" w:rsidR="006778C8" w:rsidRPr="00E33AD0" w:rsidRDefault="006778C8" w:rsidP="00100F7C">
      <w:pPr>
        <w:pStyle w:val="Akapitzlist"/>
        <w:numPr>
          <w:ilvl w:val="6"/>
          <w:numId w:val="16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Dziecko ma obowiązek:</w:t>
      </w:r>
    </w:p>
    <w:p w14:paraId="7D149702" w14:textId="77777777" w:rsidR="006778C8" w:rsidRPr="00E33AD0" w:rsidRDefault="006778C8" w:rsidP="00100F7C">
      <w:pPr>
        <w:pStyle w:val="Akapitzlist"/>
        <w:numPr>
          <w:ilvl w:val="0"/>
          <w:numId w:val="3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podporządkowania się obowiązującym w oddziale umowom i zasadom współżycia społecznego;</w:t>
      </w:r>
    </w:p>
    <w:p w14:paraId="19F22456" w14:textId="77777777" w:rsidR="006778C8" w:rsidRPr="00E33AD0" w:rsidRDefault="006778C8" w:rsidP="00100F7C">
      <w:pPr>
        <w:pStyle w:val="Akapitzlist"/>
        <w:numPr>
          <w:ilvl w:val="0"/>
          <w:numId w:val="3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przestrzegania zasad higieny osobistej;</w:t>
      </w:r>
    </w:p>
    <w:p w14:paraId="7968AD6A" w14:textId="77777777" w:rsidR="006778C8" w:rsidRPr="00E33AD0" w:rsidRDefault="006778C8" w:rsidP="00100F7C">
      <w:pPr>
        <w:pStyle w:val="Akapitzlist"/>
        <w:numPr>
          <w:ilvl w:val="0"/>
          <w:numId w:val="37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szanowania rówieśników i wytworów ich pracy.</w:t>
      </w:r>
    </w:p>
    <w:p w14:paraId="3FD1A1DC" w14:textId="77777777" w:rsidR="006778C8" w:rsidRPr="00E33AD0" w:rsidRDefault="006778C8">
      <w:pPr>
        <w:spacing w:line="240" w:lineRule="exact"/>
        <w:jc w:val="left"/>
        <w:rPr>
          <w:rFonts w:ascii="Arial" w:hAnsi="Arial" w:cs="Arial"/>
          <w:szCs w:val="24"/>
        </w:rPr>
      </w:pPr>
    </w:p>
    <w:p w14:paraId="683B538E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§ 85</w:t>
      </w:r>
    </w:p>
    <w:p w14:paraId="4701583C" w14:textId="77777777" w:rsidR="006778C8" w:rsidRPr="00E33AD0" w:rsidRDefault="006778C8" w:rsidP="00A01017">
      <w:pPr>
        <w:numPr>
          <w:ilvl w:val="0"/>
          <w:numId w:val="169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Rodzice mają prawo do:</w:t>
      </w:r>
    </w:p>
    <w:p w14:paraId="19A2D3FC" w14:textId="77777777" w:rsidR="006778C8" w:rsidRPr="00E33AD0" w:rsidRDefault="006778C8" w:rsidP="00A01017">
      <w:pPr>
        <w:pStyle w:val="Akapitzlist"/>
        <w:numPr>
          <w:ilvl w:val="0"/>
          <w:numId w:val="11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wnioskowania o spełnianie obowiązku rocznego przygotowania poza oddziałem przedszkolnym;</w:t>
      </w:r>
    </w:p>
    <w:p w14:paraId="16AB2A63" w14:textId="77777777" w:rsidR="006778C8" w:rsidRPr="00E33AD0" w:rsidRDefault="006778C8" w:rsidP="00A01017">
      <w:pPr>
        <w:pStyle w:val="Akapitzlist"/>
        <w:numPr>
          <w:ilvl w:val="0"/>
          <w:numId w:val="11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znajomości zadań wynikających z programu wychowania przedszkolnego realizowanego w danym oddziale, z którym zapoznawani są podczas pierwszego zebrania dla rodziców, organizowanego w danym roku szkolnym;</w:t>
      </w:r>
    </w:p>
    <w:p w14:paraId="3F85E883" w14:textId="77777777" w:rsidR="006778C8" w:rsidRPr="00E33AD0" w:rsidRDefault="006778C8" w:rsidP="00A01017">
      <w:pPr>
        <w:pStyle w:val="Akapitzlist"/>
        <w:numPr>
          <w:ilvl w:val="0"/>
          <w:numId w:val="11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znajomości treści planów miesięcznych w oddziale przedszkolnym, z którym zapoznawani są w trakcie zebrań z rodzicami i na bieżąco poprzez informacje zamieszczane na tablicy oddziału przedszkolnego, prowadzonej przez nauczyciela;</w:t>
      </w:r>
    </w:p>
    <w:p w14:paraId="0F35CD8C" w14:textId="77777777" w:rsidR="006778C8" w:rsidRPr="00E33AD0" w:rsidRDefault="006778C8" w:rsidP="00A01017">
      <w:pPr>
        <w:pStyle w:val="Akapitzlist"/>
        <w:numPr>
          <w:ilvl w:val="0"/>
          <w:numId w:val="11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rzetelnej informacji na temat swojego dziecka, jego </w:t>
      </w:r>
      <w:proofErr w:type="spellStart"/>
      <w:r w:rsidRPr="00E33AD0">
        <w:rPr>
          <w:rFonts w:ascii="Arial" w:hAnsi="Arial" w:cs="Arial"/>
          <w:szCs w:val="24"/>
        </w:rPr>
        <w:t>zachowań</w:t>
      </w:r>
      <w:proofErr w:type="spellEnd"/>
      <w:r w:rsidRPr="00E33AD0">
        <w:rPr>
          <w:rFonts w:ascii="Arial" w:hAnsi="Arial" w:cs="Arial"/>
          <w:szCs w:val="24"/>
        </w:rPr>
        <w:t xml:space="preserve"> i rozwoju poprzez:</w:t>
      </w:r>
    </w:p>
    <w:p w14:paraId="1E1B332D" w14:textId="77777777" w:rsidR="006778C8" w:rsidRPr="00E33AD0" w:rsidRDefault="006778C8" w:rsidP="00100F7C">
      <w:pPr>
        <w:pStyle w:val="Akapitzlist1"/>
        <w:widowControl w:val="0"/>
        <w:numPr>
          <w:ilvl w:val="0"/>
          <w:numId w:val="56"/>
        </w:numPr>
        <w:ind w:right="1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 xml:space="preserve"> uzyskiwanie od nauczyciela bezpośredniej informacji na temat postępów edukacyjnych dziecka, jego sukcesów i trudności oraz zachowaniu,</w:t>
      </w:r>
    </w:p>
    <w:p w14:paraId="14870B7C" w14:textId="77777777" w:rsidR="006778C8" w:rsidRPr="00E33AD0" w:rsidRDefault="006778C8" w:rsidP="00100F7C">
      <w:pPr>
        <w:pStyle w:val="Akapitzlist1"/>
        <w:widowControl w:val="0"/>
        <w:numPr>
          <w:ilvl w:val="0"/>
          <w:numId w:val="56"/>
        </w:numPr>
        <w:ind w:right="1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lastRenderedPageBreak/>
        <w:t>obserwowanie własnego dziecka na tle grupy w tracie zabaw, zajęć, uroczystości i imprez w oddziale oraz podczas wyjść i wycieczek,</w:t>
      </w:r>
    </w:p>
    <w:p w14:paraId="1BD04820" w14:textId="77777777" w:rsidR="006778C8" w:rsidRPr="00E33AD0" w:rsidRDefault="006778C8" w:rsidP="00100F7C">
      <w:pPr>
        <w:pStyle w:val="Akapitzlist1"/>
        <w:widowControl w:val="0"/>
        <w:numPr>
          <w:ilvl w:val="0"/>
          <w:numId w:val="56"/>
        </w:numPr>
        <w:ind w:right="1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zaznajomienie z wynikami indywidualnej obserwacji dziecka,</w:t>
      </w:r>
    </w:p>
    <w:p w14:paraId="206BB052" w14:textId="77777777" w:rsidR="006778C8" w:rsidRPr="00E33AD0" w:rsidRDefault="006778C8" w:rsidP="00100F7C">
      <w:pPr>
        <w:pStyle w:val="Akapitzlist1"/>
        <w:widowControl w:val="0"/>
        <w:numPr>
          <w:ilvl w:val="0"/>
          <w:numId w:val="56"/>
        </w:numPr>
        <w:ind w:right="1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udostępnianie kart pracy dziecka i wytworów plastycznych,</w:t>
      </w:r>
    </w:p>
    <w:p w14:paraId="5E57F235" w14:textId="77777777" w:rsidR="006778C8" w:rsidRPr="00E33AD0" w:rsidRDefault="006778C8" w:rsidP="00100F7C">
      <w:pPr>
        <w:pStyle w:val="Akapitzlist1"/>
        <w:widowControl w:val="0"/>
        <w:numPr>
          <w:ilvl w:val="0"/>
          <w:numId w:val="56"/>
        </w:numPr>
        <w:ind w:right="1"/>
        <w:rPr>
          <w:rFonts w:ascii="Arial" w:hAnsi="Arial" w:cs="Arial"/>
        </w:rPr>
      </w:pPr>
      <w:r w:rsidRPr="00E33AD0">
        <w:rPr>
          <w:rFonts w:ascii="Arial" w:hAnsi="Arial" w:cs="Arial"/>
        </w:rPr>
        <w:t>przekazywania organom szkoły, organowi prowadzącemu lub organowi sprawującemu nadzór pedagogiczny wniosków i opinii dotyczących pracy oddziału i szkoły,</w:t>
      </w:r>
    </w:p>
    <w:p w14:paraId="6EF3D2D6" w14:textId="77777777" w:rsidR="006778C8" w:rsidRPr="00E33AD0" w:rsidRDefault="006778C8" w:rsidP="00100F7C">
      <w:pPr>
        <w:pStyle w:val="Akapitzlist1"/>
        <w:widowControl w:val="0"/>
        <w:numPr>
          <w:ilvl w:val="0"/>
          <w:numId w:val="56"/>
        </w:numPr>
        <w:ind w:right="1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wychodzenia z inicjatywą udzielenia pomocy psychologiczno-pedagogicznej ich dziecku,</w:t>
      </w:r>
    </w:p>
    <w:p w14:paraId="1AEC580D" w14:textId="77777777" w:rsidR="006778C8" w:rsidRPr="00E33AD0" w:rsidRDefault="006778C8" w:rsidP="00100F7C">
      <w:pPr>
        <w:pStyle w:val="Akapitzlist1"/>
        <w:widowControl w:val="0"/>
        <w:numPr>
          <w:ilvl w:val="0"/>
          <w:numId w:val="56"/>
        </w:numPr>
        <w:ind w:right="1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 xml:space="preserve">informacji o formach, sposobach i okresie udzielania pomocy pedagogicznej oraz </w:t>
      </w:r>
      <w:r w:rsidRPr="00E33AD0">
        <w:rPr>
          <w:rFonts w:ascii="Arial" w:hAnsi="Arial" w:cs="Arial"/>
          <w:sz w:val="24"/>
        </w:rPr>
        <w:br/>
        <w:t>o wymiarze godzin, w których poszczególne formy pomocy będą realizowane,</w:t>
      </w:r>
    </w:p>
    <w:p w14:paraId="77FAAB62" w14:textId="77777777" w:rsidR="006778C8" w:rsidRPr="00E33AD0" w:rsidRDefault="006778C8" w:rsidP="00100F7C">
      <w:pPr>
        <w:pStyle w:val="Akapitzlist1"/>
        <w:widowControl w:val="0"/>
        <w:numPr>
          <w:ilvl w:val="0"/>
          <w:numId w:val="56"/>
        </w:numPr>
        <w:ind w:right="1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wystąpienia do dyrektora szkoły z wnioskiem o zmniejszenie tygodniowego wymiaru godzin zajęć indywidualnego obowiązkowego rocznego przygotowania przedszkolnego, w przypadkach uzasadnionych stanem zdrowia dziecka,</w:t>
      </w:r>
    </w:p>
    <w:p w14:paraId="668DC570" w14:textId="77777777" w:rsidR="006778C8" w:rsidRPr="00E33AD0" w:rsidRDefault="006778C8" w:rsidP="00100F7C">
      <w:pPr>
        <w:pStyle w:val="Akapitzlist1"/>
        <w:widowControl w:val="0"/>
        <w:numPr>
          <w:ilvl w:val="0"/>
          <w:numId w:val="56"/>
        </w:numPr>
        <w:ind w:right="1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wystąpienia do dyrektora szkoły o zaprzestanie organizacji indywidualnego obowiązkowego rocznego przygotowania przedszkolnego – na podstawie zaświadczenia lekarskiego stwierdzającego, że stan zdrowia dziecka umożliwia mu uczęszczanie do oddziału przedszkolnego.</w:t>
      </w:r>
    </w:p>
    <w:p w14:paraId="67DC36D2" w14:textId="77777777" w:rsidR="006778C8" w:rsidRPr="00E33AD0" w:rsidRDefault="006778C8">
      <w:pPr>
        <w:spacing w:line="240" w:lineRule="exact"/>
        <w:ind w:left="0" w:firstLine="0"/>
        <w:jc w:val="left"/>
        <w:rPr>
          <w:rFonts w:ascii="Arial" w:hAnsi="Arial" w:cs="Arial"/>
          <w:szCs w:val="24"/>
        </w:rPr>
      </w:pPr>
    </w:p>
    <w:p w14:paraId="06300E07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§ 86</w:t>
      </w:r>
    </w:p>
    <w:p w14:paraId="7C96E00E" w14:textId="77777777" w:rsidR="006778C8" w:rsidRPr="00E33AD0" w:rsidRDefault="006778C8" w:rsidP="00100F7C">
      <w:pPr>
        <w:numPr>
          <w:ilvl w:val="0"/>
          <w:numId w:val="5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Rodzice dzieci są zobowiązani do: </w:t>
      </w:r>
    </w:p>
    <w:p w14:paraId="431E7E29" w14:textId="77777777" w:rsidR="006778C8" w:rsidRPr="00E33AD0" w:rsidRDefault="006778C8" w:rsidP="00100F7C">
      <w:pPr>
        <w:pStyle w:val="Akapitzlist"/>
        <w:numPr>
          <w:ilvl w:val="0"/>
          <w:numId w:val="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zgłoszenia dziecka 6-letniego do oddziału przedszkolnego w związku z realizacją obowiązkowego rocznego przygotowania przedszkolnego;</w:t>
      </w:r>
    </w:p>
    <w:p w14:paraId="03DAB527" w14:textId="77777777" w:rsidR="006778C8" w:rsidRPr="00E33AD0" w:rsidRDefault="006778C8" w:rsidP="00100F7C">
      <w:pPr>
        <w:pStyle w:val="Akapitzlist"/>
        <w:numPr>
          <w:ilvl w:val="0"/>
          <w:numId w:val="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zapewnienia regularnego uczęszczania dziecka na zajęcia;</w:t>
      </w:r>
    </w:p>
    <w:p w14:paraId="78644CDE" w14:textId="77777777" w:rsidR="006778C8" w:rsidRPr="00E33AD0" w:rsidRDefault="006778C8" w:rsidP="00100F7C">
      <w:pPr>
        <w:pStyle w:val="Akapitzlist"/>
        <w:numPr>
          <w:ilvl w:val="0"/>
          <w:numId w:val="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zapewnienia dziecku warunków nauki określonych w zezwoleniu, w przypadku dziecka realizującego obowiązkowe roczne przygotowanie przedszkolne poza oddziałem przedszkolnym;</w:t>
      </w:r>
    </w:p>
    <w:p w14:paraId="3AE5C73A" w14:textId="1FBF96F4" w:rsidR="006778C8" w:rsidRPr="00E33AD0" w:rsidRDefault="006778C8" w:rsidP="00100F7C">
      <w:pPr>
        <w:pStyle w:val="Akapitzlist"/>
        <w:numPr>
          <w:ilvl w:val="0"/>
          <w:numId w:val="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zapewnienia bezpieczeństwa dziecku w drodze d</w:t>
      </w:r>
      <w:r w:rsidR="005A2E3D">
        <w:rPr>
          <w:rFonts w:ascii="Arial" w:hAnsi="Arial" w:cs="Arial"/>
          <w:szCs w:val="24"/>
        </w:rPr>
        <w:t xml:space="preserve">o oddziału przedszkolnego oraz </w:t>
      </w:r>
      <w:r w:rsidRPr="00E33AD0">
        <w:rPr>
          <w:rFonts w:ascii="Arial" w:hAnsi="Arial" w:cs="Arial"/>
          <w:szCs w:val="24"/>
        </w:rPr>
        <w:t>w drodze powrotnej;</w:t>
      </w:r>
    </w:p>
    <w:p w14:paraId="1C18C92D" w14:textId="77777777" w:rsidR="006778C8" w:rsidRPr="00E33AD0" w:rsidRDefault="006778C8" w:rsidP="00100F7C">
      <w:pPr>
        <w:pStyle w:val="Akapitzlist"/>
        <w:numPr>
          <w:ilvl w:val="0"/>
          <w:numId w:val="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udzielania pełnej informacji o sytuacji zdrowotnej dziecka, mającej wpływ na jego bezpieczeństwo i prawidłowe funkcjonowanie w grupie;</w:t>
      </w:r>
    </w:p>
    <w:p w14:paraId="7DEA734C" w14:textId="77777777" w:rsidR="006778C8" w:rsidRPr="00E33AD0" w:rsidRDefault="006778C8" w:rsidP="00100F7C">
      <w:pPr>
        <w:pStyle w:val="Akapitzlist"/>
        <w:numPr>
          <w:ilvl w:val="0"/>
          <w:numId w:val="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regularnego kontaktowania się z wychowawcą w celu wspierania wszechstronnego rozwoju dziecka i ujednolicenia oddziaływań wychowawczych;</w:t>
      </w:r>
    </w:p>
    <w:p w14:paraId="26563468" w14:textId="77777777" w:rsidR="006778C8" w:rsidRPr="00E33AD0" w:rsidRDefault="006778C8" w:rsidP="00100F7C">
      <w:pPr>
        <w:pStyle w:val="Akapitzlist"/>
        <w:numPr>
          <w:ilvl w:val="0"/>
          <w:numId w:val="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udziału w spotkaniach zespołowych rodziców oddziału, zgodnie z ustalonym harmonogramem spotkań;</w:t>
      </w:r>
    </w:p>
    <w:p w14:paraId="54252EC1" w14:textId="2223A93A" w:rsidR="006778C8" w:rsidRPr="00E33AD0" w:rsidRDefault="005A2E3D" w:rsidP="00100F7C">
      <w:pPr>
        <w:pStyle w:val="Akapitzlist"/>
        <w:numPr>
          <w:ilvl w:val="0"/>
          <w:numId w:val="54"/>
        </w:numPr>
        <w:spacing w:line="240" w:lineRule="exact"/>
        <w:jc w:val="left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przyprowadzania i </w:t>
      </w:r>
      <w:r w:rsidR="006778C8" w:rsidRPr="00E33AD0">
        <w:rPr>
          <w:rFonts w:ascii="Arial" w:hAnsi="Arial" w:cs="Arial"/>
          <w:szCs w:val="24"/>
        </w:rPr>
        <w:t>odbierania dziecka w godzinach pracy oddziału przedszkolnego;</w:t>
      </w:r>
    </w:p>
    <w:p w14:paraId="317F8C10" w14:textId="77777777" w:rsidR="006778C8" w:rsidRPr="00E33AD0" w:rsidRDefault="006778C8" w:rsidP="00100F7C">
      <w:pPr>
        <w:pStyle w:val="Akapitzlist"/>
        <w:numPr>
          <w:ilvl w:val="0"/>
          <w:numId w:val="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współpracy z pielęgniarką środowiskową w miejscu nauczania i wychowania </w:t>
      </w:r>
      <w:r w:rsidRPr="00E33AD0">
        <w:rPr>
          <w:rFonts w:ascii="Arial" w:hAnsi="Arial" w:cs="Arial"/>
          <w:szCs w:val="24"/>
        </w:rPr>
        <w:br/>
        <w:t>w zakresie troski o zdrowie dziecka;</w:t>
      </w:r>
    </w:p>
    <w:p w14:paraId="052D1583" w14:textId="77777777" w:rsidR="006778C8" w:rsidRPr="00E33AD0" w:rsidRDefault="006778C8" w:rsidP="00100F7C">
      <w:pPr>
        <w:pStyle w:val="Akapitzlist"/>
        <w:numPr>
          <w:ilvl w:val="0"/>
          <w:numId w:val="54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kontaktowania się z poradniami psychologiczno-pedagogicznymi i poradniami specjalistycznymi świadczącymi pomoc dziecku i rodzinie. </w:t>
      </w:r>
    </w:p>
    <w:p w14:paraId="2D9EF1F2" w14:textId="77777777" w:rsidR="006778C8" w:rsidRPr="00E33AD0" w:rsidRDefault="006778C8">
      <w:pPr>
        <w:spacing w:line="240" w:lineRule="exact"/>
        <w:jc w:val="left"/>
        <w:rPr>
          <w:rFonts w:ascii="Arial" w:hAnsi="Arial" w:cs="Arial"/>
          <w:szCs w:val="24"/>
        </w:rPr>
      </w:pPr>
    </w:p>
    <w:p w14:paraId="45B4A2F6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§ 87</w:t>
      </w:r>
    </w:p>
    <w:p w14:paraId="3DDC8D3C" w14:textId="77777777" w:rsidR="006778C8" w:rsidRPr="00E33AD0" w:rsidRDefault="006778C8" w:rsidP="00100F7C">
      <w:pPr>
        <w:pStyle w:val="Akapitzlist"/>
        <w:numPr>
          <w:ilvl w:val="6"/>
          <w:numId w:val="30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lastRenderedPageBreak/>
        <w:t>Dziecko do oddziału przedszkolnego przyprowadzają rodzice lub upoważnione przez nich osoby.</w:t>
      </w:r>
    </w:p>
    <w:p w14:paraId="512316C7" w14:textId="6C48ED0F" w:rsidR="006778C8" w:rsidRPr="00E33AD0" w:rsidRDefault="006778C8" w:rsidP="00100F7C">
      <w:pPr>
        <w:pStyle w:val="Akapitzlist"/>
        <w:numPr>
          <w:ilvl w:val="0"/>
          <w:numId w:val="30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Po wejściu na teren szkoły rodzice przygotowują dziecko do pozostania w oddziale, </w:t>
      </w:r>
      <w:r w:rsidR="00081D0D">
        <w:rPr>
          <w:rFonts w:ascii="Arial" w:hAnsi="Arial" w:cs="Arial"/>
          <w:szCs w:val="24"/>
        </w:rPr>
        <w:t>przekazują dziecko</w:t>
      </w:r>
      <w:r w:rsidR="00081D0D">
        <w:rPr>
          <w:rFonts w:ascii="Arial" w:hAnsi="Arial" w:cs="Arial"/>
          <w:szCs w:val="24"/>
        </w:rPr>
        <w:t xml:space="preserve"> pracownikowi szkoły, </w:t>
      </w:r>
      <w:r w:rsidR="00081D0D">
        <w:rPr>
          <w:rFonts w:ascii="Arial" w:hAnsi="Arial" w:cs="Arial"/>
          <w:szCs w:val="24"/>
        </w:rPr>
        <w:t xml:space="preserve"> </w:t>
      </w:r>
      <w:r w:rsidRPr="00E33AD0">
        <w:rPr>
          <w:rFonts w:ascii="Arial" w:hAnsi="Arial" w:cs="Arial"/>
          <w:szCs w:val="24"/>
        </w:rPr>
        <w:t xml:space="preserve">po czym dziecko do </w:t>
      </w:r>
      <w:r w:rsidR="005A2E3D">
        <w:rPr>
          <w:rFonts w:ascii="Arial" w:hAnsi="Arial" w:cs="Arial"/>
          <w:szCs w:val="24"/>
        </w:rPr>
        <w:t>odpowiedniej sali odprowadza  woźna oddziałowa</w:t>
      </w:r>
      <w:r w:rsidRPr="00E33AD0">
        <w:rPr>
          <w:rFonts w:ascii="Arial" w:hAnsi="Arial" w:cs="Arial"/>
          <w:szCs w:val="24"/>
        </w:rPr>
        <w:t xml:space="preserve"> pod opiekę nauczyciela oddziału.</w:t>
      </w:r>
      <w:bookmarkStart w:id="32" w:name="_GoBack"/>
      <w:bookmarkEnd w:id="32"/>
    </w:p>
    <w:p w14:paraId="4A2DC448" w14:textId="77777777" w:rsidR="006778C8" w:rsidRPr="00E33AD0" w:rsidRDefault="006778C8" w:rsidP="00100F7C">
      <w:pPr>
        <w:pStyle w:val="Akapitzlist"/>
        <w:numPr>
          <w:ilvl w:val="0"/>
          <w:numId w:val="30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Odbioru dziecka z oddziału dokonują rodzice lub upoważnione przez nich na piśmie osoby.</w:t>
      </w:r>
    </w:p>
    <w:p w14:paraId="58CFDEE3" w14:textId="77777777" w:rsidR="006778C8" w:rsidRPr="00E33AD0" w:rsidRDefault="006778C8" w:rsidP="00100F7C">
      <w:pPr>
        <w:pStyle w:val="Akapitzlist"/>
        <w:numPr>
          <w:ilvl w:val="0"/>
          <w:numId w:val="30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Upoważnienie, o którym mowa w ust.3, jest skuteczne przez cały okres uczęszczania dziecka do oddziału przedszkolnego lub jednorazowo. Może być zmieniane lub anulowane. </w:t>
      </w:r>
    </w:p>
    <w:p w14:paraId="39A69769" w14:textId="77777777" w:rsidR="006778C8" w:rsidRPr="00E33AD0" w:rsidRDefault="006778C8" w:rsidP="00100F7C">
      <w:pPr>
        <w:pStyle w:val="Akapitzlist"/>
        <w:numPr>
          <w:ilvl w:val="0"/>
          <w:numId w:val="30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 upoważnieniu wskazuje się dane osoby, w tym w szczególności: imię i nazwisko, rodzaj i numer dokumentu potwierdzającego tożsamość tej osoby. Oryginał pełnomocnictwa pozostawia się w oddziale przedszkolnym.</w:t>
      </w:r>
    </w:p>
    <w:p w14:paraId="470B7508" w14:textId="77777777" w:rsidR="006778C8" w:rsidRPr="00E33AD0" w:rsidRDefault="006778C8" w:rsidP="00100F7C">
      <w:pPr>
        <w:pStyle w:val="Akapitzlist"/>
        <w:numPr>
          <w:ilvl w:val="0"/>
          <w:numId w:val="30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Wydanie dziecka następuje po okazaniu przez osobę upoważnioną dokumentu potwierdzającego tożsamość, wskazanego w treści pełnomocnictwa.</w:t>
      </w:r>
    </w:p>
    <w:p w14:paraId="1D957E3D" w14:textId="77777777" w:rsidR="006778C8" w:rsidRPr="00E33AD0" w:rsidRDefault="006778C8" w:rsidP="00100F7C">
      <w:pPr>
        <w:pStyle w:val="Akapitzlist"/>
        <w:numPr>
          <w:ilvl w:val="0"/>
          <w:numId w:val="30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Szkoła może odmówić wydania dziecka w przypadku, gdy stan psychofizyczny osoby zamierzającej go odebrać będzie wskazywał, że nie jest ona w stanie zapewnić dziecku bezpieczeństwo(np. upojenie alkoholowe).</w:t>
      </w:r>
    </w:p>
    <w:p w14:paraId="0B18A4D5" w14:textId="77777777" w:rsidR="006778C8" w:rsidRPr="00E33AD0" w:rsidRDefault="006778C8" w:rsidP="00100F7C">
      <w:pPr>
        <w:pStyle w:val="Akapitzlist"/>
        <w:numPr>
          <w:ilvl w:val="0"/>
          <w:numId w:val="30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 xml:space="preserve">W przypadku każdej odmowy wydania dziecka powiadamia się niezwłocznie dyrektora szkoły lub jego zastępcę. W takiej sytuacji szkoła zobowiązana jest do podjęcia wszelkich dostępnych czynności w celu nawiązania kontaktu z rodzicami. </w:t>
      </w:r>
    </w:p>
    <w:p w14:paraId="4B783B79" w14:textId="77777777" w:rsidR="006778C8" w:rsidRPr="00E33AD0" w:rsidRDefault="006778C8" w:rsidP="00100F7C">
      <w:pPr>
        <w:pStyle w:val="Akapitzlist"/>
        <w:numPr>
          <w:ilvl w:val="0"/>
          <w:numId w:val="30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W przypadku, gdy dziecko nie zostanie odebrane po upływie czasu pracy oddziału przedszkolnego, nauczyciel zobowiązany jest powiadomić telefonicznie rodziców o zaistniałym fakcie. W sytuacji, gdy pod wskazanymi numerami telefonów nie można nawiązać kontaktu z rodzicami, nauczyciel oczekuje z dzieckiem w szkole 0,5 godziny.</w:t>
      </w:r>
    </w:p>
    <w:p w14:paraId="5E8E5E5B" w14:textId="77777777" w:rsidR="006778C8" w:rsidRPr="00E33AD0" w:rsidRDefault="006778C8" w:rsidP="00100F7C">
      <w:pPr>
        <w:pStyle w:val="Akapitzlist"/>
        <w:numPr>
          <w:ilvl w:val="0"/>
          <w:numId w:val="30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Po upływie czasu wskazanego w ust.9, powiadamia się Policję o niemożności skontaktowania się z rodzicami.</w:t>
      </w:r>
    </w:p>
    <w:p w14:paraId="16C6BB41" w14:textId="77777777" w:rsidR="006778C8" w:rsidRPr="00E33AD0" w:rsidRDefault="006778C8" w:rsidP="00100F7C">
      <w:pPr>
        <w:pStyle w:val="Akapitzlist"/>
        <w:numPr>
          <w:ilvl w:val="0"/>
          <w:numId w:val="30"/>
        </w:numPr>
        <w:spacing w:line="240" w:lineRule="exact"/>
        <w:ind w:left="426" w:hanging="426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Życzenie rodzica dotyczące nie wydawania dziecka drugiemu z rodziców musi być poświadczone przez prawomocne orzeczenie sądowe, które udostępnia się wychowawcy oddziału przedszkolnego.</w:t>
      </w:r>
    </w:p>
    <w:p w14:paraId="610A5932" w14:textId="77777777" w:rsidR="006778C8" w:rsidRPr="00E33AD0" w:rsidRDefault="006778C8">
      <w:pPr>
        <w:spacing w:line="240" w:lineRule="exact"/>
        <w:jc w:val="center"/>
        <w:rPr>
          <w:rFonts w:ascii="Arial" w:eastAsia="Times New Roman" w:hAnsi="Arial" w:cs="Arial"/>
          <w:bCs/>
          <w:szCs w:val="24"/>
          <w:lang w:eastAsia="pl-PL"/>
        </w:rPr>
      </w:pPr>
    </w:p>
    <w:p w14:paraId="650CAFEC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§ 88</w:t>
      </w:r>
    </w:p>
    <w:p w14:paraId="32C5EBFE" w14:textId="77777777" w:rsidR="006778C8" w:rsidRPr="00E33AD0" w:rsidRDefault="006778C8" w:rsidP="00100F7C">
      <w:pPr>
        <w:pStyle w:val="Tekstpodstawowy"/>
        <w:numPr>
          <w:ilvl w:val="0"/>
          <w:numId w:val="71"/>
        </w:numPr>
        <w:spacing w:before="0" w:line="300" w:lineRule="exact"/>
        <w:ind w:left="284" w:right="1" w:hanging="284"/>
        <w:rPr>
          <w:rFonts w:ascii="Arial" w:hAnsi="Arial" w:cs="Arial"/>
        </w:rPr>
      </w:pPr>
      <w:r w:rsidRPr="00E33AD0">
        <w:rPr>
          <w:rFonts w:ascii="Arial" w:hAnsi="Arial" w:cs="Arial"/>
          <w:sz w:val="24"/>
          <w:szCs w:val="24"/>
        </w:rPr>
        <w:t>Organy oddziałów przedszkolnych są wskazane w § 9 ust. 1 za wyjątkiem samorządu uczniowskiego.</w:t>
      </w:r>
    </w:p>
    <w:p w14:paraId="6DFB4164" w14:textId="77777777" w:rsidR="006778C8" w:rsidRPr="00E33AD0" w:rsidRDefault="006778C8" w:rsidP="00100F7C">
      <w:pPr>
        <w:pStyle w:val="Tekstpodstawowy"/>
        <w:widowControl/>
        <w:numPr>
          <w:ilvl w:val="0"/>
          <w:numId w:val="71"/>
        </w:numPr>
        <w:spacing w:before="0" w:line="300" w:lineRule="exact"/>
        <w:ind w:left="284" w:right="1" w:hanging="284"/>
        <w:rPr>
          <w:rFonts w:ascii="Arial" w:hAnsi="Arial" w:cs="Arial"/>
        </w:rPr>
      </w:pPr>
      <w:r w:rsidRPr="00E33AD0">
        <w:rPr>
          <w:rFonts w:ascii="Arial" w:hAnsi="Arial" w:cs="Arial"/>
          <w:sz w:val="24"/>
          <w:szCs w:val="24"/>
        </w:rPr>
        <w:t>Rodzice uczniów oddziałów przedszkolnych mają prawo do wybierania swojej reprezentacji  w formie rady oddziałowej, o jakiej mowa w art. 83 ust. 2 pkt 1 Ustawy Prawo oświatowe.</w:t>
      </w:r>
    </w:p>
    <w:p w14:paraId="5B089C87" w14:textId="77777777" w:rsidR="006778C8" w:rsidRPr="00E33AD0" w:rsidRDefault="006778C8" w:rsidP="00100F7C">
      <w:pPr>
        <w:pStyle w:val="Tekstpodstawowy"/>
        <w:widowControl/>
        <w:numPr>
          <w:ilvl w:val="0"/>
          <w:numId w:val="71"/>
        </w:numPr>
        <w:spacing w:before="0" w:line="300" w:lineRule="exact"/>
        <w:ind w:left="284" w:right="1" w:hanging="284"/>
        <w:rPr>
          <w:rFonts w:ascii="Arial" w:hAnsi="Arial" w:cs="Arial"/>
        </w:rPr>
      </w:pPr>
      <w:r w:rsidRPr="00E33AD0">
        <w:rPr>
          <w:rFonts w:ascii="Arial" w:hAnsi="Arial" w:cs="Arial"/>
          <w:sz w:val="24"/>
          <w:szCs w:val="24"/>
        </w:rPr>
        <w:t>Przedstawiciel rady oddziałowej, o której mowa w ust. 2 wchodzi w skład Rady Rodziców.</w:t>
      </w:r>
    </w:p>
    <w:p w14:paraId="266C9A1A" w14:textId="77777777" w:rsidR="00F21249" w:rsidRDefault="00F21249">
      <w:pPr>
        <w:pStyle w:val="Akapitzlist"/>
        <w:spacing w:line="240" w:lineRule="exact"/>
        <w:ind w:left="0" w:firstLine="0"/>
        <w:jc w:val="center"/>
        <w:rPr>
          <w:rFonts w:ascii="Arial" w:hAnsi="Arial" w:cs="Arial"/>
          <w:b/>
          <w:szCs w:val="24"/>
        </w:rPr>
      </w:pPr>
      <w:bookmarkStart w:id="33" w:name="__RefHeading___Toc493676257"/>
      <w:bookmarkEnd w:id="33"/>
    </w:p>
    <w:p w14:paraId="59AA2464" w14:textId="77777777" w:rsidR="00412AAD" w:rsidRDefault="00412AAD">
      <w:pPr>
        <w:pStyle w:val="Akapitzlist"/>
        <w:spacing w:line="240" w:lineRule="exact"/>
        <w:ind w:left="0" w:firstLine="0"/>
        <w:jc w:val="center"/>
        <w:rPr>
          <w:rFonts w:ascii="Arial" w:hAnsi="Arial" w:cs="Arial"/>
          <w:b/>
          <w:szCs w:val="24"/>
        </w:rPr>
      </w:pPr>
    </w:p>
    <w:p w14:paraId="6F43001E" w14:textId="77777777" w:rsidR="00412AAD" w:rsidRDefault="00412AAD">
      <w:pPr>
        <w:pStyle w:val="Akapitzlist"/>
        <w:spacing w:line="240" w:lineRule="exact"/>
        <w:ind w:left="0" w:firstLine="0"/>
        <w:jc w:val="center"/>
        <w:rPr>
          <w:rFonts w:ascii="Arial" w:hAnsi="Arial" w:cs="Arial"/>
          <w:b/>
          <w:szCs w:val="24"/>
        </w:rPr>
      </w:pPr>
    </w:p>
    <w:p w14:paraId="78687F66" w14:textId="77777777" w:rsidR="00412AAD" w:rsidRDefault="00412AAD">
      <w:pPr>
        <w:pStyle w:val="Akapitzlist"/>
        <w:spacing w:line="240" w:lineRule="exact"/>
        <w:ind w:left="0" w:firstLine="0"/>
        <w:jc w:val="center"/>
        <w:rPr>
          <w:rFonts w:ascii="Arial" w:hAnsi="Arial" w:cs="Arial"/>
          <w:b/>
          <w:szCs w:val="24"/>
        </w:rPr>
      </w:pPr>
    </w:p>
    <w:p w14:paraId="5BEC59AC" w14:textId="77777777" w:rsidR="00412AAD" w:rsidRDefault="00412AAD">
      <w:pPr>
        <w:pStyle w:val="Akapitzlist"/>
        <w:spacing w:line="240" w:lineRule="exact"/>
        <w:ind w:left="0" w:firstLine="0"/>
        <w:jc w:val="center"/>
        <w:rPr>
          <w:rFonts w:ascii="Arial" w:hAnsi="Arial" w:cs="Arial"/>
          <w:b/>
          <w:szCs w:val="24"/>
        </w:rPr>
      </w:pPr>
    </w:p>
    <w:p w14:paraId="153911CD" w14:textId="77777777" w:rsidR="00412AAD" w:rsidRDefault="00412AAD">
      <w:pPr>
        <w:pStyle w:val="Akapitzlist"/>
        <w:spacing w:line="240" w:lineRule="exact"/>
        <w:ind w:left="0" w:firstLine="0"/>
        <w:jc w:val="center"/>
        <w:rPr>
          <w:rFonts w:ascii="Arial" w:hAnsi="Arial" w:cs="Arial"/>
          <w:b/>
          <w:szCs w:val="24"/>
        </w:rPr>
      </w:pPr>
    </w:p>
    <w:p w14:paraId="496C91AE" w14:textId="77777777" w:rsidR="00412AAD" w:rsidRPr="00E33AD0" w:rsidRDefault="00412AAD">
      <w:pPr>
        <w:pStyle w:val="Akapitzlist"/>
        <w:spacing w:line="240" w:lineRule="exact"/>
        <w:ind w:left="0" w:firstLine="0"/>
        <w:jc w:val="center"/>
        <w:rPr>
          <w:rFonts w:ascii="Arial" w:hAnsi="Arial" w:cs="Arial"/>
          <w:b/>
          <w:szCs w:val="24"/>
        </w:rPr>
      </w:pPr>
    </w:p>
    <w:p w14:paraId="7469C2FA" w14:textId="77777777" w:rsidR="006778C8" w:rsidRPr="00E33AD0" w:rsidRDefault="006778C8">
      <w:pPr>
        <w:pStyle w:val="Akapitzlist"/>
        <w:spacing w:line="240" w:lineRule="exact"/>
        <w:ind w:left="0" w:firstLine="0"/>
        <w:jc w:val="center"/>
        <w:rPr>
          <w:rFonts w:ascii="Arial" w:hAnsi="Arial" w:cs="Arial"/>
        </w:rPr>
      </w:pPr>
      <w:r w:rsidRPr="00E33AD0">
        <w:rPr>
          <w:rFonts w:ascii="Arial" w:hAnsi="Arial" w:cs="Arial"/>
          <w:b/>
          <w:szCs w:val="24"/>
        </w:rPr>
        <w:t>Rozdział X</w:t>
      </w:r>
    </w:p>
    <w:p w14:paraId="1869EC28" w14:textId="77777777" w:rsidR="006778C8" w:rsidRPr="00E33AD0" w:rsidRDefault="006778C8">
      <w:pPr>
        <w:pStyle w:val="Rozdzia"/>
        <w:spacing w:line="240" w:lineRule="exact"/>
        <w:rPr>
          <w:color w:val="auto"/>
        </w:rPr>
      </w:pPr>
      <w:bookmarkStart w:id="34" w:name="__RefHeading___Toc493676258"/>
      <w:bookmarkEnd w:id="34"/>
      <w:r w:rsidRPr="00E33AD0">
        <w:rPr>
          <w:color w:val="auto"/>
          <w:sz w:val="24"/>
          <w:szCs w:val="24"/>
        </w:rPr>
        <w:t>Postanowienia końcowe</w:t>
      </w:r>
    </w:p>
    <w:p w14:paraId="32956D69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bCs/>
          <w:szCs w:val="24"/>
          <w:lang w:eastAsia="pl-PL"/>
        </w:rPr>
      </w:pPr>
    </w:p>
    <w:p w14:paraId="2993156F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89</w:t>
      </w:r>
    </w:p>
    <w:p w14:paraId="0AAA1753" w14:textId="77777777" w:rsidR="006778C8" w:rsidRPr="00E33AD0" w:rsidRDefault="006778C8" w:rsidP="00A01017">
      <w:pPr>
        <w:pStyle w:val="Akapitzlist"/>
        <w:numPr>
          <w:ilvl w:val="6"/>
          <w:numId w:val="139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lastRenderedPageBreak/>
        <w:t>Szkoła prowadzi księgi rachunkowe, zgodnie z obowiązującymi przepisami w tym</w:t>
      </w:r>
    </w:p>
    <w:p w14:paraId="3A4D7005" w14:textId="77777777" w:rsidR="006778C8" w:rsidRPr="00E33AD0" w:rsidRDefault="006778C8">
      <w:pPr>
        <w:pStyle w:val="Akapitzlist"/>
        <w:spacing w:line="240" w:lineRule="exact"/>
        <w:ind w:left="426" w:firstLine="0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zakresie oraz sporządza sprawozdania jednostkowe z realizacji budżetu.</w:t>
      </w:r>
    </w:p>
    <w:p w14:paraId="47CF3161" w14:textId="77777777" w:rsidR="006778C8" w:rsidRPr="00E33AD0" w:rsidRDefault="006778C8" w:rsidP="00A01017">
      <w:pPr>
        <w:pStyle w:val="Akapitzlist"/>
        <w:numPr>
          <w:ilvl w:val="6"/>
          <w:numId w:val="139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W szkole prowadzone są dzienniki zajęć lekcyjnych w formie elektronicznej. Pozostałe dzienniki i dokumentacja przebiegu nauczania mogą być prowadzone w formie elektronicznej bądź papierowej. </w:t>
      </w:r>
    </w:p>
    <w:p w14:paraId="72A62D9A" w14:textId="77777777" w:rsidR="006778C8" w:rsidRPr="00E33AD0" w:rsidRDefault="006778C8" w:rsidP="00A01017">
      <w:pPr>
        <w:pStyle w:val="Akapitzlist"/>
        <w:numPr>
          <w:ilvl w:val="6"/>
          <w:numId w:val="139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Szkoła prowadzi i przechowuje dokumentację 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 xml:space="preserve">przebiegu nauczania 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zgodnie z odrębnymi </w:t>
      </w:r>
    </w:p>
    <w:p w14:paraId="6C306534" w14:textId="77777777" w:rsidR="006778C8" w:rsidRPr="00E33AD0" w:rsidRDefault="006778C8">
      <w:pPr>
        <w:pStyle w:val="Akapitzlist"/>
        <w:spacing w:line="240" w:lineRule="exact"/>
        <w:ind w:left="0" w:firstLine="0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      przepisami.</w:t>
      </w:r>
    </w:p>
    <w:p w14:paraId="17A76A43" w14:textId="77777777" w:rsidR="006778C8" w:rsidRPr="00E33AD0" w:rsidRDefault="006778C8" w:rsidP="00A01017">
      <w:pPr>
        <w:pStyle w:val="Akapitzlist"/>
        <w:numPr>
          <w:ilvl w:val="6"/>
          <w:numId w:val="139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Za zgodą dyrektora szkoły wyższe uczelnie mogą zawierać umowy o odbywaniu praktyk przez studentów.</w:t>
      </w:r>
    </w:p>
    <w:p w14:paraId="0CA45540" w14:textId="77777777" w:rsidR="006778C8" w:rsidRPr="00E33AD0" w:rsidRDefault="006778C8" w:rsidP="00A01017">
      <w:pPr>
        <w:pStyle w:val="Akapitzlist"/>
        <w:numPr>
          <w:ilvl w:val="6"/>
          <w:numId w:val="139"/>
        </w:numPr>
        <w:spacing w:line="240" w:lineRule="exact"/>
        <w:ind w:left="360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 xml:space="preserve">Warunki prowadzenia praktyk określają odrębne przepisy. </w:t>
      </w:r>
    </w:p>
    <w:p w14:paraId="1767219D" w14:textId="77777777" w:rsidR="006778C8" w:rsidRPr="00E33AD0" w:rsidRDefault="006778C8">
      <w:pPr>
        <w:pStyle w:val="Akapitzlist"/>
        <w:spacing w:line="240" w:lineRule="exact"/>
        <w:ind w:left="0" w:firstLine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A8141B3" w14:textId="77777777" w:rsidR="006778C8" w:rsidRPr="00E33AD0" w:rsidRDefault="006778C8">
      <w:pPr>
        <w:spacing w:line="240" w:lineRule="exact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BC25CAC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90</w:t>
      </w:r>
    </w:p>
    <w:p w14:paraId="6A6A1ADB" w14:textId="77777777" w:rsidR="006778C8" w:rsidRPr="00E33AD0" w:rsidRDefault="006778C8" w:rsidP="00A01017">
      <w:pPr>
        <w:pStyle w:val="Akapitzlist"/>
        <w:numPr>
          <w:ilvl w:val="0"/>
          <w:numId w:val="131"/>
        </w:numPr>
        <w:spacing w:line="240" w:lineRule="exact"/>
        <w:ind w:hanging="357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Szkoła posiada:</w:t>
      </w:r>
    </w:p>
    <w:p w14:paraId="039544D0" w14:textId="77777777" w:rsidR="006778C8" w:rsidRPr="00E33AD0" w:rsidRDefault="006778C8" w:rsidP="00100F7C">
      <w:pPr>
        <w:pStyle w:val="Akapitzlist"/>
        <w:numPr>
          <w:ilvl w:val="0"/>
          <w:numId w:val="53"/>
        </w:numPr>
        <w:spacing w:line="240" w:lineRule="exact"/>
        <w:ind w:hanging="357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Patrona – Władysława Jagiełłę;</w:t>
      </w:r>
    </w:p>
    <w:p w14:paraId="107D9FB4" w14:textId="77777777" w:rsidR="006778C8" w:rsidRPr="00E33AD0" w:rsidRDefault="006778C8" w:rsidP="00100F7C">
      <w:pPr>
        <w:pStyle w:val="Akapitzlist"/>
        <w:numPr>
          <w:ilvl w:val="0"/>
          <w:numId w:val="53"/>
        </w:numPr>
        <w:spacing w:line="240" w:lineRule="exact"/>
        <w:ind w:hanging="357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Sztandar;</w:t>
      </w:r>
    </w:p>
    <w:p w14:paraId="3E648273" w14:textId="77777777" w:rsidR="006778C8" w:rsidRPr="00E33AD0" w:rsidRDefault="006778C8" w:rsidP="00100F7C">
      <w:pPr>
        <w:pStyle w:val="Akapitzlist"/>
        <w:numPr>
          <w:ilvl w:val="0"/>
          <w:numId w:val="53"/>
        </w:numPr>
        <w:spacing w:line="240" w:lineRule="exact"/>
        <w:ind w:hanging="357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Pieśń szkoły;</w:t>
      </w:r>
    </w:p>
    <w:p w14:paraId="30ED4940" w14:textId="77777777" w:rsidR="006778C8" w:rsidRPr="00E33AD0" w:rsidRDefault="006778C8" w:rsidP="00100F7C">
      <w:pPr>
        <w:pStyle w:val="Akapitzlist"/>
        <w:numPr>
          <w:ilvl w:val="0"/>
          <w:numId w:val="53"/>
        </w:numPr>
        <w:spacing w:line="240" w:lineRule="exact"/>
        <w:ind w:hanging="357"/>
        <w:jc w:val="left"/>
        <w:rPr>
          <w:rFonts w:ascii="Arial" w:hAnsi="Arial" w:cs="Arial"/>
        </w:rPr>
      </w:pPr>
      <w:r w:rsidRPr="00E33AD0">
        <w:rPr>
          <w:rFonts w:ascii="Arial" w:hAnsi="Arial" w:cs="Arial"/>
          <w:szCs w:val="24"/>
        </w:rPr>
        <w:t>Ceremoniał szkolny.</w:t>
      </w:r>
    </w:p>
    <w:p w14:paraId="1A1FDD11" w14:textId="77777777" w:rsidR="006778C8" w:rsidRPr="00E33AD0" w:rsidRDefault="006778C8" w:rsidP="00A01017">
      <w:pPr>
        <w:pStyle w:val="NormalnyWeb"/>
        <w:numPr>
          <w:ilvl w:val="0"/>
          <w:numId w:val="131"/>
        </w:numPr>
        <w:spacing w:line="240" w:lineRule="exact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Patronem szkoły jest król Władysław Jagiełło.</w:t>
      </w:r>
    </w:p>
    <w:p w14:paraId="53708D39" w14:textId="77777777" w:rsidR="006778C8" w:rsidRPr="00E33AD0" w:rsidRDefault="006778C8" w:rsidP="00A01017">
      <w:pPr>
        <w:pStyle w:val="NormalnyWeb"/>
        <w:numPr>
          <w:ilvl w:val="0"/>
          <w:numId w:val="131"/>
        </w:numPr>
        <w:spacing w:line="240" w:lineRule="exact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 xml:space="preserve">Sztandar Szkolny jest symbolem Małej Ojczyzny, jaką jest szkoła i jej najbliższe środowisko. Uroczystości z udziałem sztandaru wymagają zachowania powagi,  </w:t>
      </w:r>
      <w:r w:rsidRPr="00E33AD0">
        <w:rPr>
          <w:rFonts w:ascii="Arial" w:hAnsi="Arial" w:cs="Arial"/>
          <w:color w:val="auto"/>
        </w:rPr>
        <w:br/>
        <w:t>a przechowywanie, transport i przygotowanie sztandaru do prezentacji właściwych postaw jego poszanowania.</w:t>
      </w:r>
    </w:p>
    <w:p w14:paraId="1FE69874" w14:textId="77777777" w:rsidR="006778C8" w:rsidRPr="00E33AD0" w:rsidRDefault="006778C8" w:rsidP="00A01017">
      <w:pPr>
        <w:pStyle w:val="NormalnyWeb"/>
        <w:numPr>
          <w:ilvl w:val="0"/>
          <w:numId w:val="131"/>
        </w:numPr>
        <w:spacing w:line="240" w:lineRule="exact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Sztandar jest przechowywany w budynku szkoły w miejscu wydzielonym dla patrona szkoły w zamkniętej gablocie. Insygnia pocztu sztandarowego znajdują się w gabinecie dyrektora szkoły.</w:t>
      </w:r>
    </w:p>
    <w:p w14:paraId="6C735E53" w14:textId="66CA0E4A" w:rsidR="006778C8" w:rsidRPr="00E33AD0" w:rsidRDefault="006778C8" w:rsidP="00A01017">
      <w:pPr>
        <w:pStyle w:val="NormalnyWeb"/>
        <w:numPr>
          <w:ilvl w:val="0"/>
          <w:numId w:val="131"/>
        </w:numPr>
        <w:spacing w:line="240" w:lineRule="exact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W skład pocztu sztandarowego powinni wchodzić uczniowie o nienagannej postawie i godni tego zaszczytu. Uczniowie wybierani są z klasy programowo najwyższej.</w:t>
      </w:r>
    </w:p>
    <w:p w14:paraId="20F67B3C" w14:textId="77777777" w:rsidR="006778C8" w:rsidRPr="00E33AD0" w:rsidRDefault="006778C8" w:rsidP="00A01017">
      <w:pPr>
        <w:pStyle w:val="NormalnyWeb"/>
        <w:numPr>
          <w:ilvl w:val="0"/>
          <w:numId w:val="131"/>
        </w:numPr>
        <w:spacing w:line="240" w:lineRule="exact"/>
        <w:rPr>
          <w:rFonts w:ascii="Arial" w:hAnsi="Arial" w:cs="Arial"/>
          <w:color w:val="auto"/>
        </w:rPr>
      </w:pPr>
      <w:r w:rsidRPr="00E33AD0">
        <w:rPr>
          <w:rStyle w:val="Pogrubienie"/>
          <w:rFonts w:ascii="Arial" w:hAnsi="Arial" w:cs="Arial"/>
          <w:b w:val="0"/>
          <w:color w:val="auto"/>
        </w:rPr>
        <w:t>Skład pocztu sztandarowego:</w:t>
      </w:r>
    </w:p>
    <w:p w14:paraId="2AE2619F" w14:textId="77777777" w:rsidR="006778C8" w:rsidRPr="00E33AD0" w:rsidRDefault="006778C8" w:rsidP="00A01017">
      <w:pPr>
        <w:numPr>
          <w:ilvl w:val="0"/>
          <w:numId w:val="159"/>
        </w:numPr>
        <w:spacing w:line="240" w:lineRule="exac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val="x-none"/>
        </w:rPr>
        <w:t>chorąży: jeden uczeń;</w:t>
      </w:r>
    </w:p>
    <w:p w14:paraId="49C7ECC6" w14:textId="77777777" w:rsidR="006778C8" w:rsidRPr="00E33AD0" w:rsidRDefault="006778C8" w:rsidP="00A01017">
      <w:pPr>
        <w:numPr>
          <w:ilvl w:val="0"/>
          <w:numId w:val="159"/>
        </w:numPr>
        <w:spacing w:line="240" w:lineRule="exac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val="x-none"/>
        </w:rPr>
        <w:t>zastępca chorążego: jeden uczeń;</w:t>
      </w:r>
    </w:p>
    <w:p w14:paraId="15D343DF" w14:textId="77777777" w:rsidR="006778C8" w:rsidRPr="00E33AD0" w:rsidRDefault="006778C8" w:rsidP="00A01017">
      <w:pPr>
        <w:numPr>
          <w:ilvl w:val="0"/>
          <w:numId w:val="159"/>
        </w:numPr>
        <w:spacing w:line="240" w:lineRule="exact"/>
        <w:rPr>
          <w:rFonts w:ascii="Arial" w:hAnsi="Arial" w:cs="Arial"/>
        </w:rPr>
      </w:pPr>
      <w:r w:rsidRPr="00E33AD0">
        <w:rPr>
          <w:rFonts w:ascii="Arial" w:hAnsi="Arial" w:cs="Arial"/>
          <w:szCs w:val="24"/>
          <w:lang w:val="x-none"/>
        </w:rPr>
        <w:t>asysta: dwie uczennice;</w:t>
      </w:r>
    </w:p>
    <w:p w14:paraId="64DF709D" w14:textId="77777777" w:rsidR="006778C8" w:rsidRPr="00E33AD0" w:rsidRDefault="006778C8" w:rsidP="00A01017">
      <w:pPr>
        <w:numPr>
          <w:ilvl w:val="0"/>
          <w:numId w:val="159"/>
        </w:numPr>
        <w:spacing w:line="240" w:lineRule="exact"/>
        <w:rPr>
          <w:rFonts w:ascii="Arial" w:hAnsi="Arial" w:cs="Arial"/>
        </w:rPr>
      </w:pPr>
      <w:r w:rsidRPr="00E33AD0">
        <w:rPr>
          <w:rStyle w:val="Pogrubienie"/>
          <w:rFonts w:ascii="Arial" w:hAnsi="Arial" w:cs="Arial"/>
          <w:b w:val="0"/>
          <w:szCs w:val="24"/>
          <w:lang w:val="x-none"/>
        </w:rPr>
        <w:t>zastępcy asysty: dwie uczennice.</w:t>
      </w:r>
    </w:p>
    <w:p w14:paraId="6AF0367C" w14:textId="77777777" w:rsidR="006778C8" w:rsidRPr="00E33AD0" w:rsidRDefault="006778C8" w:rsidP="00A01017">
      <w:pPr>
        <w:pStyle w:val="NormalnyWeb"/>
        <w:numPr>
          <w:ilvl w:val="0"/>
          <w:numId w:val="112"/>
        </w:numPr>
        <w:spacing w:line="240" w:lineRule="exact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Decyzją rady pedagogicznej uczniowie mogą być odwołani ze składu pocztu        sztandarowego. W takim wypadku należy dokonać kolejnego wyboru.</w:t>
      </w:r>
    </w:p>
    <w:p w14:paraId="1C673221" w14:textId="77777777" w:rsidR="006778C8" w:rsidRPr="00E33AD0" w:rsidRDefault="006778C8" w:rsidP="00A01017">
      <w:pPr>
        <w:pStyle w:val="NormalnyWeb"/>
        <w:numPr>
          <w:ilvl w:val="0"/>
          <w:numId w:val="112"/>
        </w:numPr>
        <w:spacing w:line="240" w:lineRule="exact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Insygnia pocztu sztandarowego to:</w:t>
      </w:r>
    </w:p>
    <w:p w14:paraId="3DFAD1DD" w14:textId="77777777" w:rsidR="006778C8" w:rsidRPr="00E33AD0" w:rsidRDefault="006778C8" w:rsidP="00A01017">
      <w:pPr>
        <w:pStyle w:val="NormalnyWeb"/>
        <w:numPr>
          <w:ilvl w:val="0"/>
          <w:numId w:val="103"/>
        </w:numPr>
        <w:spacing w:after="0" w:line="240" w:lineRule="exact"/>
        <w:ind w:left="896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biało - czerwone szarfy założone przez prawe ramię;</w:t>
      </w:r>
    </w:p>
    <w:p w14:paraId="5A51D5C3" w14:textId="77777777" w:rsidR="006778C8" w:rsidRPr="00E33AD0" w:rsidRDefault="006778C8" w:rsidP="00A01017">
      <w:pPr>
        <w:pStyle w:val="NormalnyWeb"/>
        <w:numPr>
          <w:ilvl w:val="0"/>
          <w:numId w:val="103"/>
        </w:numPr>
        <w:spacing w:before="0" w:line="240" w:lineRule="exact"/>
        <w:ind w:left="896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białe rękawiczki.</w:t>
      </w:r>
    </w:p>
    <w:p w14:paraId="108288D0" w14:textId="7BA54A26" w:rsidR="006778C8" w:rsidRPr="00E33AD0" w:rsidRDefault="006778C8" w:rsidP="00A01017">
      <w:pPr>
        <w:pStyle w:val="NormalnyWeb"/>
        <w:numPr>
          <w:ilvl w:val="0"/>
          <w:numId w:val="112"/>
        </w:numPr>
        <w:spacing w:line="240" w:lineRule="exact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 xml:space="preserve">Uczniowie pocztu sztandarowego uczestnicząc w uroczystościach szkolnych                       i pozaszkolnych, powinni być ubrani w stroje galowe. Chłopcy: białe koszule i </w:t>
      </w:r>
      <w:r w:rsidRPr="00E33AD0">
        <w:rPr>
          <w:rFonts w:ascii="Arial" w:hAnsi="Arial" w:cs="Arial"/>
          <w:color w:val="auto"/>
        </w:rPr>
        <w:lastRenderedPageBreak/>
        <w:t>ciemne spodnie,  ciemne obuwie; dziewczęta: białe bluzki, ciemne spódnice sięgające do kolan i ciemne obuwie.</w:t>
      </w:r>
    </w:p>
    <w:p w14:paraId="7AC74769" w14:textId="1A1192EB" w:rsidR="006778C8" w:rsidRPr="00E33AD0" w:rsidRDefault="006778C8" w:rsidP="00A01017">
      <w:pPr>
        <w:pStyle w:val="NormalnyWeb"/>
        <w:numPr>
          <w:ilvl w:val="0"/>
          <w:numId w:val="112"/>
        </w:numPr>
        <w:spacing w:line="240" w:lineRule="exact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Sztandar uczestniczy w szczególnych uroczystościach i apelach, które odbywają się w szkole lub poza nią. Opuszcza miejsce uroczystości przed częścią artystyczną.</w:t>
      </w:r>
    </w:p>
    <w:p w14:paraId="4A0B7BA8" w14:textId="77777777" w:rsidR="006778C8" w:rsidRPr="00E33AD0" w:rsidRDefault="006778C8" w:rsidP="00A01017">
      <w:pPr>
        <w:pStyle w:val="NormalnyWeb"/>
        <w:numPr>
          <w:ilvl w:val="0"/>
          <w:numId w:val="112"/>
        </w:numPr>
        <w:spacing w:line="240" w:lineRule="exact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Poczet sztandarowy pełni funkcję reprezentacyjną. Wraz z opiekunem i dyrektorem szkoły bierze udział w następujących uroczystościach:</w:t>
      </w:r>
    </w:p>
    <w:p w14:paraId="3593C741" w14:textId="77777777" w:rsidR="006778C8" w:rsidRPr="00E33AD0" w:rsidRDefault="006778C8" w:rsidP="00100F7C">
      <w:pPr>
        <w:pStyle w:val="Podpunkt"/>
        <w:numPr>
          <w:ilvl w:val="0"/>
          <w:numId w:val="91"/>
        </w:numPr>
        <w:spacing w:line="240" w:lineRule="exact"/>
        <w:ind w:left="714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uroczystości rozpoczęcia i zakończenia roku szkolnego;</w:t>
      </w:r>
    </w:p>
    <w:p w14:paraId="014FDFAF" w14:textId="77777777" w:rsidR="006778C8" w:rsidRPr="00E33AD0" w:rsidRDefault="006778C8" w:rsidP="00100F7C">
      <w:pPr>
        <w:pStyle w:val="Podpunkt"/>
        <w:numPr>
          <w:ilvl w:val="0"/>
          <w:numId w:val="91"/>
        </w:numPr>
        <w:spacing w:line="240" w:lineRule="exact"/>
        <w:ind w:left="714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ceremonia ślubowania klas I;</w:t>
      </w:r>
    </w:p>
    <w:p w14:paraId="7044F298" w14:textId="77777777" w:rsidR="006778C8" w:rsidRPr="00E33AD0" w:rsidRDefault="006778C8" w:rsidP="00100F7C">
      <w:pPr>
        <w:pStyle w:val="Podpunkt"/>
        <w:numPr>
          <w:ilvl w:val="0"/>
          <w:numId w:val="91"/>
        </w:numPr>
        <w:spacing w:line="240" w:lineRule="exact"/>
        <w:ind w:left="714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Święto Szkoły;</w:t>
      </w:r>
    </w:p>
    <w:p w14:paraId="201BB000" w14:textId="77777777" w:rsidR="006778C8" w:rsidRPr="00E33AD0" w:rsidRDefault="006778C8" w:rsidP="00100F7C">
      <w:pPr>
        <w:pStyle w:val="Podpunkt"/>
        <w:numPr>
          <w:ilvl w:val="0"/>
          <w:numId w:val="91"/>
        </w:numPr>
        <w:spacing w:line="240" w:lineRule="exact"/>
        <w:ind w:left="714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Święto Odzyskania Niepodległości;</w:t>
      </w:r>
    </w:p>
    <w:p w14:paraId="613BBBE7" w14:textId="77777777" w:rsidR="006778C8" w:rsidRPr="00E33AD0" w:rsidRDefault="006778C8" w:rsidP="00100F7C">
      <w:pPr>
        <w:pStyle w:val="Podpunkt"/>
        <w:numPr>
          <w:ilvl w:val="0"/>
          <w:numId w:val="91"/>
        </w:numPr>
        <w:spacing w:line="240" w:lineRule="exact"/>
        <w:ind w:left="714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udział w mszach z okazji uroczystości rocznicowych.</w:t>
      </w:r>
    </w:p>
    <w:p w14:paraId="4BA466D5" w14:textId="77777777" w:rsidR="006778C8" w:rsidRPr="00E33AD0" w:rsidRDefault="006778C8" w:rsidP="00A01017">
      <w:pPr>
        <w:pStyle w:val="NormalnyWeb"/>
        <w:numPr>
          <w:ilvl w:val="0"/>
          <w:numId w:val="112"/>
        </w:numPr>
        <w:spacing w:line="240" w:lineRule="exact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 xml:space="preserve">Ceremoniał przekazania opieki nad sztandarem odbywa się w czasie uroczystości   zakończenia roku klasy kończącej szkołę. </w:t>
      </w:r>
    </w:p>
    <w:p w14:paraId="7D09D204" w14:textId="77777777" w:rsidR="006778C8" w:rsidRPr="00E33AD0" w:rsidRDefault="006778C8" w:rsidP="00A01017">
      <w:pPr>
        <w:pStyle w:val="NormalnyWeb"/>
        <w:numPr>
          <w:ilvl w:val="0"/>
          <w:numId w:val="112"/>
        </w:numPr>
        <w:spacing w:line="240" w:lineRule="exact"/>
        <w:ind w:left="357" w:hanging="357"/>
        <w:rPr>
          <w:rFonts w:ascii="Arial" w:hAnsi="Arial" w:cs="Arial"/>
          <w:color w:val="auto"/>
        </w:rPr>
      </w:pPr>
      <w:bookmarkStart w:id="35" w:name="hymn"/>
      <w:bookmarkEnd w:id="35"/>
      <w:r w:rsidRPr="00E33AD0">
        <w:rPr>
          <w:rStyle w:val="tekstm1"/>
          <w:rFonts w:ascii="Arial" w:hAnsi="Arial" w:cs="Arial"/>
          <w:b w:val="0"/>
          <w:color w:val="auto"/>
          <w:sz w:val="24"/>
          <w:szCs w:val="24"/>
        </w:rPr>
        <w:t>Pieśń szkoły "Ojczyzna, honor…".  śpiewana jest na apelach szkolnych w klasach I - VI,   z wyłączeniem świąt państwowych.</w:t>
      </w:r>
    </w:p>
    <w:p w14:paraId="7CCADF15" w14:textId="77777777" w:rsidR="006778C8" w:rsidRPr="00E33AD0" w:rsidRDefault="006778C8" w:rsidP="00A01017">
      <w:pPr>
        <w:pStyle w:val="NormalnyWeb"/>
        <w:numPr>
          <w:ilvl w:val="0"/>
          <w:numId w:val="112"/>
        </w:numPr>
        <w:spacing w:line="240" w:lineRule="exact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Apele i uroczystości szkolne organizowane dla uczniów klas I-VIII wg następującego ceremoniału:</w:t>
      </w:r>
    </w:p>
    <w:p w14:paraId="0DDD1DBF" w14:textId="77777777" w:rsidR="006778C8" w:rsidRPr="00E33AD0" w:rsidRDefault="006778C8" w:rsidP="00100F7C">
      <w:pPr>
        <w:pStyle w:val="Podpunkt"/>
        <w:numPr>
          <w:ilvl w:val="0"/>
          <w:numId w:val="62"/>
        </w:numPr>
        <w:spacing w:line="240" w:lineRule="exact"/>
        <w:rPr>
          <w:rFonts w:ascii="Arial" w:hAnsi="Arial" w:cs="Arial"/>
          <w:color w:val="auto"/>
        </w:rPr>
      </w:pPr>
      <w:r w:rsidRPr="00E33AD0">
        <w:rPr>
          <w:rStyle w:val="Pogrubienie"/>
          <w:rFonts w:ascii="Arial" w:hAnsi="Arial" w:cs="Arial"/>
          <w:b w:val="0"/>
          <w:color w:val="auto"/>
        </w:rPr>
        <w:t>rozpoczęcie uroczystości;</w:t>
      </w:r>
    </w:p>
    <w:p w14:paraId="76CAD843" w14:textId="77777777" w:rsidR="006778C8" w:rsidRPr="00E33AD0" w:rsidRDefault="006778C8" w:rsidP="00100F7C">
      <w:pPr>
        <w:pStyle w:val="Podpunkt"/>
        <w:numPr>
          <w:ilvl w:val="0"/>
          <w:numId w:val="62"/>
        </w:numPr>
        <w:spacing w:line="240" w:lineRule="exact"/>
        <w:rPr>
          <w:rFonts w:ascii="Arial" w:hAnsi="Arial" w:cs="Arial"/>
          <w:color w:val="auto"/>
        </w:rPr>
      </w:pPr>
      <w:r w:rsidRPr="00E33AD0">
        <w:rPr>
          <w:rStyle w:val="Pogrubienie"/>
          <w:rFonts w:ascii="Arial" w:hAnsi="Arial" w:cs="Arial"/>
          <w:b w:val="0"/>
          <w:color w:val="auto"/>
        </w:rPr>
        <w:t>część oficjalna;</w:t>
      </w:r>
    </w:p>
    <w:p w14:paraId="5ED7852A" w14:textId="77777777" w:rsidR="006778C8" w:rsidRPr="00E33AD0" w:rsidRDefault="006778C8" w:rsidP="00100F7C">
      <w:pPr>
        <w:pStyle w:val="Podpunkt"/>
        <w:numPr>
          <w:ilvl w:val="0"/>
          <w:numId w:val="62"/>
        </w:numPr>
        <w:spacing w:line="240" w:lineRule="exact"/>
        <w:rPr>
          <w:rFonts w:ascii="Arial" w:hAnsi="Arial" w:cs="Arial"/>
          <w:color w:val="auto"/>
        </w:rPr>
      </w:pPr>
      <w:r w:rsidRPr="00E33AD0">
        <w:rPr>
          <w:rStyle w:val="Pogrubienie"/>
          <w:rFonts w:ascii="Arial" w:hAnsi="Arial" w:cs="Arial"/>
          <w:b w:val="0"/>
          <w:color w:val="auto"/>
        </w:rPr>
        <w:t>część artystyczna;</w:t>
      </w:r>
    </w:p>
    <w:p w14:paraId="0D1C7BCB" w14:textId="77777777" w:rsidR="006778C8" w:rsidRPr="00E33AD0" w:rsidRDefault="006778C8" w:rsidP="00100F7C">
      <w:pPr>
        <w:pStyle w:val="Podpunkt"/>
        <w:numPr>
          <w:ilvl w:val="0"/>
          <w:numId w:val="62"/>
        </w:numPr>
        <w:spacing w:line="240" w:lineRule="exact"/>
        <w:rPr>
          <w:rFonts w:ascii="Arial" w:hAnsi="Arial" w:cs="Arial"/>
          <w:color w:val="auto"/>
        </w:rPr>
      </w:pPr>
      <w:r w:rsidRPr="00E33AD0">
        <w:rPr>
          <w:rStyle w:val="Pogrubienie"/>
          <w:rFonts w:ascii="Arial" w:hAnsi="Arial" w:cs="Arial"/>
          <w:b w:val="0"/>
          <w:color w:val="auto"/>
        </w:rPr>
        <w:t>zakończenie uroczystości.</w:t>
      </w:r>
    </w:p>
    <w:p w14:paraId="18C5E4EE" w14:textId="77777777" w:rsidR="006778C8" w:rsidRPr="00E33AD0" w:rsidRDefault="006778C8" w:rsidP="00A01017">
      <w:pPr>
        <w:pStyle w:val="NormalnyWeb"/>
        <w:numPr>
          <w:ilvl w:val="0"/>
          <w:numId w:val="112"/>
        </w:numPr>
        <w:spacing w:line="240" w:lineRule="exact"/>
        <w:ind w:left="357" w:hanging="357"/>
        <w:rPr>
          <w:rFonts w:ascii="Arial" w:hAnsi="Arial" w:cs="Arial"/>
          <w:color w:val="auto"/>
        </w:rPr>
      </w:pPr>
      <w:r w:rsidRPr="00E33AD0">
        <w:rPr>
          <w:rFonts w:ascii="Arial" w:hAnsi="Arial" w:cs="Arial"/>
          <w:color w:val="auto"/>
        </w:rPr>
        <w:t>W dniu, w którym w szkole odbywają się apele i uroczystości szkolne, uczniowie zobowiązani są do noszenia stroju galowego określonego w statucie.</w:t>
      </w:r>
    </w:p>
    <w:p w14:paraId="7AEC2B31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91</w:t>
      </w:r>
    </w:p>
    <w:p w14:paraId="5141E17F" w14:textId="77777777" w:rsidR="006778C8" w:rsidRPr="00E33AD0" w:rsidRDefault="006778C8" w:rsidP="00100F7C">
      <w:pPr>
        <w:pStyle w:val="Akapitzlist"/>
        <w:numPr>
          <w:ilvl w:val="0"/>
          <w:numId w:val="6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Rada pedagogiczna przygotowuje projekt zmian statutu szkoły i uchwala jego zmiany lub uchwala statut.</w:t>
      </w:r>
    </w:p>
    <w:p w14:paraId="6774B826" w14:textId="2F3DEEA1" w:rsidR="006778C8" w:rsidRPr="00E33AD0" w:rsidRDefault="006778C8" w:rsidP="00100F7C">
      <w:pPr>
        <w:pStyle w:val="Akapitzlist"/>
        <w:numPr>
          <w:ilvl w:val="0"/>
          <w:numId w:val="6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Wniosek o zmianę statutu może wnieść dyrektor oraz każdy kolegialny organ szkoły, a także organ nadzoru pedagogicznego i organ prowadzący.</w:t>
      </w:r>
    </w:p>
    <w:p w14:paraId="03C9830B" w14:textId="77777777" w:rsidR="006778C8" w:rsidRPr="00E33AD0" w:rsidRDefault="006778C8" w:rsidP="00100F7C">
      <w:pPr>
        <w:pStyle w:val="Akapitzlist"/>
        <w:numPr>
          <w:ilvl w:val="0"/>
          <w:numId w:val="6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szCs w:val="24"/>
          <w:lang w:eastAsia="pl-PL"/>
        </w:rPr>
        <w:t>Dyrektor szkoły, po nowelizacji statutu, opracowuje tekst u</w:t>
      </w:r>
      <w:r w:rsidRPr="00E33AD0">
        <w:rPr>
          <w:rFonts w:ascii="Arial" w:eastAsia="Times New Roman" w:hAnsi="Arial" w:cs="Arial"/>
          <w:bCs/>
          <w:szCs w:val="24"/>
          <w:lang w:eastAsia="pl-PL"/>
        </w:rPr>
        <w:t>jednolicony</w:t>
      </w:r>
      <w:r w:rsidRPr="00E33AD0">
        <w:rPr>
          <w:rFonts w:ascii="Arial" w:eastAsia="Times New Roman" w:hAnsi="Arial" w:cs="Arial"/>
          <w:szCs w:val="24"/>
          <w:lang w:eastAsia="pl-PL"/>
        </w:rPr>
        <w:t xml:space="preserve"> statutu.</w:t>
      </w:r>
    </w:p>
    <w:p w14:paraId="64B4EC6C" w14:textId="77777777" w:rsidR="006778C8" w:rsidRPr="00E33AD0" w:rsidRDefault="006778C8" w:rsidP="00100F7C">
      <w:pPr>
        <w:pStyle w:val="Akapitzlist"/>
        <w:numPr>
          <w:ilvl w:val="0"/>
          <w:numId w:val="60"/>
        </w:numPr>
        <w:spacing w:line="240" w:lineRule="exact"/>
        <w:jc w:val="left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Dyrektor szkoły, po przygotowaniu tekstu ujednoliconego statutu, jest odpowiedzialny za jego upublicznienie społeczności szkolnej.</w:t>
      </w:r>
    </w:p>
    <w:p w14:paraId="0BDEEA9E" w14:textId="77777777" w:rsidR="006778C8" w:rsidRPr="00E33AD0" w:rsidRDefault="006778C8">
      <w:pPr>
        <w:spacing w:line="240" w:lineRule="exact"/>
        <w:jc w:val="center"/>
        <w:rPr>
          <w:rFonts w:ascii="Arial" w:hAnsi="Arial" w:cs="Arial"/>
        </w:rPr>
      </w:pPr>
      <w:r w:rsidRPr="00E33AD0">
        <w:rPr>
          <w:rFonts w:ascii="Arial" w:eastAsia="Times New Roman" w:hAnsi="Arial" w:cs="Arial"/>
          <w:bCs/>
          <w:szCs w:val="24"/>
          <w:lang w:eastAsia="pl-PL"/>
        </w:rPr>
        <w:t>§ 92</w:t>
      </w:r>
    </w:p>
    <w:p w14:paraId="01DB5AC9" w14:textId="77777777" w:rsidR="006778C8" w:rsidRPr="00E33AD0" w:rsidRDefault="006778C8" w:rsidP="00100F7C">
      <w:pPr>
        <w:pStyle w:val="Akapitzlist1"/>
        <w:widowControl w:val="0"/>
        <w:numPr>
          <w:ilvl w:val="0"/>
          <w:numId w:val="41"/>
        </w:numPr>
        <w:ind w:left="284" w:right="1" w:hanging="284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Traci moc statut szkoły z dnia 30.08.2016</w:t>
      </w:r>
      <w:r w:rsidRPr="00E33AD0">
        <w:rPr>
          <w:rFonts w:ascii="Arial" w:hAnsi="Arial" w:cs="Arial"/>
          <w:spacing w:val="-35"/>
          <w:sz w:val="24"/>
        </w:rPr>
        <w:t xml:space="preserve"> </w:t>
      </w:r>
      <w:r w:rsidRPr="00E33AD0">
        <w:rPr>
          <w:rFonts w:ascii="Arial" w:hAnsi="Arial" w:cs="Arial"/>
          <w:sz w:val="24"/>
        </w:rPr>
        <w:t>r. ze zmianami  przyjętymi:</w:t>
      </w:r>
      <w:r w:rsidRPr="00E33AD0">
        <w:rPr>
          <w:rFonts w:ascii="Arial" w:hAnsi="Arial" w:cs="Arial"/>
          <w:sz w:val="24"/>
        </w:rPr>
        <w:br/>
        <w:t>Uchwałą z dnia  23 listopada  2016r., oraz  Uchwałą z dnia 14 września  2017r.</w:t>
      </w:r>
      <w:r w:rsidRPr="00E33AD0">
        <w:rPr>
          <w:rFonts w:ascii="Arial" w:hAnsi="Arial" w:cs="Arial"/>
        </w:rPr>
        <w:t xml:space="preserve"> </w:t>
      </w:r>
      <w:r w:rsidRPr="00E33AD0">
        <w:rPr>
          <w:rFonts w:ascii="Arial" w:hAnsi="Arial" w:cs="Arial"/>
          <w:sz w:val="24"/>
        </w:rPr>
        <w:t>Rady Pedagogicznej Szkoły Podstawowej im. Wł. Jagiełły w Starych Skoszewach  w sprawie zmian w statucie</w:t>
      </w:r>
      <w:r w:rsidRPr="00E33AD0">
        <w:rPr>
          <w:rFonts w:ascii="Arial" w:hAnsi="Arial" w:cs="Arial"/>
          <w:spacing w:val="-17"/>
          <w:sz w:val="24"/>
        </w:rPr>
        <w:t xml:space="preserve"> </w:t>
      </w:r>
      <w:r w:rsidRPr="00E33AD0">
        <w:rPr>
          <w:rFonts w:ascii="Arial" w:hAnsi="Arial" w:cs="Arial"/>
          <w:sz w:val="24"/>
        </w:rPr>
        <w:t>szkoły.</w:t>
      </w:r>
    </w:p>
    <w:p w14:paraId="20961DF7" w14:textId="18421668" w:rsidR="00317732" w:rsidRPr="00E33AD0" w:rsidRDefault="006778C8" w:rsidP="00100F7C">
      <w:pPr>
        <w:pStyle w:val="Akapitzlist1"/>
        <w:widowControl w:val="0"/>
        <w:numPr>
          <w:ilvl w:val="0"/>
          <w:numId w:val="41"/>
        </w:numPr>
        <w:ind w:left="284" w:right="1" w:hanging="284"/>
        <w:rPr>
          <w:rFonts w:ascii="Arial" w:hAnsi="Arial" w:cs="Arial"/>
        </w:rPr>
      </w:pPr>
      <w:r w:rsidRPr="00E33AD0">
        <w:rPr>
          <w:rFonts w:ascii="Arial" w:hAnsi="Arial" w:cs="Arial"/>
          <w:sz w:val="24"/>
        </w:rPr>
        <w:t>Statut wchodzi w</w:t>
      </w:r>
      <w:r w:rsidR="00392D38" w:rsidRPr="00E33AD0">
        <w:rPr>
          <w:rFonts w:ascii="Arial" w:hAnsi="Arial" w:cs="Arial"/>
          <w:sz w:val="24"/>
        </w:rPr>
        <w:t xml:space="preserve"> życie z dniem 1 grudnia 2017 r.</w:t>
      </w:r>
    </w:p>
    <w:sectPr w:rsidR="00317732" w:rsidRPr="00E33AD0" w:rsidSect="00876C3D">
      <w:footerReference w:type="default" r:id="rId12"/>
      <w:footerReference w:type="first" r:id="rId13"/>
      <w:pgSz w:w="11906" w:h="16838"/>
      <w:pgMar w:top="1258" w:right="1274" w:bottom="1079" w:left="1418" w:header="70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8568B" w14:textId="77777777" w:rsidR="003100C0" w:rsidRDefault="003100C0">
      <w:r>
        <w:separator/>
      </w:r>
    </w:p>
  </w:endnote>
  <w:endnote w:type="continuationSeparator" w:id="0">
    <w:p w14:paraId="5316EE45" w14:textId="77777777" w:rsidR="003100C0" w:rsidRDefault="0031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B8B9A" w14:textId="77777777" w:rsidR="000B76BE" w:rsidRDefault="000B76B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81D0D">
      <w:rPr>
        <w:noProof/>
      </w:rPr>
      <w:t>57</w:t>
    </w:r>
    <w:r>
      <w:fldChar w:fldCharType="end"/>
    </w:r>
  </w:p>
  <w:p w14:paraId="5E178369" w14:textId="77777777" w:rsidR="000B76BE" w:rsidRDefault="000B76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146AC" w14:textId="77777777" w:rsidR="000B76BE" w:rsidRDefault="000B76B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81D0D">
      <w:rPr>
        <w:noProof/>
      </w:rPr>
      <w:t>1</w:t>
    </w:r>
    <w:r>
      <w:fldChar w:fldCharType="end"/>
    </w:r>
  </w:p>
  <w:p w14:paraId="735100C2" w14:textId="77777777" w:rsidR="000B76BE" w:rsidRDefault="000B76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D03A4" w14:textId="77777777" w:rsidR="003100C0" w:rsidRDefault="003100C0">
      <w:r>
        <w:separator/>
      </w:r>
    </w:p>
  </w:footnote>
  <w:footnote w:type="continuationSeparator" w:id="0">
    <w:p w14:paraId="76083BA2" w14:textId="77777777" w:rsidR="003100C0" w:rsidRDefault="0031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decimal"/>
      <w:lvlText w:val="%1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2"/>
        </w:tabs>
        <w:ind w:left="12" w:hanging="360"/>
      </w:pPr>
    </w:lvl>
    <w:lvl w:ilvl="2">
      <w:start w:val="1"/>
      <w:numFmt w:val="lowerRoman"/>
      <w:lvlText w:val="%3."/>
      <w:lvlJc w:val="left"/>
      <w:pPr>
        <w:tabs>
          <w:tab w:val="num" w:pos="732"/>
        </w:tabs>
        <w:ind w:left="732" w:hanging="180"/>
      </w:pPr>
    </w:lvl>
    <w:lvl w:ilvl="3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>
      <w:start w:val="1"/>
      <w:numFmt w:val="lowerRoman"/>
      <w:lvlText w:val="%6."/>
      <w:lvlJc w:val="left"/>
      <w:pPr>
        <w:tabs>
          <w:tab w:val="num" w:pos="2892"/>
        </w:tabs>
        <w:ind w:left="2892" w:hanging="180"/>
      </w:pPr>
    </w:lvl>
    <w:lvl w:ilvl="6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>
      <w:start w:val="1"/>
      <w:numFmt w:val="lowerRoman"/>
      <w:lvlText w:val="%9."/>
      <w:lvlJc w:val="left"/>
      <w:pPr>
        <w:tabs>
          <w:tab w:val="num" w:pos="5052"/>
        </w:tabs>
        <w:ind w:left="5052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  <w:rPr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Times New Roman"/>
        <w:kern w:val="1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  <w:kern w:val="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ascii="Times New Roman" w:eastAsia="Times New Roman" w:hAnsi="Times New Roman" w:cs="Times New Roman" w:hint="default"/>
        <w:bCs/>
        <w:sz w:val="24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ascii="Times New Roman" w:eastAsia="Times New Roman" w:hAnsi="Times New Roman" w:cs="Times New Roman" w:hint="default"/>
        <w:bCs/>
        <w:sz w:val="24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  <w:szCs w:val="24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Cs/>
        <w:kern w:val="1"/>
        <w:szCs w:val="24"/>
        <w:lang w:eastAsia="pl-PL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decimal"/>
      <w:pStyle w:val="Punkt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bCs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  <w:szCs w:val="24"/>
      </w:rPr>
    </w:lvl>
    <w:lvl w:ilvl="6">
      <w:start w:val="2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  <w:szCs w:val="24"/>
      </w:r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  <w:szCs w:val="24"/>
      </w:r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bCs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3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1540" w:hanging="360"/>
      </w:pPr>
      <w:rPr>
        <w:rFonts w:ascii="Times New Roman" w:hAnsi="Times New Roman" w:cs="Times New Roman"/>
        <w:sz w:val="24"/>
      </w:r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5" w15:restartNumberingAfterBreak="0">
    <w:nsid w:val="00000038"/>
    <w:multiLevelType w:val="multilevel"/>
    <w:tmpl w:val="8590581C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color w:val="auto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szCs w:val="24"/>
      </w:rPr>
    </w:lvl>
  </w:abstractNum>
  <w:abstractNum w:abstractNumId="58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szCs w:val="24"/>
      </w:rPr>
    </w:lvl>
  </w:abstractNum>
  <w:abstractNum w:abstractNumId="59" w15:restartNumberingAfterBreak="0">
    <w:nsid w:val="0000003C"/>
    <w:multiLevelType w:val="multi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0" w15:restartNumberingAfterBreak="0">
    <w:nsid w:val="0000003D"/>
    <w:multiLevelType w:val="single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1389" w:hanging="286"/>
      </w:pPr>
      <w:rPr>
        <w:rFonts w:ascii="Times New Roman" w:hAnsi="Times New Roman" w:cs="Times New Roman"/>
        <w:sz w:val="24"/>
      </w:rPr>
    </w:lvl>
  </w:abstractNum>
  <w:abstractNum w:abstractNumId="61" w15:restartNumberingAfterBreak="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2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63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4" w15:restartNumberingAfterBreak="0">
    <w:nsid w:val="00000041"/>
    <w:multiLevelType w:val="multi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color w:val="auto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5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6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67" w15:restartNumberingAfterBreak="0">
    <w:nsid w:val="00000044"/>
    <w:multiLevelType w:val="multi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68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9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70" w15:restartNumberingAfterBreak="0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71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72" w15:restartNumberingAfterBreak="0">
    <w:nsid w:val="00000049"/>
    <w:multiLevelType w:val="singleLevel"/>
    <w:tmpl w:val="00000049"/>
    <w:name w:val="WW8Num73"/>
    <w:lvl w:ilvl="0">
      <w:start w:val="2"/>
      <w:numFmt w:val="decimal"/>
      <w:lvlText w:val="%1."/>
      <w:lvlJc w:val="left"/>
      <w:pPr>
        <w:tabs>
          <w:tab w:val="num" w:pos="0"/>
        </w:tabs>
        <w:ind w:left="820" w:hanging="284"/>
      </w:pPr>
      <w:rPr>
        <w:rFonts w:ascii="Times New Roman" w:hAnsi="Times New Roman" w:cs="Times New Roman" w:hint="default"/>
        <w:w w:val="100"/>
        <w:sz w:val="22"/>
        <w:szCs w:val="22"/>
      </w:rPr>
    </w:lvl>
  </w:abstractNum>
  <w:abstractNum w:abstractNumId="73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bCs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74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75" w15:restartNumberingAfterBreak="0">
    <w:nsid w:val="0000004C"/>
    <w:multiLevelType w:val="single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6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77" w15:restartNumberingAfterBreak="0">
    <w:nsid w:val="0000004E"/>
    <w:multiLevelType w:val="single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78" w15:restartNumberingAfterBreak="0">
    <w:nsid w:val="0000004F"/>
    <w:multiLevelType w:val="multi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79" w15:restartNumberingAfterBreak="0">
    <w:nsid w:val="00000050"/>
    <w:multiLevelType w:val="multilevel"/>
    <w:tmpl w:val="00000050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  <w:lang w:eastAsia="ar-SA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80" w15:restartNumberingAfterBreak="0">
    <w:nsid w:val="00000051"/>
    <w:multiLevelType w:val="multilevel"/>
    <w:tmpl w:val="00000051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81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82" w15:restartNumberingAfterBreak="0">
    <w:nsid w:val="00000053"/>
    <w:multiLevelType w:val="singleLevel"/>
    <w:tmpl w:val="00000053"/>
    <w:name w:val="WW8Num8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3" w15:restartNumberingAfterBreak="0">
    <w:nsid w:val="00000054"/>
    <w:multiLevelType w:val="singleLevel"/>
    <w:tmpl w:val="00000054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Cs w:val="24"/>
        <w:lang w:eastAsia="pl-PL"/>
      </w:rPr>
    </w:lvl>
  </w:abstractNum>
  <w:abstractNum w:abstractNumId="84" w15:restartNumberingAfterBreak="0">
    <w:nsid w:val="00000055"/>
    <w:multiLevelType w:val="multilevel"/>
    <w:tmpl w:val="00000055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85" w15:restartNumberingAfterBreak="0">
    <w:nsid w:val="00000056"/>
    <w:multiLevelType w:val="multilevel"/>
    <w:tmpl w:val="00000056"/>
    <w:name w:val="WW8Num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86" w15:restartNumberingAfterBreak="0">
    <w:nsid w:val="00000057"/>
    <w:multiLevelType w:val="multilevel"/>
    <w:tmpl w:val="00000057"/>
    <w:name w:val="WW8Num8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87" w15:restartNumberingAfterBreak="0">
    <w:nsid w:val="00000058"/>
    <w:multiLevelType w:val="multilevel"/>
    <w:tmpl w:val="00000058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88" w15:restartNumberingAfterBreak="0">
    <w:nsid w:val="00000059"/>
    <w:multiLevelType w:val="multilevel"/>
    <w:tmpl w:val="00000059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89" w15:restartNumberingAfterBreak="0">
    <w:nsid w:val="0000005A"/>
    <w:multiLevelType w:val="multilevel"/>
    <w:tmpl w:val="0000005A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90" w15:restartNumberingAfterBreak="0">
    <w:nsid w:val="0000005B"/>
    <w:multiLevelType w:val="multilevel"/>
    <w:tmpl w:val="0000005B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91" w15:restartNumberingAfterBreak="0">
    <w:nsid w:val="0000005C"/>
    <w:multiLevelType w:val="multilevel"/>
    <w:tmpl w:val="0000005C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92" w15:restartNumberingAfterBreak="0">
    <w:nsid w:val="0000005D"/>
    <w:multiLevelType w:val="multilevel"/>
    <w:tmpl w:val="0000005D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37" w:hanging="357"/>
      </w:pPr>
      <w:rPr>
        <w:rFonts w:hint="default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537" w:hanging="357"/>
      </w:pPr>
      <w:rPr>
        <w:rFonts w:hint="default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620" w:hanging="360"/>
      </w:pPr>
      <w:rPr>
        <w:rFonts w:hint="default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80" w:hanging="360"/>
      </w:pPr>
      <w:rPr>
        <w:rFonts w:hint="default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340" w:hanging="360"/>
      </w:pPr>
      <w:rPr>
        <w:rFonts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700" w:hanging="360"/>
      </w:pPr>
      <w:rPr>
        <w:rFonts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060" w:hanging="360"/>
      </w:pPr>
      <w:rPr>
        <w:rFonts w:hint="default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420" w:hanging="360"/>
      </w:pPr>
      <w:rPr>
        <w:rFonts w:hint="default"/>
        <w:szCs w:val="24"/>
      </w:rPr>
    </w:lvl>
  </w:abstractNum>
  <w:abstractNum w:abstractNumId="93" w15:restartNumberingAfterBreak="0">
    <w:nsid w:val="0000005E"/>
    <w:multiLevelType w:val="multilevel"/>
    <w:tmpl w:val="0000005E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bCs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94" w15:restartNumberingAfterBreak="0">
    <w:nsid w:val="0000005F"/>
    <w:multiLevelType w:val="multilevel"/>
    <w:tmpl w:val="DC6E0904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1724" w:hanging="284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5" w15:restartNumberingAfterBreak="0">
    <w:nsid w:val="00000060"/>
    <w:multiLevelType w:val="singleLevel"/>
    <w:tmpl w:val="00000060"/>
    <w:name w:val="WW8Num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96" w15:restartNumberingAfterBreak="0">
    <w:nsid w:val="00000061"/>
    <w:multiLevelType w:val="multilevel"/>
    <w:tmpl w:val="00000061"/>
    <w:name w:val="WW8Num9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97" w15:restartNumberingAfterBreak="0">
    <w:nsid w:val="00000062"/>
    <w:multiLevelType w:val="singleLevel"/>
    <w:tmpl w:val="00000062"/>
    <w:name w:val="WW8Num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98" w15:restartNumberingAfterBreak="0">
    <w:nsid w:val="00000063"/>
    <w:multiLevelType w:val="singleLevel"/>
    <w:tmpl w:val="00000063"/>
    <w:name w:val="WW8Num9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99" w15:restartNumberingAfterBreak="0">
    <w:nsid w:val="00000064"/>
    <w:multiLevelType w:val="multilevel"/>
    <w:tmpl w:val="00000064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00" w15:restartNumberingAfterBreak="0">
    <w:nsid w:val="00000065"/>
    <w:multiLevelType w:val="multilevel"/>
    <w:tmpl w:val="00000065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01" w15:restartNumberingAfterBreak="0">
    <w:nsid w:val="00000066"/>
    <w:multiLevelType w:val="multilevel"/>
    <w:tmpl w:val="00000066"/>
    <w:name w:val="WW8Num1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02" w15:restartNumberingAfterBreak="0">
    <w:nsid w:val="00000067"/>
    <w:multiLevelType w:val="multilevel"/>
    <w:tmpl w:val="00000067"/>
    <w:name w:val="WW8Num1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pacing w:val="-14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ascii="Times New Roman" w:eastAsia="Times New Roman" w:hAnsi="Times New Roman" w:cs="Times New Roman" w:hint="default"/>
        <w:spacing w:val="-14"/>
        <w:sz w:val="24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ascii="Times New Roman" w:eastAsia="Times New Roman" w:hAnsi="Times New Roman" w:cs="Times New Roman" w:hint="default"/>
        <w:spacing w:val="-14"/>
        <w:sz w:val="24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spacing w:val="-14"/>
        <w:sz w:val="24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 w:hint="default"/>
        <w:spacing w:val="-14"/>
        <w:sz w:val="24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 w:hint="default"/>
        <w:spacing w:val="-14"/>
        <w:sz w:val="24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 w:hint="default"/>
        <w:spacing w:val="-14"/>
        <w:sz w:val="24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 w:hint="default"/>
        <w:spacing w:val="-14"/>
        <w:sz w:val="24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 w:hint="default"/>
        <w:spacing w:val="-14"/>
        <w:sz w:val="24"/>
        <w:szCs w:val="24"/>
        <w:lang w:eastAsia="pl-PL"/>
      </w:rPr>
    </w:lvl>
  </w:abstractNum>
  <w:abstractNum w:abstractNumId="103" w15:restartNumberingAfterBreak="0">
    <w:nsid w:val="00000068"/>
    <w:multiLevelType w:val="multilevel"/>
    <w:tmpl w:val="00000068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05" w15:restartNumberingAfterBreak="0">
    <w:nsid w:val="0000006A"/>
    <w:multiLevelType w:val="singleLevel"/>
    <w:tmpl w:val="0000006A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szCs w:val="24"/>
      </w:rPr>
    </w:lvl>
  </w:abstractNum>
  <w:abstractNum w:abstractNumId="106" w15:restartNumberingAfterBreak="0">
    <w:nsid w:val="0000006B"/>
    <w:multiLevelType w:val="multilevel"/>
    <w:tmpl w:val="0000006B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07" w15:restartNumberingAfterBreak="0">
    <w:nsid w:val="0000006C"/>
    <w:multiLevelType w:val="singleLevel"/>
    <w:tmpl w:val="0000006C"/>
    <w:name w:val="WW8Num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szCs w:val="24"/>
        <w:lang w:eastAsia="pl-PL"/>
      </w:rPr>
    </w:lvl>
  </w:abstractNum>
  <w:abstractNum w:abstractNumId="108" w15:restartNumberingAfterBreak="0">
    <w:nsid w:val="0000006D"/>
    <w:multiLevelType w:val="singleLevel"/>
    <w:tmpl w:val="0000006D"/>
    <w:name w:val="WW8Num109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109" w15:restartNumberingAfterBreak="0">
    <w:nsid w:val="0000006E"/>
    <w:multiLevelType w:val="multilevel"/>
    <w:tmpl w:val="0000006E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10" w15:restartNumberingAfterBreak="0">
    <w:nsid w:val="0000006F"/>
    <w:multiLevelType w:val="multilevel"/>
    <w:tmpl w:val="0000006F"/>
    <w:name w:val="WW8Num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11" w15:restartNumberingAfterBreak="0">
    <w:nsid w:val="00000070"/>
    <w:multiLevelType w:val="multilevel"/>
    <w:tmpl w:val="00000070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112" w15:restartNumberingAfterBreak="0">
    <w:nsid w:val="00000071"/>
    <w:multiLevelType w:val="multilevel"/>
    <w:tmpl w:val="00000071"/>
    <w:name w:val="WW8Num1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113" w15:restartNumberingAfterBreak="0">
    <w:nsid w:val="00000072"/>
    <w:multiLevelType w:val="singleLevel"/>
    <w:tmpl w:val="00000072"/>
    <w:name w:val="WW8Num114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114" w15:restartNumberingAfterBreak="0">
    <w:nsid w:val="00000073"/>
    <w:multiLevelType w:val="multilevel"/>
    <w:tmpl w:val="00000073"/>
    <w:name w:val="WW8Num1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115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16" w15:restartNumberingAfterBreak="0">
    <w:nsid w:val="00000075"/>
    <w:multiLevelType w:val="multi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  <w:szCs w:val="24"/>
      </w:rPr>
    </w:lvl>
  </w:abstractNum>
  <w:abstractNum w:abstractNumId="117" w15:restartNumberingAfterBreak="0">
    <w:nsid w:val="00000076"/>
    <w:multiLevelType w:val="multilevel"/>
    <w:tmpl w:val="00000076"/>
    <w:name w:val="WW8Num1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118" w15:restartNumberingAfterBreak="0">
    <w:nsid w:val="00000077"/>
    <w:multiLevelType w:val="multilevel"/>
    <w:tmpl w:val="00000077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19" w15:restartNumberingAfterBreak="0">
    <w:nsid w:val="00000078"/>
    <w:multiLevelType w:val="singleLevel"/>
    <w:tmpl w:val="00000078"/>
    <w:name w:val="WW8Num120"/>
    <w:lvl w:ilvl="0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szCs w:val="24"/>
      </w:rPr>
    </w:lvl>
  </w:abstractNum>
  <w:abstractNum w:abstractNumId="120" w15:restartNumberingAfterBreak="0">
    <w:nsid w:val="00000079"/>
    <w:multiLevelType w:val="singleLevel"/>
    <w:tmpl w:val="00000079"/>
    <w:name w:val="WW8Num1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1" w15:restartNumberingAfterBreak="0">
    <w:nsid w:val="0000007A"/>
    <w:multiLevelType w:val="multilevel"/>
    <w:tmpl w:val="0000007A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122" w15:restartNumberingAfterBreak="0">
    <w:nsid w:val="0000007B"/>
    <w:multiLevelType w:val="singleLevel"/>
    <w:tmpl w:val="0000007B"/>
    <w:name w:val="WW8Num1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23" w15:restartNumberingAfterBreak="0">
    <w:nsid w:val="0000007C"/>
    <w:multiLevelType w:val="singleLevel"/>
    <w:tmpl w:val="0000007C"/>
    <w:name w:val="WW8Num1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Cs/>
        <w:szCs w:val="24"/>
        <w:lang w:eastAsia="pl-PL"/>
      </w:rPr>
    </w:lvl>
  </w:abstractNum>
  <w:abstractNum w:abstractNumId="124" w15:restartNumberingAfterBreak="0">
    <w:nsid w:val="0000007D"/>
    <w:multiLevelType w:val="multilevel"/>
    <w:tmpl w:val="0000007D"/>
    <w:name w:val="WW8Num1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bCs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5" w15:restartNumberingAfterBreak="0">
    <w:nsid w:val="0000007E"/>
    <w:multiLevelType w:val="multilevel"/>
    <w:tmpl w:val="0000007E"/>
    <w:name w:val="WW8Num1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  <w:lang w:eastAsia="en-US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6" w15:restartNumberingAfterBreak="0">
    <w:nsid w:val="0000007F"/>
    <w:multiLevelType w:val="multilevel"/>
    <w:tmpl w:val="0000007F"/>
    <w:name w:val="WW8Num1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7" w15:restartNumberingAfterBreak="0">
    <w:nsid w:val="00000080"/>
    <w:multiLevelType w:val="multilevel"/>
    <w:tmpl w:val="00000080"/>
    <w:name w:val="WW8Num1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28" w15:restartNumberingAfterBreak="0">
    <w:nsid w:val="00000081"/>
    <w:multiLevelType w:val="multilevel"/>
    <w:tmpl w:val="00000081"/>
    <w:name w:val="WW8Num1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  <w:szCs w:val="24"/>
      </w:rPr>
    </w:lvl>
  </w:abstractNum>
  <w:abstractNum w:abstractNumId="129" w15:restartNumberingAfterBreak="0">
    <w:nsid w:val="00000082"/>
    <w:multiLevelType w:val="multilevel"/>
    <w:tmpl w:val="00000082"/>
    <w:name w:val="WW8Num1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0" w15:restartNumberingAfterBreak="0">
    <w:nsid w:val="00000083"/>
    <w:multiLevelType w:val="multilevel"/>
    <w:tmpl w:val="00000083"/>
    <w:name w:val="WW8Num1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131" w15:restartNumberingAfterBreak="0">
    <w:nsid w:val="00000084"/>
    <w:multiLevelType w:val="multilevel"/>
    <w:tmpl w:val="00000084"/>
    <w:name w:val="WW8Num1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2" w15:restartNumberingAfterBreak="0">
    <w:nsid w:val="00000085"/>
    <w:multiLevelType w:val="multilevel"/>
    <w:tmpl w:val="00000085"/>
    <w:name w:val="WW8Num1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3" w15:restartNumberingAfterBreak="0">
    <w:nsid w:val="00000086"/>
    <w:multiLevelType w:val="multilevel"/>
    <w:tmpl w:val="00000086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4" w15:restartNumberingAfterBreak="0">
    <w:nsid w:val="00000087"/>
    <w:multiLevelType w:val="multilevel"/>
    <w:tmpl w:val="00000087"/>
    <w:name w:val="WW8Num1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5" w15:restartNumberingAfterBreak="0">
    <w:nsid w:val="00000088"/>
    <w:multiLevelType w:val="multilevel"/>
    <w:tmpl w:val="00000088"/>
    <w:name w:val="WW8Num136"/>
    <w:lvl w:ilvl="0">
      <w:start w:val="2"/>
      <w:numFmt w:val="decimal"/>
      <w:lvlText w:val="%1."/>
      <w:lvlJc w:val="left"/>
      <w:pPr>
        <w:tabs>
          <w:tab w:val="num" w:pos="0"/>
        </w:tabs>
        <w:ind w:left="820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04" w:hanging="284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89" w:hanging="286"/>
      </w:pPr>
      <w:rPr>
        <w:rFonts w:ascii="Times New Roman" w:hAnsi="Times New Roman" w:cs="Times New Roman" w:hint="default"/>
        <w:spacing w:val="-1"/>
        <w:w w:val="100"/>
        <w:sz w:val="24"/>
      </w:rPr>
    </w:lvl>
    <w:lvl w:ilvl="3">
      <w:numFmt w:val="bullet"/>
      <w:lvlText w:val="•"/>
      <w:lvlJc w:val="left"/>
      <w:pPr>
        <w:tabs>
          <w:tab w:val="num" w:pos="0"/>
        </w:tabs>
        <w:ind w:left="2483" w:hanging="286"/>
      </w:pPr>
      <w:rPr>
        <w:rFonts w:ascii="Liberation Serif" w:hAnsi="Liberation Serif" w:cs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587" w:hanging="286"/>
      </w:pPr>
      <w:rPr>
        <w:rFonts w:ascii="Liberation Serif" w:hAnsi="Liberation Serif" w:cs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91" w:hanging="286"/>
      </w:pPr>
      <w:rPr>
        <w:rFonts w:ascii="Liberation Serif" w:hAnsi="Liberation Serif" w:cs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795" w:hanging="286"/>
      </w:pPr>
      <w:rPr>
        <w:rFonts w:ascii="Liberation Serif" w:hAnsi="Liberation Serif" w:cs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99" w:hanging="286"/>
      </w:pPr>
      <w:rPr>
        <w:rFonts w:ascii="Liberation Serif" w:hAnsi="Liberation Serif" w:cs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003" w:hanging="286"/>
      </w:pPr>
      <w:rPr>
        <w:rFonts w:ascii="Liberation Serif" w:hAnsi="Liberation Serif" w:cs="Liberation Serif" w:hint="default"/>
      </w:rPr>
    </w:lvl>
  </w:abstractNum>
  <w:abstractNum w:abstractNumId="136" w15:restartNumberingAfterBreak="0">
    <w:nsid w:val="00000089"/>
    <w:multiLevelType w:val="multilevel"/>
    <w:tmpl w:val="00000089"/>
    <w:name w:val="WW8Num137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eastAsia="Times New Roman" w:hint="default"/>
        <w:b w:val="0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 w:val="0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7" w15:restartNumberingAfterBreak="0">
    <w:nsid w:val="0000008A"/>
    <w:multiLevelType w:val="multilevel"/>
    <w:tmpl w:val="0000008A"/>
    <w:name w:val="WW8Num1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8" w15:restartNumberingAfterBreak="0">
    <w:nsid w:val="0000008B"/>
    <w:multiLevelType w:val="multilevel"/>
    <w:tmpl w:val="0000008B"/>
    <w:name w:val="WW8Num1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9" w15:restartNumberingAfterBreak="0">
    <w:nsid w:val="0000008C"/>
    <w:multiLevelType w:val="multilevel"/>
    <w:tmpl w:val="0EE4A118"/>
    <w:name w:val="WW8Num1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color w:val="auto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40" w15:restartNumberingAfterBreak="0">
    <w:nsid w:val="0000008D"/>
    <w:multiLevelType w:val="singleLevel"/>
    <w:tmpl w:val="0000008D"/>
    <w:name w:val="WW8Num1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</w:abstractNum>
  <w:abstractNum w:abstractNumId="141" w15:restartNumberingAfterBreak="0">
    <w:nsid w:val="0000008E"/>
    <w:multiLevelType w:val="multilevel"/>
    <w:tmpl w:val="0000008E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  <w:lang w:eastAsia="en-US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2" w15:restartNumberingAfterBreak="0">
    <w:nsid w:val="0000008F"/>
    <w:multiLevelType w:val="multilevel"/>
    <w:tmpl w:val="0000008F"/>
    <w:name w:val="WW8Num1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3" w15:restartNumberingAfterBreak="0">
    <w:nsid w:val="00000090"/>
    <w:multiLevelType w:val="singleLevel"/>
    <w:tmpl w:val="00000090"/>
    <w:name w:val="WW8Num1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44" w15:restartNumberingAfterBreak="0">
    <w:nsid w:val="00000091"/>
    <w:multiLevelType w:val="multilevel"/>
    <w:tmpl w:val="00000091"/>
    <w:name w:val="WW8Num1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145" w15:restartNumberingAfterBreak="0">
    <w:nsid w:val="00000092"/>
    <w:multiLevelType w:val="multilevel"/>
    <w:tmpl w:val="00000092"/>
    <w:name w:val="WW8Num1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color w:val="000000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color w:val="000000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color w:val="000000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color w:val="000000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color w:val="000000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color w:val="000000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color w:val="000000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color w:val="000000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color w:val="000000"/>
        <w:szCs w:val="24"/>
        <w:lang w:eastAsia="pl-PL"/>
      </w:rPr>
    </w:lvl>
  </w:abstractNum>
  <w:abstractNum w:abstractNumId="146" w15:restartNumberingAfterBreak="0">
    <w:nsid w:val="00000093"/>
    <w:multiLevelType w:val="multilevel"/>
    <w:tmpl w:val="00000093"/>
    <w:name w:val="WW8Num1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7" w15:restartNumberingAfterBreak="0">
    <w:nsid w:val="00000094"/>
    <w:multiLevelType w:val="multilevel"/>
    <w:tmpl w:val="00000094"/>
    <w:name w:val="WW8Num1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8" w15:restartNumberingAfterBreak="0">
    <w:nsid w:val="00000095"/>
    <w:multiLevelType w:val="multilevel"/>
    <w:tmpl w:val="00000095"/>
    <w:name w:val="WW8Num1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49" w15:restartNumberingAfterBreak="0">
    <w:nsid w:val="00000096"/>
    <w:multiLevelType w:val="multilevel"/>
    <w:tmpl w:val="00000096"/>
    <w:name w:val="WW8Num1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0" w15:restartNumberingAfterBreak="0">
    <w:nsid w:val="00000097"/>
    <w:multiLevelType w:val="multilevel"/>
    <w:tmpl w:val="00000097"/>
    <w:name w:val="WW8Num1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color w:val="auto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1" w15:restartNumberingAfterBreak="0">
    <w:nsid w:val="00000098"/>
    <w:multiLevelType w:val="multilevel"/>
    <w:tmpl w:val="00000098"/>
    <w:name w:val="WW8Num152"/>
    <w:lvl w:ilvl="0">
      <w:start w:val="1"/>
      <w:numFmt w:val="decimal"/>
      <w:lvlText w:val="%1."/>
      <w:lvlJc w:val="left"/>
      <w:pPr>
        <w:tabs>
          <w:tab w:val="num" w:pos="0"/>
        </w:tabs>
        <w:ind w:left="82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tabs>
          <w:tab w:val="num" w:pos="0"/>
        </w:tabs>
        <w:ind w:left="2121" w:hanging="284"/>
      </w:pPr>
      <w:rPr>
        <w:rFonts w:ascii="Liberation Serif" w:hAnsi="Liberation Serif" w:cs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142" w:hanging="284"/>
      </w:pPr>
      <w:rPr>
        <w:rFonts w:ascii="Liberation Serif" w:hAnsi="Liberation Serif" w:cs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163" w:hanging="284"/>
      </w:pPr>
      <w:rPr>
        <w:rFonts w:ascii="Liberation Serif" w:hAnsi="Liberation Serif" w:cs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184" w:hanging="284"/>
      </w:pPr>
      <w:rPr>
        <w:rFonts w:ascii="Liberation Serif" w:hAnsi="Liberation Serif" w:cs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206" w:hanging="284"/>
      </w:pPr>
      <w:rPr>
        <w:rFonts w:ascii="Liberation Serif" w:hAnsi="Liberation Serif" w:cs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227" w:hanging="284"/>
      </w:pPr>
      <w:rPr>
        <w:rFonts w:ascii="Liberation Serif" w:hAnsi="Liberation Serif" w:cs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248" w:hanging="284"/>
      </w:pPr>
      <w:rPr>
        <w:rFonts w:ascii="Liberation Serif" w:hAnsi="Liberation Serif" w:cs="Liberation Serif" w:hint="default"/>
      </w:rPr>
    </w:lvl>
  </w:abstractNum>
  <w:abstractNum w:abstractNumId="152" w15:restartNumberingAfterBreak="0">
    <w:nsid w:val="00000099"/>
    <w:multiLevelType w:val="multilevel"/>
    <w:tmpl w:val="00000099"/>
    <w:name w:val="WW8Num1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3" w15:restartNumberingAfterBreak="0">
    <w:nsid w:val="0000009A"/>
    <w:multiLevelType w:val="multilevel"/>
    <w:tmpl w:val="0000009A"/>
    <w:name w:val="WW8Num1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4" w15:restartNumberingAfterBreak="0">
    <w:nsid w:val="0000009B"/>
    <w:multiLevelType w:val="multilevel"/>
    <w:tmpl w:val="0000009B"/>
    <w:name w:val="WW8Num1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55" w15:restartNumberingAfterBreak="0">
    <w:nsid w:val="0000009C"/>
    <w:multiLevelType w:val="singleLevel"/>
    <w:tmpl w:val="0000009C"/>
    <w:name w:val="WW8Num1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6" w15:restartNumberingAfterBreak="0">
    <w:nsid w:val="0000009D"/>
    <w:multiLevelType w:val="multilevel"/>
    <w:tmpl w:val="0000009D"/>
    <w:name w:val="WW8Num1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7" w15:restartNumberingAfterBreak="0">
    <w:nsid w:val="0000009E"/>
    <w:multiLevelType w:val="multilevel"/>
    <w:tmpl w:val="0000009E"/>
    <w:name w:val="WW8Num1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  <w:lang w:eastAsia="en-US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8" w15:restartNumberingAfterBreak="0">
    <w:nsid w:val="0000009F"/>
    <w:multiLevelType w:val="multilevel"/>
    <w:tmpl w:val="0000009F"/>
    <w:name w:val="WW8Num1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pacing w:val="-2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9" w15:restartNumberingAfterBreak="0">
    <w:nsid w:val="000000A0"/>
    <w:multiLevelType w:val="singleLevel"/>
    <w:tmpl w:val="000000A0"/>
    <w:name w:val="WW8Num1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Cs w:val="24"/>
      </w:rPr>
    </w:lvl>
  </w:abstractNum>
  <w:abstractNum w:abstractNumId="160" w15:restartNumberingAfterBreak="0">
    <w:nsid w:val="000000A1"/>
    <w:multiLevelType w:val="multilevel"/>
    <w:tmpl w:val="000000A1"/>
    <w:name w:val="WW8Num16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161" w15:restartNumberingAfterBreak="0">
    <w:nsid w:val="000000A2"/>
    <w:multiLevelType w:val="multilevel"/>
    <w:tmpl w:val="000000A2"/>
    <w:name w:val="WW8Num1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162" w15:restartNumberingAfterBreak="0">
    <w:nsid w:val="000000A3"/>
    <w:multiLevelType w:val="multilevel"/>
    <w:tmpl w:val="000000A3"/>
    <w:name w:val="WW8Num163"/>
    <w:lvl w:ilvl="0">
      <w:start w:val="1"/>
      <w:numFmt w:val="decimal"/>
      <w:pStyle w:val="Podpunkt"/>
      <w:lvlText w:val="%1."/>
      <w:lvlJc w:val="left"/>
      <w:pPr>
        <w:tabs>
          <w:tab w:val="num" w:pos="708"/>
        </w:tabs>
        <w:ind w:left="360" w:hanging="360"/>
      </w:pPr>
      <w:rPr>
        <w:rFonts w:eastAsia="Calibri" w:hint="default"/>
        <w:color w:val="00000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Calibri" w:hint="default"/>
        <w:color w:val="000000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Calibri" w:hint="default"/>
        <w:color w:val="000000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Calibri" w:hint="default"/>
        <w:color w:val="000000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Calibri" w:hint="default"/>
        <w:color w:val="000000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Calibri" w:hint="default"/>
        <w:color w:val="000000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Calibri" w:hint="default"/>
        <w:color w:val="000000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Calibri" w:hint="default"/>
        <w:color w:val="000000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Calibri" w:hint="default"/>
        <w:color w:val="000000"/>
        <w:lang w:eastAsia="pl-PL"/>
      </w:rPr>
    </w:lvl>
  </w:abstractNum>
  <w:abstractNum w:abstractNumId="163" w15:restartNumberingAfterBreak="0">
    <w:nsid w:val="000000A4"/>
    <w:multiLevelType w:val="multilevel"/>
    <w:tmpl w:val="000000A4"/>
    <w:name w:val="WW8Num16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164" w15:restartNumberingAfterBreak="0">
    <w:nsid w:val="000000A5"/>
    <w:multiLevelType w:val="multilevel"/>
    <w:tmpl w:val="000000A5"/>
    <w:name w:val="WW8Num16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5" w15:restartNumberingAfterBreak="0">
    <w:nsid w:val="000000A6"/>
    <w:multiLevelType w:val="singleLevel"/>
    <w:tmpl w:val="000000A6"/>
    <w:name w:val="WW8Num1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Cs w:val="24"/>
        <w:lang w:val="x-none"/>
      </w:rPr>
    </w:lvl>
  </w:abstractNum>
  <w:abstractNum w:abstractNumId="166" w15:restartNumberingAfterBreak="0">
    <w:nsid w:val="000000A7"/>
    <w:multiLevelType w:val="multilevel"/>
    <w:tmpl w:val="000000A7"/>
    <w:name w:val="WW8Num1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7" w15:restartNumberingAfterBreak="0">
    <w:nsid w:val="000000A8"/>
    <w:multiLevelType w:val="multilevel"/>
    <w:tmpl w:val="000000A8"/>
    <w:name w:val="WW8Num1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68" w15:restartNumberingAfterBreak="0">
    <w:nsid w:val="000000A9"/>
    <w:multiLevelType w:val="multilevel"/>
    <w:tmpl w:val="000000A9"/>
    <w:name w:val="WW8Num16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69" w15:restartNumberingAfterBreak="0">
    <w:nsid w:val="000000AA"/>
    <w:multiLevelType w:val="multilevel"/>
    <w:tmpl w:val="000000AA"/>
    <w:name w:val="WW8Num1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bCs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70" w15:restartNumberingAfterBreak="0">
    <w:nsid w:val="000000AB"/>
    <w:multiLevelType w:val="multilevel"/>
    <w:tmpl w:val="000000AB"/>
    <w:name w:val="WW8Num17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71" w15:restartNumberingAfterBreak="0">
    <w:nsid w:val="000000AC"/>
    <w:multiLevelType w:val="multilevel"/>
    <w:tmpl w:val="000000AC"/>
    <w:name w:val="WW8Num1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72" w15:restartNumberingAfterBreak="0">
    <w:nsid w:val="000000AD"/>
    <w:multiLevelType w:val="multilevel"/>
    <w:tmpl w:val="000000AD"/>
    <w:name w:val="WW8Num1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73" w15:restartNumberingAfterBreak="0">
    <w:nsid w:val="000000AE"/>
    <w:multiLevelType w:val="multilevel"/>
    <w:tmpl w:val="000000AE"/>
    <w:name w:val="WW8Num1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74" w15:restartNumberingAfterBreak="0">
    <w:nsid w:val="000000AF"/>
    <w:multiLevelType w:val="singleLevel"/>
    <w:tmpl w:val="000000AF"/>
    <w:name w:val="WW8Num17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75" w15:restartNumberingAfterBreak="0">
    <w:nsid w:val="000000B0"/>
    <w:multiLevelType w:val="multilevel"/>
    <w:tmpl w:val="000000B0"/>
    <w:name w:val="WW8Num1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76" w15:restartNumberingAfterBreak="0">
    <w:nsid w:val="000000B1"/>
    <w:multiLevelType w:val="multilevel"/>
    <w:tmpl w:val="000000B1"/>
    <w:name w:val="WW8Num17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177" w15:restartNumberingAfterBreak="0">
    <w:nsid w:val="000000B2"/>
    <w:multiLevelType w:val="multilevel"/>
    <w:tmpl w:val="000000B2"/>
    <w:name w:val="WW8Num1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  <w:szCs w:val="24"/>
      </w:rPr>
    </w:lvl>
  </w:abstractNum>
  <w:abstractNum w:abstractNumId="178" w15:restartNumberingAfterBreak="0">
    <w:nsid w:val="000000B3"/>
    <w:multiLevelType w:val="multilevel"/>
    <w:tmpl w:val="000000B3"/>
    <w:name w:val="WW8Num1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  <w:szCs w:val="24"/>
      </w:rPr>
    </w:lvl>
  </w:abstractNum>
  <w:abstractNum w:abstractNumId="179" w15:restartNumberingAfterBreak="0">
    <w:nsid w:val="000000B4"/>
    <w:multiLevelType w:val="singleLevel"/>
    <w:tmpl w:val="000000B4"/>
    <w:name w:val="WW8Num1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80" w15:restartNumberingAfterBreak="0">
    <w:nsid w:val="000000B5"/>
    <w:multiLevelType w:val="multilevel"/>
    <w:tmpl w:val="000000B5"/>
    <w:name w:val="WW8Num1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bCs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1" w15:restartNumberingAfterBreak="0">
    <w:nsid w:val="000000B6"/>
    <w:multiLevelType w:val="singleLevel"/>
    <w:tmpl w:val="000000B6"/>
    <w:name w:val="WW8Num1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82" w15:restartNumberingAfterBreak="0">
    <w:nsid w:val="000000B7"/>
    <w:multiLevelType w:val="multilevel"/>
    <w:tmpl w:val="000000B7"/>
    <w:name w:val="WW8Num1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83" w15:restartNumberingAfterBreak="0">
    <w:nsid w:val="000000B8"/>
    <w:multiLevelType w:val="multilevel"/>
    <w:tmpl w:val="000000B8"/>
    <w:name w:val="WW8Num1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4" w15:restartNumberingAfterBreak="0">
    <w:nsid w:val="000000B9"/>
    <w:multiLevelType w:val="multilevel"/>
    <w:tmpl w:val="000000B9"/>
    <w:name w:val="WW8Num1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185" w15:restartNumberingAfterBreak="0">
    <w:nsid w:val="000000BA"/>
    <w:multiLevelType w:val="multilevel"/>
    <w:tmpl w:val="000000BA"/>
    <w:name w:val="WW8Num1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  <w:lang w:eastAsia="en-US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Cs w:val="24"/>
        <w:lang w:eastAsia="en-U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  <w:szCs w:val="24"/>
        <w:lang w:eastAsia="en-US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  <w:szCs w:val="24"/>
        <w:lang w:eastAsia="en-US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  <w:szCs w:val="24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szCs w:val="24"/>
        <w:lang w:eastAsia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  <w:szCs w:val="24"/>
        <w:lang w:eastAsia="en-US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  <w:szCs w:val="24"/>
        <w:lang w:eastAsia="en-US"/>
      </w:rPr>
    </w:lvl>
  </w:abstractNum>
  <w:abstractNum w:abstractNumId="186" w15:restartNumberingAfterBreak="0">
    <w:nsid w:val="000000BB"/>
    <w:multiLevelType w:val="multilevel"/>
    <w:tmpl w:val="000000BB"/>
    <w:name w:val="WW8Num18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7" w15:restartNumberingAfterBreak="0">
    <w:nsid w:val="000000BC"/>
    <w:multiLevelType w:val="multilevel"/>
    <w:tmpl w:val="000000BC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88" w15:restartNumberingAfterBreak="0">
    <w:nsid w:val="000000BD"/>
    <w:multiLevelType w:val="multilevel"/>
    <w:tmpl w:val="000000BD"/>
    <w:name w:val="WW8Num18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szCs w:val="24"/>
        <w:lang w:eastAsia="pl-PL"/>
      </w:rPr>
    </w:lvl>
  </w:abstractNum>
  <w:abstractNum w:abstractNumId="189" w15:restartNumberingAfterBreak="0">
    <w:nsid w:val="000000BE"/>
    <w:multiLevelType w:val="multilevel"/>
    <w:tmpl w:val="000000BE"/>
    <w:name w:val="WW8Num1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90" w15:restartNumberingAfterBreak="0">
    <w:nsid w:val="000000BF"/>
    <w:multiLevelType w:val="multilevel"/>
    <w:tmpl w:val="000000BF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91" w15:restartNumberingAfterBreak="0">
    <w:nsid w:val="000000C0"/>
    <w:multiLevelType w:val="multilevel"/>
    <w:tmpl w:val="000000C0"/>
    <w:name w:val="WW8Num1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bCs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bCs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bCs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bCs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bCs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bCs/>
        <w:szCs w:val="24"/>
        <w:lang w:eastAsia="pl-PL"/>
      </w:rPr>
    </w:lvl>
  </w:abstractNum>
  <w:abstractNum w:abstractNumId="192" w15:restartNumberingAfterBreak="0">
    <w:nsid w:val="000000C1"/>
    <w:multiLevelType w:val="multilevel"/>
    <w:tmpl w:val="000000C1"/>
    <w:name w:val="WW8Num19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bCs/>
        <w:color w:val="auto"/>
        <w:szCs w:val="24"/>
        <w:lang w:eastAsia="en-US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93" w15:restartNumberingAfterBreak="0">
    <w:nsid w:val="000000C2"/>
    <w:multiLevelType w:val="multilevel"/>
    <w:tmpl w:val="000000C2"/>
    <w:name w:val="WW8Num1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94" w15:restartNumberingAfterBreak="0">
    <w:nsid w:val="000000C3"/>
    <w:multiLevelType w:val="multilevel"/>
    <w:tmpl w:val="000000C3"/>
    <w:name w:val="WW8Num1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95" w15:restartNumberingAfterBreak="0">
    <w:nsid w:val="000000C4"/>
    <w:multiLevelType w:val="multilevel"/>
    <w:tmpl w:val="C49C46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Cs/>
        <w:kern w:val="1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6" w15:restartNumberingAfterBreak="0">
    <w:nsid w:val="000000C5"/>
    <w:multiLevelType w:val="multilevel"/>
    <w:tmpl w:val="000000C5"/>
    <w:name w:val="WW8Num19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hint="default"/>
        <w:color w:val="00000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Calibri" w:hint="default"/>
        <w:color w:val="000000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Calibri" w:hint="default"/>
        <w:color w:val="000000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Calibri" w:hint="default"/>
        <w:color w:val="000000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Calibri" w:hint="default"/>
        <w:color w:val="000000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Calibri" w:hint="default"/>
        <w:color w:val="000000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Calibri" w:hint="default"/>
        <w:color w:val="000000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Calibri" w:hint="default"/>
        <w:color w:val="000000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Calibri" w:hint="default"/>
        <w:color w:val="000000"/>
        <w:lang w:eastAsia="pl-PL"/>
      </w:rPr>
    </w:lvl>
  </w:abstractNum>
  <w:abstractNum w:abstractNumId="197" w15:restartNumberingAfterBreak="0">
    <w:nsid w:val="000000C6"/>
    <w:multiLevelType w:val="multilevel"/>
    <w:tmpl w:val="000000C6"/>
    <w:name w:val="WW8Num1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color w:val="000000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57" w:hanging="357"/>
      </w:pPr>
      <w:rPr>
        <w:rFonts w:eastAsia="Times New Roman" w:hint="default"/>
        <w:color w:val="000000"/>
        <w:szCs w:val="24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eastAsia="Times New Roman" w:hint="default"/>
        <w:color w:val="000000"/>
        <w:szCs w:val="24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eastAsia="Times New Roman" w:hint="default"/>
        <w:color w:val="000000"/>
        <w:szCs w:val="24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eastAsia="Times New Roman" w:hint="default"/>
        <w:color w:val="000000"/>
        <w:szCs w:val="24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eastAsia="Times New Roman" w:hint="default"/>
        <w:color w:val="000000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eastAsia="Times New Roman" w:hint="default"/>
        <w:color w:val="000000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eastAsia="Times New Roman" w:hint="default"/>
        <w:color w:val="000000"/>
        <w:szCs w:val="24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eastAsia="Times New Roman" w:hint="default"/>
        <w:color w:val="000000"/>
        <w:szCs w:val="24"/>
        <w:lang w:eastAsia="pl-PL"/>
      </w:rPr>
    </w:lvl>
  </w:abstractNum>
  <w:abstractNum w:abstractNumId="198" w15:restartNumberingAfterBreak="0">
    <w:nsid w:val="000000C7"/>
    <w:multiLevelType w:val="multilevel"/>
    <w:tmpl w:val="000000C7"/>
    <w:name w:val="WW8Num19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99" w15:restartNumberingAfterBreak="0">
    <w:nsid w:val="04B37A9E"/>
    <w:multiLevelType w:val="multilevel"/>
    <w:tmpl w:val="908CAEE0"/>
    <w:styleLink w:val="WWNum2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16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32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48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364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680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1996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312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628" w:hanging="140"/>
      </w:pPr>
      <w:rPr>
        <w:lang w:val="pl-PL" w:eastAsia="en-US" w:bidi="ar-SA"/>
      </w:rPr>
    </w:lvl>
  </w:abstractNum>
  <w:abstractNum w:abstractNumId="200" w15:restartNumberingAfterBreak="0">
    <w:nsid w:val="04E61DA7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1" w15:restartNumberingAfterBreak="0">
    <w:nsid w:val="04F9716F"/>
    <w:multiLevelType w:val="multilevel"/>
    <w:tmpl w:val="E2A8F190"/>
    <w:styleLink w:val="WWNum19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29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58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87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16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46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75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04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33" w:hanging="140"/>
      </w:pPr>
      <w:rPr>
        <w:lang w:val="pl-PL" w:eastAsia="en-US" w:bidi="ar-SA"/>
      </w:rPr>
    </w:lvl>
  </w:abstractNum>
  <w:abstractNum w:abstractNumId="202" w15:restartNumberingAfterBreak="0">
    <w:nsid w:val="08AB2C93"/>
    <w:multiLevelType w:val="multilevel"/>
    <w:tmpl w:val="748A4C8E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kern w:val="3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3" w15:restartNumberingAfterBreak="0">
    <w:nsid w:val="0BEB58DB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4" w15:restartNumberingAfterBreak="0">
    <w:nsid w:val="0CCB7227"/>
    <w:multiLevelType w:val="multilevel"/>
    <w:tmpl w:val="4404DA44"/>
    <w:styleLink w:val="WWNum8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29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58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87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16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46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75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04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33" w:hanging="140"/>
      </w:pPr>
      <w:rPr>
        <w:lang w:val="pl-PL" w:eastAsia="en-US" w:bidi="ar-SA"/>
      </w:rPr>
    </w:lvl>
  </w:abstractNum>
  <w:abstractNum w:abstractNumId="205" w15:restartNumberingAfterBreak="0">
    <w:nsid w:val="0DBF7ADD"/>
    <w:multiLevelType w:val="singleLevel"/>
    <w:tmpl w:val="0000007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206" w15:restartNumberingAfterBreak="0">
    <w:nsid w:val="0E9B7146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7" w15:restartNumberingAfterBreak="0">
    <w:nsid w:val="10A36495"/>
    <w:multiLevelType w:val="hybridMultilevel"/>
    <w:tmpl w:val="28D01D8C"/>
    <w:lvl w:ilvl="0" w:tplc="E1AC1A38">
      <w:start w:val="1"/>
      <w:numFmt w:val="lowerLetter"/>
      <w:lvlText w:val="%1)"/>
      <w:lvlJc w:val="left"/>
      <w:pPr>
        <w:ind w:left="760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829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ABCA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453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2DC2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A8B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ED8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EA1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0BB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 w15:restartNumberingAfterBreak="0">
    <w:nsid w:val="12980509"/>
    <w:multiLevelType w:val="singleLevel"/>
    <w:tmpl w:val="0000007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209" w15:restartNumberingAfterBreak="0">
    <w:nsid w:val="12C41147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0" w15:restartNumberingAfterBreak="0">
    <w:nsid w:val="137934BC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1" w15:restartNumberingAfterBreak="0">
    <w:nsid w:val="13C52542"/>
    <w:multiLevelType w:val="singleLevel"/>
    <w:tmpl w:val="0000007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212" w15:restartNumberingAfterBreak="0">
    <w:nsid w:val="14761D12"/>
    <w:multiLevelType w:val="multilevel"/>
    <w:tmpl w:val="0000009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13" w15:restartNumberingAfterBreak="0">
    <w:nsid w:val="16974447"/>
    <w:multiLevelType w:val="multilevel"/>
    <w:tmpl w:val="22CC5C1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Cs/>
        <w:kern w:val="1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4" w15:restartNumberingAfterBreak="0">
    <w:nsid w:val="170A0FD3"/>
    <w:multiLevelType w:val="singleLevel"/>
    <w:tmpl w:val="0000007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215" w15:restartNumberingAfterBreak="0">
    <w:nsid w:val="18162647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6" w15:restartNumberingAfterBreak="0">
    <w:nsid w:val="19657767"/>
    <w:multiLevelType w:val="hybridMultilevel"/>
    <w:tmpl w:val="EB6C3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1D43EA6">
      <w:start w:val="1"/>
      <w:numFmt w:val="decimal"/>
      <w:lvlText w:val="%2"/>
      <w:lvlJc w:val="left"/>
      <w:pPr>
        <w:ind w:left="1440" w:hanging="360"/>
      </w:pPr>
      <w:rPr>
        <w:rFonts w:eastAsia="SimSun"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1B3B6B0C"/>
    <w:multiLevelType w:val="multilevel"/>
    <w:tmpl w:val="000000B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bCs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18" w15:restartNumberingAfterBreak="0">
    <w:nsid w:val="1C20403E"/>
    <w:multiLevelType w:val="multilevel"/>
    <w:tmpl w:val="000000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19" w15:restartNumberingAfterBreak="0">
    <w:nsid w:val="1CA801B7"/>
    <w:multiLevelType w:val="singleLevel"/>
    <w:tmpl w:val="0000007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220" w15:restartNumberingAfterBreak="0">
    <w:nsid w:val="1D0D2FFB"/>
    <w:multiLevelType w:val="multilevel"/>
    <w:tmpl w:val="E558E310"/>
    <w:styleLink w:val="WWNum16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29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58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87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16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46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75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04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33" w:hanging="140"/>
      </w:pPr>
      <w:rPr>
        <w:lang w:val="pl-PL" w:eastAsia="en-US" w:bidi="ar-SA"/>
      </w:rPr>
    </w:lvl>
  </w:abstractNum>
  <w:abstractNum w:abstractNumId="221" w15:restartNumberingAfterBreak="0">
    <w:nsid w:val="1E02645C"/>
    <w:multiLevelType w:val="singleLevel"/>
    <w:tmpl w:val="0000007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222" w15:restartNumberingAfterBreak="0">
    <w:nsid w:val="22344CEC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3" w15:restartNumberingAfterBreak="0">
    <w:nsid w:val="22991144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4" w15:restartNumberingAfterBreak="0">
    <w:nsid w:val="2534687F"/>
    <w:multiLevelType w:val="hybridMultilevel"/>
    <w:tmpl w:val="37BCA4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 w15:restartNumberingAfterBreak="0">
    <w:nsid w:val="26932216"/>
    <w:multiLevelType w:val="singleLevel"/>
    <w:tmpl w:val="0000007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226" w15:restartNumberingAfterBreak="0">
    <w:nsid w:val="2AE42967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7" w15:restartNumberingAfterBreak="0">
    <w:nsid w:val="2B3D7C29"/>
    <w:multiLevelType w:val="singleLevel"/>
    <w:tmpl w:val="0000007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228" w15:restartNumberingAfterBreak="0">
    <w:nsid w:val="2CD657E6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9" w15:restartNumberingAfterBreak="0">
    <w:nsid w:val="2E930733"/>
    <w:multiLevelType w:val="hybridMultilevel"/>
    <w:tmpl w:val="A1EECDE8"/>
    <w:lvl w:ilvl="0" w:tplc="D9A8A192">
      <w:start w:val="1"/>
      <w:numFmt w:val="bullet"/>
      <w:lvlText w:val="•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AE9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6A3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832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21B1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2047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C217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CA3D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6E2B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2EAC3668"/>
    <w:multiLevelType w:val="multilevel"/>
    <w:tmpl w:val="000000B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bCs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31" w15:restartNumberingAfterBreak="0">
    <w:nsid w:val="2EEA0874"/>
    <w:multiLevelType w:val="multilevel"/>
    <w:tmpl w:val="D44CF0B2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bCs/>
        <w:kern w:val="3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 w15:restartNumberingAfterBreak="0">
    <w:nsid w:val="30074494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3" w15:restartNumberingAfterBreak="0">
    <w:nsid w:val="34ED2047"/>
    <w:multiLevelType w:val="multilevel"/>
    <w:tmpl w:val="D6A048BA"/>
    <w:styleLink w:val="WWNum10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16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32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48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364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680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1996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312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628" w:hanging="140"/>
      </w:pPr>
      <w:rPr>
        <w:lang w:val="pl-PL" w:eastAsia="en-US" w:bidi="ar-SA"/>
      </w:rPr>
    </w:lvl>
  </w:abstractNum>
  <w:abstractNum w:abstractNumId="234" w15:restartNumberingAfterBreak="0">
    <w:nsid w:val="3691166C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5" w15:restartNumberingAfterBreak="0">
    <w:nsid w:val="381E2504"/>
    <w:multiLevelType w:val="multilevel"/>
    <w:tmpl w:val="85A47932"/>
    <w:styleLink w:val="WWNum4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29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58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87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16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46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75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04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33" w:hanging="140"/>
      </w:pPr>
      <w:rPr>
        <w:lang w:val="pl-PL" w:eastAsia="en-US" w:bidi="ar-SA"/>
      </w:rPr>
    </w:lvl>
  </w:abstractNum>
  <w:abstractNum w:abstractNumId="236" w15:restartNumberingAfterBreak="0">
    <w:nsid w:val="3A0460F8"/>
    <w:multiLevelType w:val="singleLevel"/>
    <w:tmpl w:val="0000007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237" w15:restartNumberingAfterBreak="0">
    <w:nsid w:val="3F223A9C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8" w15:restartNumberingAfterBreak="0">
    <w:nsid w:val="403E594B"/>
    <w:multiLevelType w:val="multilevel"/>
    <w:tmpl w:val="A33CC518"/>
    <w:styleLink w:val="WWNum13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30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60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90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20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51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81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11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41" w:hanging="140"/>
      </w:pPr>
      <w:rPr>
        <w:lang w:val="pl-PL" w:eastAsia="en-US" w:bidi="ar-SA"/>
      </w:rPr>
    </w:lvl>
  </w:abstractNum>
  <w:abstractNum w:abstractNumId="239" w15:restartNumberingAfterBreak="0">
    <w:nsid w:val="40855EE4"/>
    <w:multiLevelType w:val="multilevel"/>
    <w:tmpl w:val="51CC8C26"/>
    <w:styleLink w:val="WWNum13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kern w:val="3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4322408E"/>
    <w:multiLevelType w:val="singleLevel"/>
    <w:tmpl w:val="0000007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241" w15:restartNumberingAfterBreak="0">
    <w:nsid w:val="447863CF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2" w15:restartNumberingAfterBreak="0">
    <w:nsid w:val="449D099B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3" w15:restartNumberingAfterBreak="0">
    <w:nsid w:val="45673627"/>
    <w:multiLevelType w:val="multilevel"/>
    <w:tmpl w:val="81DE8CD6"/>
    <w:styleLink w:val="WWNum17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kern w:val="3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477A4B68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5" w15:restartNumberingAfterBreak="0">
    <w:nsid w:val="4A5E2B6F"/>
    <w:multiLevelType w:val="multilevel"/>
    <w:tmpl w:val="05EA1C1A"/>
    <w:styleLink w:val="WWNum14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16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32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48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364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680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1996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312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628" w:hanging="140"/>
      </w:pPr>
      <w:rPr>
        <w:lang w:val="pl-PL" w:eastAsia="en-US" w:bidi="ar-SA"/>
      </w:rPr>
    </w:lvl>
  </w:abstractNum>
  <w:abstractNum w:abstractNumId="246" w15:restartNumberingAfterBreak="0">
    <w:nsid w:val="4B1F2A23"/>
    <w:multiLevelType w:val="hybridMultilevel"/>
    <w:tmpl w:val="FCFCD1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BDF6FEC"/>
    <w:multiLevelType w:val="multilevel"/>
    <w:tmpl w:val="046E4FBE"/>
    <w:styleLink w:val="WWNum18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kern w:val="3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 w15:restartNumberingAfterBreak="0">
    <w:nsid w:val="4C521808"/>
    <w:multiLevelType w:val="multilevel"/>
    <w:tmpl w:val="58508426"/>
    <w:styleLink w:val="WWNum17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30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60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90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20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51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81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11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41" w:hanging="140"/>
      </w:pPr>
      <w:rPr>
        <w:lang w:val="pl-PL" w:eastAsia="en-US" w:bidi="ar-SA"/>
      </w:rPr>
    </w:lvl>
  </w:abstractNum>
  <w:abstractNum w:abstractNumId="249" w15:restartNumberingAfterBreak="0">
    <w:nsid w:val="4CDC5E75"/>
    <w:multiLevelType w:val="multilevel"/>
    <w:tmpl w:val="F6CED65C"/>
    <w:styleLink w:val="WWNum9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30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60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90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20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51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81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11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41" w:hanging="140"/>
      </w:pPr>
      <w:rPr>
        <w:lang w:val="pl-PL" w:eastAsia="en-US" w:bidi="ar-SA"/>
      </w:rPr>
    </w:lvl>
  </w:abstractNum>
  <w:abstractNum w:abstractNumId="250" w15:restartNumberingAfterBreak="0">
    <w:nsid w:val="4D073BDE"/>
    <w:multiLevelType w:val="multilevel"/>
    <w:tmpl w:val="000000B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bCs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51" w15:restartNumberingAfterBreak="0">
    <w:nsid w:val="4DCE10B0"/>
    <w:multiLevelType w:val="multilevel"/>
    <w:tmpl w:val="BACA5D60"/>
    <w:styleLink w:val="WWNum12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29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58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87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16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46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75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04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33" w:hanging="140"/>
      </w:pPr>
      <w:rPr>
        <w:lang w:val="pl-PL" w:eastAsia="en-US" w:bidi="ar-SA"/>
      </w:rPr>
    </w:lvl>
  </w:abstractNum>
  <w:abstractNum w:abstractNumId="252" w15:restartNumberingAfterBreak="0">
    <w:nsid w:val="4EBE03B9"/>
    <w:multiLevelType w:val="hybridMultilevel"/>
    <w:tmpl w:val="9410C07A"/>
    <w:lvl w:ilvl="0" w:tplc="12E4F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FA65AA6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4" w15:restartNumberingAfterBreak="0">
    <w:nsid w:val="50D12982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5" w15:restartNumberingAfterBreak="0">
    <w:nsid w:val="518D5D8E"/>
    <w:multiLevelType w:val="multilevel"/>
    <w:tmpl w:val="CD84C25A"/>
    <w:styleLink w:val="WWNum15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29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58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87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16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46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75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04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33" w:hanging="140"/>
      </w:pPr>
      <w:rPr>
        <w:lang w:val="pl-PL" w:eastAsia="en-US" w:bidi="ar-SA"/>
      </w:rPr>
    </w:lvl>
  </w:abstractNum>
  <w:abstractNum w:abstractNumId="256" w15:restartNumberingAfterBreak="0">
    <w:nsid w:val="539C577B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7" w15:restartNumberingAfterBreak="0">
    <w:nsid w:val="547E3EAB"/>
    <w:multiLevelType w:val="multilevel"/>
    <w:tmpl w:val="CFBE4500"/>
    <w:styleLink w:val="WWNum11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29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58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87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16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46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75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04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33" w:hanging="140"/>
      </w:pPr>
      <w:rPr>
        <w:lang w:val="pl-PL" w:eastAsia="en-US" w:bidi="ar-SA"/>
      </w:rPr>
    </w:lvl>
  </w:abstractNum>
  <w:abstractNum w:abstractNumId="258" w15:restartNumberingAfterBreak="0">
    <w:nsid w:val="55F31EA7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9" w15:restartNumberingAfterBreak="0">
    <w:nsid w:val="571A49B0"/>
    <w:multiLevelType w:val="multilevel"/>
    <w:tmpl w:val="37BEF77C"/>
    <w:styleLink w:val="WWNum20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29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58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87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16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46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75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04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33" w:hanging="140"/>
      </w:pPr>
      <w:rPr>
        <w:lang w:val="pl-PL" w:eastAsia="en-US" w:bidi="ar-SA"/>
      </w:rPr>
    </w:lvl>
  </w:abstractNum>
  <w:abstractNum w:abstractNumId="260" w15:restartNumberingAfterBreak="0">
    <w:nsid w:val="57407EB9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1" w15:restartNumberingAfterBreak="0">
    <w:nsid w:val="57DE1C01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2" w15:restartNumberingAfterBreak="0">
    <w:nsid w:val="58E22177"/>
    <w:multiLevelType w:val="multilevel"/>
    <w:tmpl w:val="0000009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63" w15:restartNumberingAfterBreak="0">
    <w:nsid w:val="59AD092B"/>
    <w:multiLevelType w:val="multilevel"/>
    <w:tmpl w:val="0000009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64" w15:restartNumberingAfterBreak="0">
    <w:nsid w:val="5B6617E6"/>
    <w:multiLevelType w:val="multilevel"/>
    <w:tmpl w:val="1720658E"/>
    <w:styleLink w:val="WWNum181"/>
    <w:lvl w:ilvl="0">
      <w:numFmt w:val="bullet"/>
      <w:lvlText w:val="-"/>
      <w:lvlJc w:val="left"/>
      <w:pPr>
        <w:ind w:left="181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88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96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104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12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20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28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336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644" w:hanging="140"/>
      </w:pPr>
      <w:rPr>
        <w:lang w:val="pl-PL" w:eastAsia="en-US" w:bidi="ar-SA"/>
      </w:rPr>
    </w:lvl>
  </w:abstractNum>
  <w:abstractNum w:abstractNumId="265" w15:restartNumberingAfterBreak="0">
    <w:nsid w:val="5B726EE8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6" w15:restartNumberingAfterBreak="0">
    <w:nsid w:val="5E2C013D"/>
    <w:multiLevelType w:val="hybridMultilevel"/>
    <w:tmpl w:val="560C635A"/>
    <w:lvl w:ilvl="0" w:tplc="FF7E2F18">
      <w:start w:val="4"/>
      <w:numFmt w:val="decimal"/>
      <w:lvlText w:val="%1."/>
      <w:lvlJc w:val="left"/>
      <w:pPr>
        <w:ind w:left="280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C5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C3F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892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6EB5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486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8668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A52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62BC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7" w15:restartNumberingAfterBreak="0">
    <w:nsid w:val="60137188"/>
    <w:multiLevelType w:val="singleLevel"/>
    <w:tmpl w:val="0000007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268" w15:restartNumberingAfterBreak="0">
    <w:nsid w:val="623C74A6"/>
    <w:multiLevelType w:val="multilevel"/>
    <w:tmpl w:val="8E5AACEA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 w15:restartNumberingAfterBreak="0">
    <w:nsid w:val="64585198"/>
    <w:multiLevelType w:val="multilevel"/>
    <w:tmpl w:val="F5CC2464"/>
    <w:styleLink w:val="WWNum5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30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60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90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20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51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81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11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41" w:hanging="140"/>
      </w:pPr>
      <w:rPr>
        <w:lang w:val="pl-PL" w:eastAsia="en-US" w:bidi="ar-SA"/>
      </w:rPr>
    </w:lvl>
  </w:abstractNum>
  <w:abstractNum w:abstractNumId="270" w15:restartNumberingAfterBreak="0">
    <w:nsid w:val="65E24FD9"/>
    <w:multiLevelType w:val="multilevel"/>
    <w:tmpl w:val="19DA018C"/>
    <w:styleLink w:val="WWNum21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30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60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90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20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51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81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11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41" w:hanging="140"/>
      </w:pPr>
      <w:rPr>
        <w:lang w:val="pl-PL" w:eastAsia="en-US" w:bidi="ar-SA"/>
      </w:rPr>
    </w:lvl>
  </w:abstractNum>
  <w:abstractNum w:abstractNumId="271" w15:restartNumberingAfterBreak="0">
    <w:nsid w:val="672E10A8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2" w15:restartNumberingAfterBreak="0">
    <w:nsid w:val="688B56E1"/>
    <w:multiLevelType w:val="singleLevel"/>
    <w:tmpl w:val="0000007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273" w15:restartNumberingAfterBreak="0">
    <w:nsid w:val="696E5CD1"/>
    <w:multiLevelType w:val="hybridMultilevel"/>
    <w:tmpl w:val="28D01D8C"/>
    <w:lvl w:ilvl="0" w:tplc="E1AC1A38">
      <w:start w:val="1"/>
      <w:numFmt w:val="lowerLetter"/>
      <w:lvlText w:val="%1)"/>
      <w:lvlJc w:val="left"/>
      <w:pPr>
        <w:ind w:left="1133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829C6">
      <w:start w:val="1"/>
      <w:numFmt w:val="bullet"/>
      <w:lvlText w:val="o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ABCA6">
      <w:start w:val="1"/>
      <w:numFmt w:val="bullet"/>
      <w:lvlText w:val="▪"/>
      <w:lvlJc w:val="left"/>
      <w:pPr>
        <w:ind w:left="2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4538A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2DC22">
      <w:start w:val="1"/>
      <w:numFmt w:val="bullet"/>
      <w:lvlText w:val="o"/>
      <w:lvlJc w:val="left"/>
      <w:pPr>
        <w:ind w:left="3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A8B38">
      <w:start w:val="1"/>
      <w:numFmt w:val="bullet"/>
      <w:lvlText w:val="▪"/>
      <w:lvlJc w:val="left"/>
      <w:pPr>
        <w:ind w:left="4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ED864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EA12C">
      <w:start w:val="1"/>
      <w:numFmt w:val="bullet"/>
      <w:lvlText w:val="o"/>
      <w:lvlJc w:val="left"/>
      <w:pPr>
        <w:ind w:left="5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0BBCC">
      <w:start w:val="1"/>
      <w:numFmt w:val="bullet"/>
      <w:lvlText w:val="▪"/>
      <w:lvlJc w:val="left"/>
      <w:pPr>
        <w:ind w:left="6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4" w15:restartNumberingAfterBreak="0">
    <w:nsid w:val="6A5F0401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5" w15:restartNumberingAfterBreak="0">
    <w:nsid w:val="6AA33173"/>
    <w:multiLevelType w:val="multilevel"/>
    <w:tmpl w:val="0000009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76" w15:restartNumberingAfterBreak="0">
    <w:nsid w:val="6DFA6B5A"/>
    <w:multiLevelType w:val="multilevel"/>
    <w:tmpl w:val="67EAFD44"/>
    <w:styleLink w:val="WWNum6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16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32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48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364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680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1996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312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628" w:hanging="140"/>
      </w:pPr>
      <w:rPr>
        <w:lang w:val="pl-PL" w:eastAsia="en-US" w:bidi="ar-SA"/>
      </w:rPr>
    </w:lvl>
  </w:abstractNum>
  <w:abstractNum w:abstractNumId="277" w15:restartNumberingAfterBreak="0">
    <w:nsid w:val="6FE445AF"/>
    <w:multiLevelType w:val="multilevel"/>
    <w:tmpl w:val="DA9AEC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bCs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78" w15:restartNumberingAfterBreak="0">
    <w:nsid w:val="70553A9C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9" w15:restartNumberingAfterBreak="0">
    <w:nsid w:val="708C023C"/>
    <w:multiLevelType w:val="multilevel"/>
    <w:tmpl w:val="000000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80" w15:restartNumberingAfterBreak="0">
    <w:nsid w:val="713D7EB8"/>
    <w:multiLevelType w:val="multilevel"/>
    <w:tmpl w:val="0000009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81" w15:restartNumberingAfterBreak="0">
    <w:nsid w:val="73276264"/>
    <w:multiLevelType w:val="multilevel"/>
    <w:tmpl w:val="DA3CC8D2"/>
    <w:styleLink w:val="WWNum7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29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58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87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16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46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75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04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33" w:hanging="140"/>
      </w:pPr>
      <w:rPr>
        <w:lang w:val="pl-PL" w:eastAsia="en-US" w:bidi="ar-SA"/>
      </w:rPr>
    </w:lvl>
  </w:abstractNum>
  <w:abstractNum w:abstractNumId="282" w15:restartNumberingAfterBreak="0">
    <w:nsid w:val="74D26E79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3" w15:restartNumberingAfterBreak="0">
    <w:nsid w:val="76085979"/>
    <w:multiLevelType w:val="hybridMultilevel"/>
    <w:tmpl w:val="F05816AE"/>
    <w:lvl w:ilvl="0" w:tplc="2C94A8FC">
      <w:start w:val="1"/>
      <w:numFmt w:val="bullet"/>
      <w:lvlText w:val="•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0D9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34F4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EEC0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FE34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0243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66B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A42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8C4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76696DEB"/>
    <w:multiLevelType w:val="singleLevel"/>
    <w:tmpl w:val="0000007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285" w15:restartNumberingAfterBreak="0">
    <w:nsid w:val="76D64875"/>
    <w:multiLevelType w:val="multilevel"/>
    <w:tmpl w:val="D272E934"/>
    <w:styleLink w:val="WWNum3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429" w:hanging="14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758" w:hanging="14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1087" w:hanging="14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1416" w:hanging="14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746" w:hanging="14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2075" w:hanging="14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2404" w:hanging="14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2733" w:hanging="140"/>
      </w:pPr>
      <w:rPr>
        <w:lang w:val="pl-PL" w:eastAsia="en-US" w:bidi="ar-SA"/>
      </w:rPr>
    </w:lvl>
  </w:abstractNum>
  <w:abstractNum w:abstractNumId="286" w15:restartNumberingAfterBreak="0">
    <w:nsid w:val="77A07E36"/>
    <w:multiLevelType w:val="hybridMultilevel"/>
    <w:tmpl w:val="28D01D8C"/>
    <w:lvl w:ilvl="0" w:tplc="E1AC1A38">
      <w:start w:val="1"/>
      <w:numFmt w:val="lowerLetter"/>
      <w:lvlText w:val="%1)"/>
      <w:lvlJc w:val="left"/>
      <w:pPr>
        <w:ind w:left="1133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829C6">
      <w:start w:val="1"/>
      <w:numFmt w:val="bullet"/>
      <w:lvlText w:val="o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ABCA6">
      <w:start w:val="1"/>
      <w:numFmt w:val="bullet"/>
      <w:lvlText w:val="▪"/>
      <w:lvlJc w:val="left"/>
      <w:pPr>
        <w:ind w:left="2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4538A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2DC22">
      <w:start w:val="1"/>
      <w:numFmt w:val="bullet"/>
      <w:lvlText w:val="o"/>
      <w:lvlJc w:val="left"/>
      <w:pPr>
        <w:ind w:left="3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A8B38">
      <w:start w:val="1"/>
      <w:numFmt w:val="bullet"/>
      <w:lvlText w:val="▪"/>
      <w:lvlJc w:val="left"/>
      <w:pPr>
        <w:ind w:left="4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ED864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EA12C">
      <w:start w:val="1"/>
      <w:numFmt w:val="bullet"/>
      <w:lvlText w:val="o"/>
      <w:lvlJc w:val="left"/>
      <w:pPr>
        <w:ind w:left="5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0BBCC">
      <w:start w:val="1"/>
      <w:numFmt w:val="bullet"/>
      <w:lvlText w:val="▪"/>
      <w:lvlJc w:val="left"/>
      <w:pPr>
        <w:ind w:left="6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77E5506C"/>
    <w:multiLevelType w:val="multilevel"/>
    <w:tmpl w:val="0000009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88" w15:restartNumberingAfterBreak="0">
    <w:nsid w:val="7A1416E7"/>
    <w:multiLevelType w:val="singleLevel"/>
    <w:tmpl w:val="00000072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bCs/>
        <w:szCs w:val="24"/>
        <w:lang w:eastAsia="pl-PL"/>
      </w:rPr>
    </w:lvl>
  </w:abstractNum>
  <w:abstractNum w:abstractNumId="289" w15:restartNumberingAfterBreak="0">
    <w:nsid w:val="7C1450FB"/>
    <w:multiLevelType w:val="hybridMultilevel"/>
    <w:tmpl w:val="28D01D8C"/>
    <w:lvl w:ilvl="0" w:tplc="E1AC1A38">
      <w:start w:val="1"/>
      <w:numFmt w:val="lowerLetter"/>
      <w:lvlText w:val="%1)"/>
      <w:lvlJc w:val="left"/>
      <w:pPr>
        <w:ind w:left="1133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829C6">
      <w:start w:val="1"/>
      <w:numFmt w:val="bullet"/>
      <w:lvlText w:val="o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ABCA6">
      <w:start w:val="1"/>
      <w:numFmt w:val="bullet"/>
      <w:lvlText w:val="▪"/>
      <w:lvlJc w:val="left"/>
      <w:pPr>
        <w:ind w:left="2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4538A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2DC22">
      <w:start w:val="1"/>
      <w:numFmt w:val="bullet"/>
      <w:lvlText w:val="o"/>
      <w:lvlJc w:val="left"/>
      <w:pPr>
        <w:ind w:left="3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A8B38">
      <w:start w:val="1"/>
      <w:numFmt w:val="bullet"/>
      <w:lvlText w:val="▪"/>
      <w:lvlJc w:val="left"/>
      <w:pPr>
        <w:ind w:left="4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ED864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EA12C">
      <w:start w:val="1"/>
      <w:numFmt w:val="bullet"/>
      <w:lvlText w:val="o"/>
      <w:lvlJc w:val="left"/>
      <w:pPr>
        <w:ind w:left="5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0BBCC">
      <w:start w:val="1"/>
      <w:numFmt w:val="bullet"/>
      <w:lvlText w:val="▪"/>
      <w:lvlJc w:val="left"/>
      <w:pPr>
        <w:ind w:left="6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0" w15:restartNumberingAfterBreak="0">
    <w:nsid w:val="7D921310"/>
    <w:multiLevelType w:val="hybridMultilevel"/>
    <w:tmpl w:val="11648780"/>
    <w:lvl w:ilvl="0" w:tplc="CD409328">
      <w:start w:val="1"/>
      <w:numFmt w:val="bullet"/>
      <w:lvlText w:val="•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6C4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80CB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88F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29A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4A3B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CB5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8FF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8747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1" w15:restartNumberingAfterBreak="0">
    <w:nsid w:val="7EC6456B"/>
    <w:multiLevelType w:val="hybridMultilevel"/>
    <w:tmpl w:val="509242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0"/>
  </w:num>
  <w:num w:numId="18">
    <w:abstractNumId w:val="22"/>
  </w:num>
  <w:num w:numId="19">
    <w:abstractNumId w:val="23"/>
  </w:num>
  <w:num w:numId="20">
    <w:abstractNumId w:val="24"/>
  </w:num>
  <w:num w:numId="21">
    <w:abstractNumId w:val="25"/>
  </w:num>
  <w:num w:numId="22">
    <w:abstractNumId w:val="26"/>
  </w:num>
  <w:num w:numId="23">
    <w:abstractNumId w:val="27"/>
  </w:num>
  <w:num w:numId="24">
    <w:abstractNumId w:val="28"/>
  </w:num>
  <w:num w:numId="25">
    <w:abstractNumId w:val="29"/>
  </w:num>
  <w:num w:numId="26">
    <w:abstractNumId w:val="30"/>
  </w:num>
  <w:num w:numId="27">
    <w:abstractNumId w:val="31"/>
  </w:num>
  <w:num w:numId="28">
    <w:abstractNumId w:val="32"/>
  </w:num>
  <w:num w:numId="29">
    <w:abstractNumId w:val="33"/>
  </w:num>
  <w:num w:numId="30">
    <w:abstractNumId w:val="34"/>
  </w:num>
  <w:num w:numId="31">
    <w:abstractNumId w:val="35"/>
  </w:num>
  <w:num w:numId="32">
    <w:abstractNumId w:val="36"/>
  </w:num>
  <w:num w:numId="33">
    <w:abstractNumId w:val="37"/>
  </w:num>
  <w:num w:numId="34">
    <w:abstractNumId w:val="38"/>
  </w:num>
  <w:num w:numId="35">
    <w:abstractNumId w:val="39"/>
  </w:num>
  <w:num w:numId="36">
    <w:abstractNumId w:val="40"/>
  </w:num>
  <w:num w:numId="37">
    <w:abstractNumId w:val="41"/>
  </w:num>
  <w:num w:numId="38">
    <w:abstractNumId w:val="42"/>
  </w:num>
  <w:num w:numId="39">
    <w:abstractNumId w:val="43"/>
  </w:num>
  <w:num w:numId="40">
    <w:abstractNumId w:val="44"/>
  </w:num>
  <w:num w:numId="41">
    <w:abstractNumId w:val="45"/>
  </w:num>
  <w:num w:numId="42">
    <w:abstractNumId w:val="46"/>
  </w:num>
  <w:num w:numId="43">
    <w:abstractNumId w:val="47"/>
  </w:num>
  <w:num w:numId="44">
    <w:abstractNumId w:val="48"/>
  </w:num>
  <w:num w:numId="45">
    <w:abstractNumId w:val="49"/>
  </w:num>
  <w:num w:numId="46">
    <w:abstractNumId w:val="50"/>
  </w:num>
  <w:num w:numId="47">
    <w:abstractNumId w:val="51"/>
  </w:num>
  <w:num w:numId="48">
    <w:abstractNumId w:val="52"/>
  </w:num>
  <w:num w:numId="49">
    <w:abstractNumId w:val="53"/>
  </w:num>
  <w:num w:numId="50">
    <w:abstractNumId w:val="54"/>
  </w:num>
  <w:num w:numId="51">
    <w:abstractNumId w:val="55"/>
  </w:num>
  <w:num w:numId="52">
    <w:abstractNumId w:val="56"/>
  </w:num>
  <w:num w:numId="53">
    <w:abstractNumId w:val="57"/>
  </w:num>
  <w:num w:numId="54">
    <w:abstractNumId w:val="58"/>
  </w:num>
  <w:num w:numId="55">
    <w:abstractNumId w:val="59"/>
  </w:num>
  <w:num w:numId="56">
    <w:abstractNumId w:val="60"/>
  </w:num>
  <w:num w:numId="57">
    <w:abstractNumId w:val="61"/>
  </w:num>
  <w:num w:numId="58">
    <w:abstractNumId w:val="62"/>
  </w:num>
  <w:num w:numId="59">
    <w:abstractNumId w:val="63"/>
  </w:num>
  <w:num w:numId="60">
    <w:abstractNumId w:val="64"/>
  </w:num>
  <w:num w:numId="61">
    <w:abstractNumId w:val="65"/>
  </w:num>
  <w:num w:numId="62">
    <w:abstractNumId w:val="66"/>
  </w:num>
  <w:num w:numId="63">
    <w:abstractNumId w:val="67"/>
  </w:num>
  <w:num w:numId="64">
    <w:abstractNumId w:val="68"/>
  </w:num>
  <w:num w:numId="65">
    <w:abstractNumId w:val="69"/>
  </w:num>
  <w:num w:numId="66">
    <w:abstractNumId w:val="70"/>
  </w:num>
  <w:num w:numId="67">
    <w:abstractNumId w:val="71"/>
  </w:num>
  <w:num w:numId="68">
    <w:abstractNumId w:val="72"/>
  </w:num>
  <w:num w:numId="69">
    <w:abstractNumId w:val="73"/>
  </w:num>
  <w:num w:numId="70">
    <w:abstractNumId w:val="74"/>
  </w:num>
  <w:num w:numId="71">
    <w:abstractNumId w:val="75"/>
  </w:num>
  <w:num w:numId="72">
    <w:abstractNumId w:val="76"/>
  </w:num>
  <w:num w:numId="73">
    <w:abstractNumId w:val="77"/>
  </w:num>
  <w:num w:numId="74">
    <w:abstractNumId w:val="78"/>
  </w:num>
  <w:num w:numId="75">
    <w:abstractNumId w:val="79"/>
  </w:num>
  <w:num w:numId="76">
    <w:abstractNumId w:val="80"/>
  </w:num>
  <w:num w:numId="77">
    <w:abstractNumId w:val="81"/>
  </w:num>
  <w:num w:numId="78">
    <w:abstractNumId w:val="82"/>
  </w:num>
  <w:num w:numId="79">
    <w:abstractNumId w:val="83"/>
  </w:num>
  <w:num w:numId="80">
    <w:abstractNumId w:val="84"/>
  </w:num>
  <w:num w:numId="81">
    <w:abstractNumId w:val="85"/>
  </w:num>
  <w:num w:numId="82">
    <w:abstractNumId w:val="86"/>
  </w:num>
  <w:num w:numId="83">
    <w:abstractNumId w:val="87"/>
  </w:num>
  <w:num w:numId="84">
    <w:abstractNumId w:val="88"/>
  </w:num>
  <w:num w:numId="85">
    <w:abstractNumId w:val="89"/>
  </w:num>
  <w:num w:numId="86">
    <w:abstractNumId w:val="90"/>
  </w:num>
  <w:num w:numId="87">
    <w:abstractNumId w:val="91"/>
  </w:num>
  <w:num w:numId="88">
    <w:abstractNumId w:val="92"/>
  </w:num>
  <w:num w:numId="89">
    <w:abstractNumId w:val="93"/>
  </w:num>
  <w:num w:numId="90">
    <w:abstractNumId w:val="94"/>
  </w:num>
  <w:num w:numId="91">
    <w:abstractNumId w:val="95"/>
  </w:num>
  <w:num w:numId="92">
    <w:abstractNumId w:val="96"/>
  </w:num>
  <w:num w:numId="93">
    <w:abstractNumId w:val="97"/>
  </w:num>
  <w:num w:numId="94">
    <w:abstractNumId w:val="98"/>
  </w:num>
  <w:num w:numId="95">
    <w:abstractNumId w:val="99"/>
  </w:num>
  <w:num w:numId="96">
    <w:abstractNumId w:val="100"/>
  </w:num>
  <w:num w:numId="97">
    <w:abstractNumId w:val="101"/>
  </w:num>
  <w:num w:numId="98">
    <w:abstractNumId w:val="102"/>
  </w:num>
  <w:num w:numId="99">
    <w:abstractNumId w:val="103"/>
  </w:num>
  <w:num w:numId="100">
    <w:abstractNumId w:val="104"/>
  </w:num>
  <w:num w:numId="101">
    <w:abstractNumId w:val="106"/>
  </w:num>
  <w:num w:numId="102">
    <w:abstractNumId w:val="107"/>
  </w:num>
  <w:num w:numId="103">
    <w:abstractNumId w:val="108"/>
  </w:num>
  <w:num w:numId="104">
    <w:abstractNumId w:val="109"/>
  </w:num>
  <w:num w:numId="105">
    <w:abstractNumId w:val="110"/>
  </w:num>
  <w:num w:numId="106">
    <w:abstractNumId w:val="111"/>
  </w:num>
  <w:num w:numId="107">
    <w:abstractNumId w:val="112"/>
  </w:num>
  <w:num w:numId="108">
    <w:abstractNumId w:val="113"/>
  </w:num>
  <w:num w:numId="109">
    <w:abstractNumId w:val="114"/>
  </w:num>
  <w:num w:numId="110">
    <w:abstractNumId w:val="115"/>
  </w:num>
  <w:num w:numId="111">
    <w:abstractNumId w:val="116"/>
  </w:num>
  <w:num w:numId="112">
    <w:abstractNumId w:val="117"/>
  </w:num>
  <w:num w:numId="113">
    <w:abstractNumId w:val="118"/>
  </w:num>
  <w:num w:numId="114">
    <w:abstractNumId w:val="119"/>
  </w:num>
  <w:num w:numId="115">
    <w:abstractNumId w:val="120"/>
  </w:num>
  <w:num w:numId="116">
    <w:abstractNumId w:val="121"/>
  </w:num>
  <w:num w:numId="117">
    <w:abstractNumId w:val="122"/>
  </w:num>
  <w:num w:numId="118">
    <w:abstractNumId w:val="123"/>
  </w:num>
  <w:num w:numId="119">
    <w:abstractNumId w:val="124"/>
  </w:num>
  <w:num w:numId="120">
    <w:abstractNumId w:val="125"/>
  </w:num>
  <w:num w:numId="121">
    <w:abstractNumId w:val="126"/>
  </w:num>
  <w:num w:numId="122">
    <w:abstractNumId w:val="127"/>
  </w:num>
  <w:num w:numId="123">
    <w:abstractNumId w:val="128"/>
  </w:num>
  <w:num w:numId="124">
    <w:abstractNumId w:val="129"/>
  </w:num>
  <w:num w:numId="125">
    <w:abstractNumId w:val="130"/>
  </w:num>
  <w:num w:numId="126">
    <w:abstractNumId w:val="131"/>
  </w:num>
  <w:num w:numId="127">
    <w:abstractNumId w:val="132"/>
  </w:num>
  <w:num w:numId="128">
    <w:abstractNumId w:val="133"/>
  </w:num>
  <w:num w:numId="129">
    <w:abstractNumId w:val="134"/>
  </w:num>
  <w:num w:numId="130">
    <w:abstractNumId w:val="135"/>
  </w:num>
  <w:num w:numId="131">
    <w:abstractNumId w:val="136"/>
  </w:num>
  <w:num w:numId="132">
    <w:abstractNumId w:val="137"/>
  </w:num>
  <w:num w:numId="133">
    <w:abstractNumId w:val="138"/>
  </w:num>
  <w:num w:numId="134">
    <w:abstractNumId w:val="139"/>
  </w:num>
  <w:num w:numId="135">
    <w:abstractNumId w:val="140"/>
  </w:num>
  <w:num w:numId="136">
    <w:abstractNumId w:val="141"/>
  </w:num>
  <w:num w:numId="137">
    <w:abstractNumId w:val="142"/>
  </w:num>
  <w:num w:numId="138">
    <w:abstractNumId w:val="143"/>
  </w:num>
  <w:num w:numId="139">
    <w:abstractNumId w:val="144"/>
  </w:num>
  <w:num w:numId="140">
    <w:abstractNumId w:val="145"/>
  </w:num>
  <w:num w:numId="141">
    <w:abstractNumId w:val="146"/>
  </w:num>
  <w:num w:numId="142">
    <w:abstractNumId w:val="147"/>
  </w:num>
  <w:num w:numId="143">
    <w:abstractNumId w:val="148"/>
  </w:num>
  <w:num w:numId="144">
    <w:abstractNumId w:val="149"/>
  </w:num>
  <w:num w:numId="145">
    <w:abstractNumId w:val="150"/>
  </w:num>
  <w:num w:numId="146">
    <w:abstractNumId w:val="151"/>
  </w:num>
  <w:num w:numId="147">
    <w:abstractNumId w:val="152"/>
  </w:num>
  <w:num w:numId="148">
    <w:abstractNumId w:val="153"/>
  </w:num>
  <w:num w:numId="149">
    <w:abstractNumId w:val="154"/>
  </w:num>
  <w:num w:numId="150">
    <w:abstractNumId w:val="155"/>
  </w:num>
  <w:num w:numId="151">
    <w:abstractNumId w:val="156"/>
  </w:num>
  <w:num w:numId="152">
    <w:abstractNumId w:val="157"/>
  </w:num>
  <w:num w:numId="153">
    <w:abstractNumId w:val="158"/>
  </w:num>
  <w:num w:numId="154">
    <w:abstractNumId w:val="160"/>
  </w:num>
  <w:num w:numId="155">
    <w:abstractNumId w:val="161"/>
  </w:num>
  <w:num w:numId="156">
    <w:abstractNumId w:val="162"/>
  </w:num>
  <w:num w:numId="157">
    <w:abstractNumId w:val="163"/>
  </w:num>
  <w:num w:numId="158">
    <w:abstractNumId w:val="164"/>
  </w:num>
  <w:num w:numId="159">
    <w:abstractNumId w:val="165"/>
  </w:num>
  <w:num w:numId="160">
    <w:abstractNumId w:val="166"/>
  </w:num>
  <w:num w:numId="161">
    <w:abstractNumId w:val="167"/>
  </w:num>
  <w:num w:numId="162">
    <w:abstractNumId w:val="168"/>
  </w:num>
  <w:num w:numId="163">
    <w:abstractNumId w:val="169"/>
  </w:num>
  <w:num w:numId="164">
    <w:abstractNumId w:val="170"/>
  </w:num>
  <w:num w:numId="165">
    <w:abstractNumId w:val="171"/>
  </w:num>
  <w:num w:numId="166">
    <w:abstractNumId w:val="172"/>
  </w:num>
  <w:num w:numId="167">
    <w:abstractNumId w:val="173"/>
  </w:num>
  <w:num w:numId="168">
    <w:abstractNumId w:val="174"/>
  </w:num>
  <w:num w:numId="169">
    <w:abstractNumId w:val="175"/>
  </w:num>
  <w:num w:numId="170">
    <w:abstractNumId w:val="176"/>
  </w:num>
  <w:num w:numId="171">
    <w:abstractNumId w:val="177"/>
  </w:num>
  <w:num w:numId="172">
    <w:abstractNumId w:val="178"/>
  </w:num>
  <w:num w:numId="173">
    <w:abstractNumId w:val="179"/>
  </w:num>
  <w:num w:numId="174">
    <w:abstractNumId w:val="180"/>
  </w:num>
  <w:num w:numId="175">
    <w:abstractNumId w:val="181"/>
  </w:num>
  <w:num w:numId="176">
    <w:abstractNumId w:val="182"/>
  </w:num>
  <w:num w:numId="177">
    <w:abstractNumId w:val="183"/>
  </w:num>
  <w:num w:numId="178">
    <w:abstractNumId w:val="184"/>
  </w:num>
  <w:num w:numId="179">
    <w:abstractNumId w:val="185"/>
  </w:num>
  <w:num w:numId="180">
    <w:abstractNumId w:val="186"/>
  </w:num>
  <w:num w:numId="181">
    <w:abstractNumId w:val="187"/>
  </w:num>
  <w:num w:numId="182">
    <w:abstractNumId w:val="188"/>
  </w:num>
  <w:num w:numId="183">
    <w:abstractNumId w:val="189"/>
  </w:num>
  <w:num w:numId="184">
    <w:abstractNumId w:val="190"/>
  </w:num>
  <w:num w:numId="185">
    <w:abstractNumId w:val="191"/>
  </w:num>
  <w:num w:numId="186">
    <w:abstractNumId w:val="192"/>
  </w:num>
  <w:num w:numId="187">
    <w:abstractNumId w:val="193"/>
  </w:num>
  <w:num w:numId="188">
    <w:abstractNumId w:val="194"/>
  </w:num>
  <w:num w:numId="189">
    <w:abstractNumId w:val="195"/>
  </w:num>
  <w:num w:numId="190">
    <w:abstractNumId w:val="196"/>
  </w:num>
  <w:num w:numId="191">
    <w:abstractNumId w:val="197"/>
  </w:num>
  <w:num w:numId="192">
    <w:abstractNumId w:val="216"/>
  </w:num>
  <w:num w:numId="193">
    <w:abstractNumId w:val="252"/>
  </w:num>
  <w:num w:numId="194">
    <w:abstractNumId w:val="279"/>
  </w:num>
  <w:num w:numId="195">
    <w:abstractNumId w:val="277"/>
  </w:num>
  <w:num w:numId="196">
    <w:abstractNumId w:val="239"/>
  </w:num>
  <w:num w:numId="197">
    <w:abstractNumId w:val="202"/>
  </w:num>
  <w:num w:numId="198">
    <w:abstractNumId w:val="231"/>
  </w:num>
  <w:num w:numId="199">
    <w:abstractNumId w:val="243"/>
  </w:num>
  <w:num w:numId="200">
    <w:abstractNumId w:val="247"/>
  </w:num>
  <w:num w:numId="201">
    <w:abstractNumId w:val="231"/>
    <w:lvlOverride w:ilvl="0">
      <w:startOverride w:val="1"/>
    </w:lvlOverride>
  </w:num>
  <w:num w:numId="202">
    <w:abstractNumId w:val="202"/>
    <w:lvlOverride w:ilvl="0">
      <w:startOverride w:val="1"/>
    </w:lvlOverride>
  </w:num>
  <w:num w:numId="203">
    <w:abstractNumId w:val="239"/>
    <w:lvlOverride w:ilvl="0">
      <w:startOverride w:val="1"/>
    </w:lvlOverride>
  </w:num>
  <w:num w:numId="204">
    <w:abstractNumId w:val="243"/>
    <w:lvlOverride w:ilvl="0">
      <w:startOverride w:val="1"/>
    </w:lvlOverride>
  </w:num>
  <w:num w:numId="205">
    <w:abstractNumId w:val="247"/>
    <w:lvlOverride w:ilvl="0">
      <w:startOverride w:val="1"/>
    </w:lvlOverride>
  </w:num>
  <w:num w:numId="206">
    <w:abstractNumId w:val="268"/>
  </w:num>
  <w:num w:numId="207">
    <w:abstractNumId w:val="199"/>
  </w:num>
  <w:num w:numId="208">
    <w:abstractNumId w:val="285"/>
  </w:num>
  <w:num w:numId="209">
    <w:abstractNumId w:val="235"/>
  </w:num>
  <w:num w:numId="210">
    <w:abstractNumId w:val="269"/>
  </w:num>
  <w:num w:numId="211">
    <w:abstractNumId w:val="276"/>
  </w:num>
  <w:num w:numId="212">
    <w:abstractNumId w:val="281"/>
  </w:num>
  <w:num w:numId="213">
    <w:abstractNumId w:val="238"/>
  </w:num>
  <w:num w:numId="214">
    <w:abstractNumId w:val="204"/>
  </w:num>
  <w:num w:numId="215">
    <w:abstractNumId w:val="249"/>
  </w:num>
  <w:num w:numId="216">
    <w:abstractNumId w:val="233"/>
  </w:num>
  <w:num w:numId="217">
    <w:abstractNumId w:val="257"/>
  </w:num>
  <w:num w:numId="218">
    <w:abstractNumId w:val="251"/>
  </w:num>
  <w:num w:numId="219">
    <w:abstractNumId w:val="245"/>
  </w:num>
  <w:num w:numId="220">
    <w:abstractNumId w:val="255"/>
  </w:num>
  <w:num w:numId="221">
    <w:abstractNumId w:val="220"/>
  </w:num>
  <w:num w:numId="222">
    <w:abstractNumId w:val="248"/>
  </w:num>
  <w:num w:numId="223">
    <w:abstractNumId w:val="264"/>
  </w:num>
  <w:num w:numId="224">
    <w:abstractNumId w:val="201"/>
  </w:num>
  <w:num w:numId="225">
    <w:abstractNumId w:val="259"/>
  </w:num>
  <w:num w:numId="226">
    <w:abstractNumId w:val="270"/>
  </w:num>
  <w:num w:numId="227">
    <w:abstractNumId w:val="218"/>
  </w:num>
  <w:num w:numId="228">
    <w:abstractNumId w:val="224"/>
  </w:num>
  <w:num w:numId="229">
    <w:abstractNumId w:val="278"/>
  </w:num>
  <w:num w:numId="230">
    <w:abstractNumId w:val="242"/>
  </w:num>
  <w:num w:numId="231">
    <w:abstractNumId w:val="271"/>
  </w:num>
  <w:num w:numId="232">
    <w:abstractNumId w:val="260"/>
  </w:num>
  <w:num w:numId="233">
    <w:abstractNumId w:val="237"/>
  </w:num>
  <w:num w:numId="234">
    <w:abstractNumId w:val="261"/>
  </w:num>
  <w:num w:numId="235">
    <w:abstractNumId w:val="209"/>
  </w:num>
  <w:num w:numId="236">
    <w:abstractNumId w:val="200"/>
  </w:num>
  <w:num w:numId="237">
    <w:abstractNumId w:val="282"/>
  </w:num>
  <w:num w:numId="238">
    <w:abstractNumId w:val="258"/>
  </w:num>
  <w:num w:numId="239">
    <w:abstractNumId w:val="232"/>
  </w:num>
  <w:num w:numId="240">
    <w:abstractNumId w:val="215"/>
  </w:num>
  <w:num w:numId="241">
    <w:abstractNumId w:val="223"/>
  </w:num>
  <w:num w:numId="242">
    <w:abstractNumId w:val="253"/>
  </w:num>
  <w:num w:numId="243">
    <w:abstractNumId w:val="234"/>
  </w:num>
  <w:num w:numId="244">
    <w:abstractNumId w:val="291"/>
  </w:num>
  <w:num w:numId="245">
    <w:abstractNumId w:val="228"/>
  </w:num>
  <w:num w:numId="246">
    <w:abstractNumId w:val="256"/>
  </w:num>
  <w:num w:numId="247">
    <w:abstractNumId w:val="244"/>
  </w:num>
  <w:num w:numId="248">
    <w:abstractNumId w:val="210"/>
  </w:num>
  <w:num w:numId="249">
    <w:abstractNumId w:val="265"/>
  </w:num>
  <w:num w:numId="250">
    <w:abstractNumId w:val="203"/>
  </w:num>
  <w:num w:numId="251">
    <w:abstractNumId w:val="206"/>
  </w:num>
  <w:num w:numId="252">
    <w:abstractNumId w:val="274"/>
  </w:num>
  <w:num w:numId="253">
    <w:abstractNumId w:val="241"/>
  </w:num>
  <w:num w:numId="254">
    <w:abstractNumId w:val="254"/>
  </w:num>
  <w:num w:numId="255">
    <w:abstractNumId w:val="226"/>
  </w:num>
  <w:num w:numId="256">
    <w:abstractNumId w:val="222"/>
  </w:num>
  <w:num w:numId="257">
    <w:abstractNumId w:val="230"/>
  </w:num>
  <w:num w:numId="258">
    <w:abstractNumId w:val="250"/>
  </w:num>
  <w:num w:numId="259">
    <w:abstractNumId w:val="217"/>
  </w:num>
  <w:num w:numId="260">
    <w:abstractNumId w:val="263"/>
  </w:num>
  <w:num w:numId="261">
    <w:abstractNumId w:val="275"/>
  </w:num>
  <w:num w:numId="262">
    <w:abstractNumId w:val="262"/>
  </w:num>
  <w:num w:numId="263">
    <w:abstractNumId w:val="212"/>
  </w:num>
  <w:num w:numId="264">
    <w:abstractNumId w:val="280"/>
  </w:num>
  <w:num w:numId="265">
    <w:abstractNumId w:val="287"/>
  </w:num>
  <w:num w:numId="266">
    <w:abstractNumId w:val="211"/>
  </w:num>
  <w:num w:numId="267">
    <w:abstractNumId w:val="267"/>
  </w:num>
  <w:num w:numId="268">
    <w:abstractNumId w:val="240"/>
  </w:num>
  <w:num w:numId="269">
    <w:abstractNumId w:val="284"/>
  </w:num>
  <w:num w:numId="270">
    <w:abstractNumId w:val="208"/>
  </w:num>
  <w:num w:numId="271">
    <w:abstractNumId w:val="219"/>
  </w:num>
  <w:num w:numId="272">
    <w:abstractNumId w:val="288"/>
  </w:num>
  <w:num w:numId="273">
    <w:abstractNumId w:val="221"/>
  </w:num>
  <w:num w:numId="274">
    <w:abstractNumId w:val="214"/>
  </w:num>
  <w:num w:numId="275">
    <w:abstractNumId w:val="236"/>
  </w:num>
  <w:num w:numId="276">
    <w:abstractNumId w:val="205"/>
  </w:num>
  <w:num w:numId="277">
    <w:abstractNumId w:val="272"/>
  </w:num>
  <w:num w:numId="278">
    <w:abstractNumId w:val="225"/>
  </w:num>
  <w:num w:numId="279">
    <w:abstractNumId w:val="227"/>
  </w:num>
  <w:num w:numId="280">
    <w:abstractNumId w:val="246"/>
  </w:num>
  <w:num w:numId="281">
    <w:abstractNumId w:val="266"/>
  </w:num>
  <w:num w:numId="282">
    <w:abstractNumId w:val="289"/>
  </w:num>
  <w:num w:numId="283">
    <w:abstractNumId w:val="290"/>
  </w:num>
  <w:num w:numId="284">
    <w:abstractNumId w:val="283"/>
  </w:num>
  <w:num w:numId="285">
    <w:abstractNumId w:val="229"/>
  </w:num>
  <w:num w:numId="286">
    <w:abstractNumId w:val="207"/>
  </w:num>
  <w:num w:numId="287">
    <w:abstractNumId w:val="273"/>
  </w:num>
  <w:num w:numId="288">
    <w:abstractNumId w:val="286"/>
  </w:num>
  <w:num w:numId="289">
    <w:abstractNumId w:val="213"/>
  </w:num>
  <w:numIdMacAtCleanup w:val="2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32"/>
    <w:rsid w:val="00007A00"/>
    <w:rsid w:val="0001745C"/>
    <w:rsid w:val="0002165A"/>
    <w:rsid w:val="00045F24"/>
    <w:rsid w:val="000615EC"/>
    <w:rsid w:val="000627BC"/>
    <w:rsid w:val="00073415"/>
    <w:rsid w:val="00081D0D"/>
    <w:rsid w:val="00082E38"/>
    <w:rsid w:val="00083CED"/>
    <w:rsid w:val="00094102"/>
    <w:rsid w:val="000B76BE"/>
    <w:rsid w:val="000C1D6F"/>
    <w:rsid w:val="000E5658"/>
    <w:rsid w:val="00100F7C"/>
    <w:rsid w:val="00106A10"/>
    <w:rsid w:val="00111F9D"/>
    <w:rsid w:val="00113175"/>
    <w:rsid w:val="00115FE3"/>
    <w:rsid w:val="00161269"/>
    <w:rsid w:val="00165AE1"/>
    <w:rsid w:val="00182997"/>
    <w:rsid w:val="00183924"/>
    <w:rsid w:val="00194925"/>
    <w:rsid w:val="001965E9"/>
    <w:rsid w:val="001A06DF"/>
    <w:rsid w:val="001D03FC"/>
    <w:rsid w:val="001E14CC"/>
    <w:rsid w:val="001E24C7"/>
    <w:rsid w:val="001E4C0F"/>
    <w:rsid w:val="001F2FDE"/>
    <w:rsid w:val="001F37C6"/>
    <w:rsid w:val="00206D3C"/>
    <w:rsid w:val="00241915"/>
    <w:rsid w:val="00245277"/>
    <w:rsid w:val="00264790"/>
    <w:rsid w:val="00271FB2"/>
    <w:rsid w:val="00272A90"/>
    <w:rsid w:val="00274CAC"/>
    <w:rsid w:val="00290AEF"/>
    <w:rsid w:val="00297578"/>
    <w:rsid w:val="002A4DE4"/>
    <w:rsid w:val="002B0620"/>
    <w:rsid w:val="002B6F00"/>
    <w:rsid w:val="002C137B"/>
    <w:rsid w:val="002C7716"/>
    <w:rsid w:val="002D749D"/>
    <w:rsid w:val="002E04BA"/>
    <w:rsid w:val="002E78F4"/>
    <w:rsid w:val="002F0E14"/>
    <w:rsid w:val="00303C55"/>
    <w:rsid w:val="003100C0"/>
    <w:rsid w:val="00310B6C"/>
    <w:rsid w:val="00313CF5"/>
    <w:rsid w:val="00317732"/>
    <w:rsid w:val="00340284"/>
    <w:rsid w:val="0034573A"/>
    <w:rsid w:val="0035504B"/>
    <w:rsid w:val="003557C0"/>
    <w:rsid w:val="00372CC9"/>
    <w:rsid w:val="0037404C"/>
    <w:rsid w:val="00374B3A"/>
    <w:rsid w:val="00377B41"/>
    <w:rsid w:val="00392D38"/>
    <w:rsid w:val="003A2728"/>
    <w:rsid w:val="003B56D5"/>
    <w:rsid w:val="003C636B"/>
    <w:rsid w:val="003D0190"/>
    <w:rsid w:val="003D51EE"/>
    <w:rsid w:val="003E775B"/>
    <w:rsid w:val="00400721"/>
    <w:rsid w:val="004101CE"/>
    <w:rsid w:val="00412AAD"/>
    <w:rsid w:val="00416D5E"/>
    <w:rsid w:val="00433A74"/>
    <w:rsid w:val="0044508E"/>
    <w:rsid w:val="004530A6"/>
    <w:rsid w:val="00453E69"/>
    <w:rsid w:val="00460F13"/>
    <w:rsid w:val="004673E4"/>
    <w:rsid w:val="00470E24"/>
    <w:rsid w:val="0047485F"/>
    <w:rsid w:val="004806D8"/>
    <w:rsid w:val="0048244E"/>
    <w:rsid w:val="0049402C"/>
    <w:rsid w:val="0049527C"/>
    <w:rsid w:val="004976A2"/>
    <w:rsid w:val="004A26D7"/>
    <w:rsid w:val="004C1A3F"/>
    <w:rsid w:val="004D27E2"/>
    <w:rsid w:val="004E3105"/>
    <w:rsid w:val="004E74FD"/>
    <w:rsid w:val="004F0B00"/>
    <w:rsid w:val="004F1EB0"/>
    <w:rsid w:val="00500C3E"/>
    <w:rsid w:val="00507E52"/>
    <w:rsid w:val="005107E9"/>
    <w:rsid w:val="00522ABE"/>
    <w:rsid w:val="00524A79"/>
    <w:rsid w:val="00526E7C"/>
    <w:rsid w:val="005408A7"/>
    <w:rsid w:val="00542716"/>
    <w:rsid w:val="00542A24"/>
    <w:rsid w:val="005461B8"/>
    <w:rsid w:val="0055499B"/>
    <w:rsid w:val="00576A2F"/>
    <w:rsid w:val="005944ED"/>
    <w:rsid w:val="005A2E3D"/>
    <w:rsid w:val="005A3A2C"/>
    <w:rsid w:val="005B1635"/>
    <w:rsid w:val="005B2825"/>
    <w:rsid w:val="005B28A6"/>
    <w:rsid w:val="005B6807"/>
    <w:rsid w:val="005C030B"/>
    <w:rsid w:val="005D21BE"/>
    <w:rsid w:val="005E3740"/>
    <w:rsid w:val="005F293C"/>
    <w:rsid w:val="0061719A"/>
    <w:rsid w:val="0063493E"/>
    <w:rsid w:val="0063524D"/>
    <w:rsid w:val="00636696"/>
    <w:rsid w:val="006409AE"/>
    <w:rsid w:val="00651F49"/>
    <w:rsid w:val="006533E1"/>
    <w:rsid w:val="00656319"/>
    <w:rsid w:val="00675943"/>
    <w:rsid w:val="006778C8"/>
    <w:rsid w:val="00680F74"/>
    <w:rsid w:val="00681588"/>
    <w:rsid w:val="00681D01"/>
    <w:rsid w:val="00686306"/>
    <w:rsid w:val="00687A51"/>
    <w:rsid w:val="006E4889"/>
    <w:rsid w:val="00701696"/>
    <w:rsid w:val="00711E86"/>
    <w:rsid w:val="00722904"/>
    <w:rsid w:val="00723423"/>
    <w:rsid w:val="0073417A"/>
    <w:rsid w:val="00743BF9"/>
    <w:rsid w:val="00753B5A"/>
    <w:rsid w:val="00755D56"/>
    <w:rsid w:val="007750D8"/>
    <w:rsid w:val="007A524C"/>
    <w:rsid w:val="007A7C74"/>
    <w:rsid w:val="007B62E3"/>
    <w:rsid w:val="007C07C9"/>
    <w:rsid w:val="007C444E"/>
    <w:rsid w:val="00800BEC"/>
    <w:rsid w:val="00802E62"/>
    <w:rsid w:val="00807C6A"/>
    <w:rsid w:val="008103C1"/>
    <w:rsid w:val="008155AE"/>
    <w:rsid w:val="00821E73"/>
    <w:rsid w:val="00827B17"/>
    <w:rsid w:val="00830629"/>
    <w:rsid w:val="00835B1E"/>
    <w:rsid w:val="0084261C"/>
    <w:rsid w:val="00862A33"/>
    <w:rsid w:val="00876C3D"/>
    <w:rsid w:val="00883B33"/>
    <w:rsid w:val="008C31D6"/>
    <w:rsid w:val="008C4B16"/>
    <w:rsid w:val="008D4885"/>
    <w:rsid w:val="008E469A"/>
    <w:rsid w:val="009038DC"/>
    <w:rsid w:val="009051DD"/>
    <w:rsid w:val="0092648B"/>
    <w:rsid w:val="00927304"/>
    <w:rsid w:val="00934B7C"/>
    <w:rsid w:val="00941990"/>
    <w:rsid w:val="00941C39"/>
    <w:rsid w:val="00957404"/>
    <w:rsid w:val="0097125D"/>
    <w:rsid w:val="009878FE"/>
    <w:rsid w:val="009A4203"/>
    <w:rsid w:val="009A7AAB"/>
    <w:rsid w:val="009A7F3F"/>
    <w:rsid w:val="009B0235"/>
    <w:rsid w:val="009C2D39"/>
    <w:rsid w:val="009C341E"/>
    <w:rsid w:val="009D3364"/>
    <w:rsid w:val="009D6F43"/>
    <w:rsid w:val="009E43A9"/>
    <w:rsid w:val="00A01017"/>
    <w:rsid w:val="00A132CE"/>
    <w:rsid w:val="00A14DAC"/>
    <w:rsid w:val="00A21794"/>
    <w:rsid w:val="00A657A1"/>
    <w:rsid w:val="00A8230E"/>
    <w:rsid w:val="00A86197"/>
    <w:rsid w:val="00AA145C"/>
    <w:rsid w:val="00AA41B9"/>
    <w:rsid w:val="00AB45B6"/>
    <w:rsid w:val="00AB7410"/>
    <w:rsid w:val="00AC7CA6"/>
    <w:rsid w:val="00AD01B3"/>
    <w:rsid w:val="00B04177"/>
    <w:rsid w:val="00B05C33"/>
    <w:rsid w:val="00B165B1"/>
    <w:rsid w:val="00B22B74"/>
    <w:rsid w:val="00B246FB"/>
    <w:rsid w:val="00B24C67"/>
    <w:rsid w:val="00B3459D"/>
    <w:rsid w:val="00B37015"/>
    <w:rsid w:val="00B4034A"/>
    <w:rsid w:val="00B4185D"/>
    <w:rsid w:val="00B43D6C"/>
    <w:rsid w:val="00B53309"/>
    <w:rsid w:val="00B62415"/>
    <w:rsid w:val="00B63E22"/>
    <w:rsid w:val="00B713CC"/>
    <w:rsid w:val="00B867C1"/>
    <w:rsid w:val="00B96F1F"/>
    <w:rsid w:val="00BC03CE"/>
    <w:rsid w:val="00BC2D14"/>
    <w:rsid w:val="00BD7DA4"/>
    <w:rsid w:val="00BE1C7B"/>
    <w:rsid w:val="00BF5D0F"/>
    <w:rsid w:val="00C12940"/>
    <w:rsid w:val="00C25302"/>
    <w:rsid w:val="00C30865"/>
    <w:rsid w:val="00C66C52"/>
    <w:rsid w:val="00C66ECD"/>
    <w:rsid w:val="00C73A33"/>
    <w:rsid w:val="00C77658"/>
    <w:rsid w:val="00C77D9C"/>
    <w:rsid w:val="00C95270"/>
    <w:rsid w:val="00C95786"/>
    <w:rsid w:val="00CA085B"/>
    <w:rsid w:val="00CA5E68"/>
    <w:rsid w:val="00CB0CAB"/>
    <w:rsid w:val="00CC350D"/>
    <w:rsid w:val="00CC3ED2"/>
    <w:rsid w:val="00CD3F50"/>
    <w:rsid w:val="00CF2C8D"/>
    <w:rsid w:val="00CF382A"/>
    <w:rsid w:val="00D117EB"/>
    <w:rsid w:val="00D16BC7"/>
    <w:rsid w:val="00D234E5"/>
    <w:rsid w:val="00D341A5"/>
    <w:rsid w:val="00D43703"/>
    <w:rsid w:val="00D46A5E"/>
    <w:rsid w:val="00D52B53"/>
    <w:rsid w:val="00D67BD8"/>
    <w:rsid w:val="00D7167A"/>
    <w:rsid w:val="00D82B64"/>
    <w:rsid w:val="00D85783"/>
    <w:rsid w:val="00D92B2F"/>
    <w:rsid w:val="00D94CCA"/>
    <w:rsid w:val="00DB09AD"/>
    <w:rsid w:val="00DB2E19"/>
    <w:rsid w:val="00DE6F85"/>
    <w:rsid w:val="00DF06FC"/>
    <w:rsid w:val="00DF63E3"/>
    <w:rsid w:val="00E00207"/>
    <w:rsid w:val="00E11EDA"/>
    <w:rsid w:val="00E1275E"/>
    <w:rsid w:val="00E26538"/>
    <w:rsid w:val="00E30D9B"/>
    <w:rsid w:val="00E33AD0"/>
    <w:rsid w:val="00E60BF4"/>
    <w:rsid w:val="00E74B93"/>
    <w:rsid w:val="00E94055"/>
    <w:rsid w:val="00E96ACB"/>
    <w:rsid w:val="00E97F62"/>
    <w:rsid w:val="00EA778D"/>
    <w:rsid w:val="00EA77FB"/>
    <w:rsid w:val="00EC324B"/>
    <w:rsid w:val="00EC5344"/>
    <w:rsid w:val="00ED25CF"/>
    <w:rsid w:val="00EE2433"/>
    <w:rsid w:val="00EE2B5F"/>
    <w:rsid w:val="00F00DA8"/>
    <w:rsid w:val="00F11EB3"/>
    <w:rsid w:val="00F14619"/>
    <w:rsid w:val="00F17169"/>
    <w:rsid w:val="00F21249"/>
    <w:rsid w:val="00F32CA3"/>
    <w:rsid w:val="00F33918"/>
    <w:rsid w:val="00F33952"/>
    <w:rsid w:val="00F55FD6"/>
    <w:rsid w:val="00F57E75"/>
    <w:rsid w:val="00F85E86"/>
    <w:rsid w:val="00FA24C5"/>
    <w:rsid w:val="00FB07CD"/>
    <w:rsid w:val="00FB1275"/>
    <w:rsid w:val="00FB641A"/>
    <w:rsid w:val="00FC3407"/>
    <w:rsid w:val="00FC64E1"/>
    <w:rsid w:val="00FD44B0"/>
    <w:rsid w:val="00FD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B28990"/>
  <w15:chartTrackingRefBased/>
  <w15:docId w15:val="{B32846D1-C7F2-4BBB-9EB6-48F6A8E5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1B8"/>
    <w:pPr>
      <w:suppressAutoHyphens/>
      <w:spacing w:before="120" w:line="360" w:lineRule="auto"/>
      <w:ind w:left="425" w:hanging="425"/>
      <w:jc w:val="both"/>
    </w:pPr>
    <w:rPr>
      <w:rFonts w:eastAsia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4"/>
    </w:rPr>
  </w:style>
  <w:style w:type="character" w:customStyle="1" w:styleId="WW8Num6z0">
    <w:name w:val="WW8Num6z0"/>
    <w:rPr>
      <w:rFonts w:eastAsia="Times New Roman"/>
      <w:kern w:val="1"/>
      <w:szCs w:val="24"/>
    </w:rPr>
  </w:style>
  <w:style w:type="character" w:customStyle="1" w:styleId="WW8Num7z0">
    <w:name w:val="WW8Num7z0"/>
    <w:rPr>
      <w:rFonts w:eastAsia="Times New Roman"/>
      <w:kern w:val="1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Cs w:val="24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eastAsia="Times New Roman" w:hint="default"/>
      <w:szCs w:val="24"/>
      <w:lang w:eastAsia="pl-PL"/>
    </w:rPr>
  </w:style>
  <w:style w:type="character" w:customStyle="1" w:styleId="WW8Num11z0">
    <w:name w:val="WW8Num11z0"/>
    <w:rPr>
      <w:rFonts w:eastAsia="Times New Roman" w:hint="default"/>
      <w:szCs w:val="24"/>
      <w:lang w:eastAsia="pl-PL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hint="default"/>
      <w:color w:val="auto"/>
      <w:szCs w:val="24"/>
    </w:rPr>
  </w:style>
  <w:style w:type="character" w:customStyle="1" w:styleId="WW8Num14z0">
    <w:name w:val="WW8Num14z0"/>
    <w:rPr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rFonts w:hint="default"/>
      <w:color w:val="auto"/>
      <w:szCs w:val="24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bCs/>
      <w:sz w:val="24"/>
      <w:szCs w:val="24"/>
      <w:lang w:eastAsia="pl-PL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eastAsia="Times New Roman" w:hint="default"/>
      <w:color w:val="auto"/>
      <w:szCs w:val="24"/>
      <w:lang w:eastAsia="pl-PL"/>
    </w:rPr>
  </w:style>
  <w:style w:type="character" w:customStyle="1" w:styleId="WW8Num20z0">
    <w:name w:val="WW8Num20z0"/>
    <w:rPr>
      <w:rFonts w:hint="default"/>
      <w:szCs w:val="24"/>
    </w:rPr>
  </w:style>
  <w:style w:type="character" w:customStyle="1" w:styleId="WW8Num21z0">
    <w:name w:val="WW8Num21z0"/>
  </w:style>
  <w:style w:type="character" w:customStyle="1" w:styleId="WW8Num22z0">
    <w:name w:val="WW8Num22z0"/>
    <w:rPr>
      <w:rFonts w:eastAsia="Times New Roman"/>
      <w:bCs/>
      <w:kern w:val="1"/>
      <w:szCs w:val="24"/>
      <w:lang w:eastAsia="pl-PL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hint="default"/>
      <w:color w:val="auto"/>
      <w:szCs w:val="24"/>
    </w:rPr>
  </w:style>
  <w:style w:type="character" w:customStyle="1" w:styleId="WW8Num24z0">
    <w:name w:val="WW8Num24z0"/>
    <w:rPr>
      <w:rFonts w:eastAsia="Times New Roman" w:hint="default"/>
      <w:szCs w:val="24"/>
      <w:lang w:eastAsia="pl-PL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hint="default"/>
      <w:color w:val="auto"/>
    </w:rPr>
  </w:style>
  <w:style w:type="character" w:customStyle="1" w:styleId="WW8Num26z0">
    <w:name w:val="WW8Num26z0"/>
    <w:rPr>
      <w:rFonts w:eastAsia="Times New Roman" w:hint="default"/>
      <w:szCs w:val="24"/>
      <w:lang w:eastAsia="pl-PL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  <w:rPr>
      <w:rFonts w:eastAsia="Times New Roman" w:hint="default"/>
      <w:color w:val="auto"/>
      <w:szCs w:val="24"/>
      <w:lang w:eastAsia="pl-PL"/>
    </w:rPr>
  </w:style>
  <w:style w:type="character" w:customStyle="1" w:styleId="WW8Num28z0">
    <w:name w:val="WW8Num28z0"/>
    <w:rPr>
      <w:rFonts w:hint="default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eastAsia="Times New Roman" w:hint="default"/>
      <w:bCs/>
      <w:color w:val="auto"/>
      <w:szCs w:val="24"/>
      <w:lang w:eastAsia="pl-PL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eastAsia="Times New Roman" w:hint="default"/>
      <w:color w:val="auto"/>
      <w:szCs w:val="24"/>
      <w:lang w:eastAsia="pl-PL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hint="default"/>
      <w:color w:val="auto"/>
      <w:szCs w:val="24"/>
    </w:rPr>
  </w:style>
  <w:style w:type="character" w:customStyle="1" w:styleId="WW8Num32z0">
    <w:name w:val="WW8Num32z0"/>
    <w:rPr>
      <w:rFonts w:eastAsia="Times New Roman" w:hint="default"/>
      <w:szCs w:val="24"/>
      <w:lang w:eastAsia="pl-PL"/>
    </w:rPr>
  </w:style>
  <w:style w:type="character" w:customStyle="1" w:styleId="WW8Num33z0">
    <w:name w:val="WW8Num33z0"/>
    <w:rPr>
      <w:rFonts w:hint="default"/>
      <w:szCs w:val="24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  <w:szCs w:val="24"/>
    </w:rPr>
  </w:style>
  <w:style w:type="character" w:customStyle="1" w:styleId="WW8Num36z0">
    <w:name w:val="WW8Num36z0"/>
    <w:rPr>
      <w:rFonts w:eastAsia="Times New Roman" w:hint="default"/>
      <w:szCs w:val="24"/>
      <w:lang w:eastAsia="pl-PL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  <w:rPr>
      <w:rFonts w:hint="default"/>
      <w:color w:val="auto"/>
      <w:szCs w:val="24"/>
    </w:rPr>
  </w:style>
  <w:style w:type="character" w:customStyle="1" w:styleId="WW8Num38z0">
    <w:name w:val="WW8Num38z0"/>
    <w:rPr>
      <w:rFonts w:hint="default"/>
      <w:color w:val="auto"/>
    </w:rPr>
  </w:style>
  <w:style w:type="character" w:customStyle="1" w:styleId="WW8Num38z1">
    <w:name w:val="WW8Num38z1"/>
    <w:rPr>
      <w:rFonts w:hint="default"/>
    </w:rPr>
  </w:style>
  <w:style w:type="character" w:customStyle="1" w:styleId="WW8Num39z0">
    <w:name w:val="WW8Num39z0"/>
    <w:rPr>
      <w:rFonts w:eastAsia="Times New Roman" w:hint="default"/>
      <w:szCs w:val="24"/>
      <w:lang w:eastAsia="pl-PL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  <w:rPr>
      <w:rFonts w:hint="default"/>
      <w:color w:val="auto"/>
      <w:szCs w:val="24"/>
    </w:rPr>
  </w:style>
  <w:style w:type="character" w:customStyle="1" w:styleId="WW8Num41z0">
    <w:name w:val="WW8Num41z0"/>
    <w:rPr>
      <w:rFonts w:eastAsia="Times New Roman" w:hint="default"/>
      <w:bCs/>
      <w:szCs w:val="24"/>
      <w:lang w:eastAsia="pl-PL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  <w:rPr>
      <w:rFonts w:eastAsia="Times New Roman" w:hint="default"/>
      <w:bCs/>
      <w:color w:val="auto"/>
      <w:szCs w:val="24"/>
      <w:lang w:eastAsia="pl-PL"/>
    </w:rPr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WW8Num46z0">
    <w:name w:val="WW8Num46z0"/>
    <w:rPr>
      <w:rFonts w:ascii="Times New Roman" w:hAnsi="Times New Roman" w:cs="Times New Roman"/>
      <w:sz w:val="24"/>
    </w:rPr>
  </w:style>
  <w:style w:type="character" w:customStyle="1" w:styleId="WW8Num47z0">
    <w:name w:val="WW8Num47z0"/>
    <w:rPr>
      <w:rFonts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hint="default"/>
      <w:color w:val="auto"/>
      <w:szCs w:val="24"/>
    </w:rPr>
  </w:style>
  <w:style w:type="character" w:customStyle="1" w:styleId="WW8Num49z0">
    <w:name w:val="WW8Num49z0"/>
    <w:rPr>
      <w:rFonts w:hint="default"/>
    </w:rPr>
  </w:style>
  <w:style w:type="character" w:customStyle="1" w:styleId="WW8Num50z0">
    <w:name w:val="WW8Num50z0"/>
    <w:rPr>
      <w:rFonts w:eastAsia="Times New Roman" w:hint="default"/>
      <w:szCs w:val="24"/>
      <w:lang w:eastAsia="pl-PL"/>
    </w:rPr>
  </w:style>
  <w:style w:type="character" w:customStyle="1" w:styleId="WW8Num51z0">
    <w:name w:val="WW8Num51z0"/>
    <w:rPr>
      <w:rFonts w:eastAsia="Times New Roman" w:hint="default"/>
      <w:szCs w:val="24"/>
      <w:lang w:eastAsia="pl-PL"/>
    </w:rPr>
  </w:style>
  <w:style w:type="character" w:customStyle="1" w:styleId="WW8Num52z0">
    <w:name w:val="WW8Num52z0"/>
    <w:rPr>
      <w:rFonts w:eastAsia="Times New Roman" w:hint="default"/>
      <w:szCs w:val="24"/>
      <w:lang w:eastAsia="pl-PL"/>
    </w:rPr>
  </w:style>
  <w:style w:type="character" w:customStyle="1" w:styleId="WW8Num53z0">
    <w:name w:val="WW8Num53z0"/>
    <w:rPr>
      <w:rFonts w:hint="default"/>
    </w:rPr>
  </w:style>
  <w:style w:type="character" w:customStyle="1" w:styleId="WW8Num53z1">
    <w:name w:val="WW8Num53z1"/>
    <w:rPr>
      <w:rFonts w:hint="default"/>
      <w:color w:val="auto"/>
    </w:rPr>
  </w:style>
  <w:style w:type="character" w:customStyle="1" w:styleId="WW8Num54z0">
    <w:name w:val="WW8Num54z0"/>
    <w:rPr>
      <w:rFonts w:hint="default"/>
    </w:rPr>
  </w:style>
  <w:style w:type="character" w:customStyle="1" w:styleId="WW8Num55z0">
    <w:name w:val="WW8Num55z0"/>
    <w:rPr>
      <w:rFonts w:hint="default"/>
    </w:rPr>
  </w:style>
  <w:style w:type="character" w:customStyle="1" w:styleId="WW8Num55z1">
    <w:name w:val="WW8Num55z1"/>
    <w:rPr>
      <w:rFonts w:hint="default"/>
      <w:color w:val="auto"/>
      <w:szCs w:val="24"/>
    </w:rPr>
  </w:style>
  <w:style w:type="character" w:customStyle="1" w:styleId="WW8Num56z0">
    <w:name w:val="WW8Num56z0"/>
    <w:rPr>
      <w:rFonts w:eastAsia="Times New Roman" w:hint="default"/>
      <w:szCs w:val="24"/>
      <w:lang w:eastAsia="pl-PL"/>
    </w:rPr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  <w:rPr>
      <w:rFonts w:hint="default"/>
      <w:color w:val="auto"/>
      <w:szCs w:val="24"/>
    </w:rPr>
  </w:style>
  <w:style w:type="character" w:customStyle="1" w:styleId="WW8Num58z0">
    <w:name w:val="WW8Num58z0"/>
    <w:rPr>
      <w:szCs w:val="24"/>
    </w:rPr>
  </w:style>
  <w:style w:type="character" w:customStyle="1" w:styleId="WW8Num59z0">
    <w:name w:val="WW8Num59z0"/>
    <w:rPr>
      <w:szCs w:val="24"/>
    </w:rPr>
  </w:style>
  <w:style w:type="character" w:customStyle="1" w:styleId="WW8Num60z0">
    <w:name w:val="WW8Num60z0"/>
    <w:rPr>
      <w:rFonts w:hint="default"/>
    </w:rPr>
  </w:style>
  <w:style w:type="character" w:customStyle="1" w:styleId="WW8Num60z1">
    <w:name w:val="WW8Num60z1"/>
    <w:rPr>
      <w:rFonts w:eastAsia="Times New Roman" w:hint="default"/>
      <w:color w:val="auto"/>
      <w:szCs w:val="24"/>
      <w:lang w:eastAsia="pl-PL"/>
    </w:rPr>
  </w:style>
  <w:style w:type="character" w:customStyle="1" w:styleId="WW8Num61z0">
    <w:name w:val="WW8Num61z0"/>
    <w:rPr>
      <w:rFonts w:ascii="Times New Roman" w:hAnsi="Times New Roman" w:cs="Times New Roman"/>
      <w:sz w:val="24"/>
    </w:rPr>
  </w:style>
  <w:style w:type="character" w:customStyle="1" w:styleId="WW8Num62z0">
    <w:name w:val="WW8Num62z0"/>
    <w:rPr>
      <w:rFonts w:hint="default"/>
    </w:rPr>
  </w:style>
  <w:style w:type="character" w:customStyle="1" w:styleId="WW8Num63z0">
    <w:name w:val="WW8Num63z0"/>
    <w:rPr>
      <w:rFonts w:eastAsia="Times New Roman" w:hint="default"/>
      <w:szCs w:val="24"/>
      <w:lang w:eastAsia="pl-PL"/>
    </w:rPr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  <w:rPr>
      <w:rFonts w:eastAsia="Times New Roman" w:hint="default"/>
      <w:color w:val="auto"/>
      <w:szCs w:val="24"/>
      <w:lang w:eastAsia="pl-PL"/>
    </w:rPr>
  </w:style>
  <w:style w:type="character" w:customStyle="1" w:styleId="WW8Num65z0">
    <w:name w:val="WW8Num65z0"/>
    <w:rPr>
      <w:rFonts w:eastAsia="Times New Roman" w:hint="default"/>
      <w:bCs/>
      <w:color w:val="auto"/>
      <w:szCs w:val="24"/>
      <w:lang w:eastAsia="pl-PL"/>
    </w:rPr>
  </w:style>
  <w:style w:type="character" w:customStyle="1" w:styleId="WW8Num65z1">
    <w:name w:val="WW8Num65z1"/>
    <w:rPr>
      <w:rFonts w:hint="default"/>
    </w:rPr>
  </w:style>
  <w:style w:type="character" w:customStyle="1" w:styleId="WW8Num66z0">
    <w:name w:val="WW8Num66z0"/>
    <w:rPr>
      <w:rFonts w:hint="default"/>
    </w:rPr>
  </w:style>
  <w:style w:type="character" w:customStyle="1" w:styleId="WW8Num66z1">
    <w:name w:val="WW8Num66z1"/>
    <w:rPr>
      <w:rFonts w:eastAsia="Times New Roman" w:hint="default"/>
      <w:color w:val="auto"/>
      <w:szCs w:val="24"/>
      <w:lang w:eastAsia="pl-PL"/>
    </w:rPr>
  </w:style>
  <w:style w:type="character" w:customStyle="1" w:styleId="WW8Num67z0">
    <w:name w:val="WW8Num67z0"/>
    <w:rPr>
      <w:b w:val="0"/>
      <w:color w:val="auto"/>
    </w:rPr>
  </w:style>
  <w:style w:type="character" w:customStyle="1" w:styleId="WW8Num68z0">
    <w:name w:val="WW8Num68z0"/>
    <w:rPr>
      <w:rFonts w:eastAsia="Times New Roman" w:hint="default"/>
      <w:szCs w:val="24"/>
      <w:lang w:eastAsia="pl-PL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  <w:rPr>
      <w:rFonts w:eastAsia="Times New Roman" w:hint="default"/>
      <w:color w:val="auto"/>
      <w:szCs w:val="24"/>
      <w:lang w:eastAsia="pl-PL"/>
    </w:rPr>
  </w:style>
  <w:style w:type="character" w:customStyle="1" w:styleId="WW8Num70z0">
    <w:name w:val="WW8Num70z0"/>
    <w:rPr>
      <w:rFonts w:eastAsia="Times New Roman" w:hint="default"/>
      <w:szCs w:val="24"/>
      <w:lang w:eastAsia="pl-PL"/>
    </w:rPr>
  </w:style>
  <w:style w:type="character" w:customStyle="1" w:styleId="WW8Num71z0">
    <w:name w:val="WW8Num71z0"/>
    <w:rPr>
      <w:rFonts w:hint="default"/>
    </w:rPr>
  </w:style>
  <w:style w:type="character" w:customStyle="1" w:styleId="WW8Num71z1">
    <w:name w:val="WW8Num71z1"/>
    <w:rPr>
      <w:rFonts w:hint="default"/>
      <w:b w:val="0"/>
      <w:color w:val="auto"/>
      <w:szCs w:val="24"/>
      <w:lang w:eastAsia="pl-PL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  <w:rPr>
      <w:rFonts w:eastAsia="Times New Roman" w:hint="default"/>
      <w:color w:val="auto"/>
      <w:szCs w:val="24"/>
      <w:lang w:eastAsia="pl-PL"/>
    </w:rPr>
  </w:style>
  <w:style w:type="character" w:customStyle="1" w:styleId="WW8Num73z0">
    <w:name w:val="WW8Num73z0"/>
    <w:rPr>
      <w:rFonts w:ascii="Times New Roman" w:hAnsi="Times New Roman" w:cs="Times New Roman" w:hint="default"/>
      <w:w w:val="100"/>
      <w:sz w:val="22"/>
      <w:szCs w:val="22"/>
    </w:rPr>
  </w:style>
  <w:style w:type="character" w:customStyle="1" w:styleId="WW8Num74z0">
    <w:name w:val="WW8Num74z0"/>
    <w:rPr>
      <w:rFonts w:hint="default"/>
    </w:rPr>
  </w:style>
  <w:style w:type="character" w:customStyle="1" w:styleId="WW8Num74z1">
    <w:name w:val="WW8Num74z1"/>
    <w:rPr>
      <w:rFonts w:eastAsia="Times New Roman" w:hint="default"/>
      <w:bCs/>
      <w:color w:val="auto"/>
      <w:szCs w:val="24"/>
      <w:lang w:eastAsia="pl-PL"/>
    </w:rPr>
  </w:style>
  <w:style w:type="character" w:customStyle="1" w:styleId="WW8Num75z0">
    <w:name w:val="WW8Num75z0"/>
    <w:rPr>
      <w:rFonts w:eastAsia="Times New Roman" w:hint="default"/>
      <w:szCs w:val="24"/>
      <w:lang w:eastAsia="pl-PL"/>
    </w:rPr>
  </w:style>
  <w:style w:type="character" w:customStyle="1" w:styleId="WW8Num76z0">
    <w:name w:val="WW8Num76z0"/>
    <w:rPr>
      <w:rFonts w:ascii="Times New Roman" w:hAnsi="Times New Roman" w:cs="Times New Roman"/>
      <w:sz w:val="24"/>
      <w:szCs w:val="24"/>
    </w:rPr>
  </w:style>
  <w:style w:type="character" w:customStyle="1" w:styleId="WW8Num77z0">
    <w:name w:val="WW8Num77z0"/>
    <w:rPr>
      <w:rFonts w:eastAsia="Times New Roman" w:hint="default"/>
      <w:szCs w:val="24"/>
      <w:lang w:eastAsia="pl-PL"/>
    </w:rPr>
  </w:style>
  <w:style w:type="character" w:customStyle="1" w:styleId="WW8Num78z0">
    <w:name w:val="WW8Num78z0"/>
    <w:rPr>
      <w:szCs w:val="24"/>
    </w:rPr>
  </w:style>
  <w:style w:type="character" w:customStyle="1" w:styleId="WW8Num79z0">
    <w:name w:val="WW8Num79z0"/>
    <w:rPr>
      <w:rFonts w:eastAsia="Times New Roman" w:hint="default"/>
      <w:bCs/>
      <w:szCs w:val="24"/>
      <w:lang w:eastAsia="pl-PL"/>
    </w:rPr>
  </w:style>
  <w:style w:type="character" w:customStyle="1" w:styleId="WW8Num80z0">
    <w:name w:val="WW8Num80z0"/>
    <w:rPr>
      <w:rFonts w:hint="default"/>
    </w:rPr>
  </w:style>
  <w:style w:type="character" w:customStyle="1" w:styleId="WW8Num80z1">
    <w:name w:val="WW8Num80z1"/>
    <w:rPr>
      <w:rFonts w:hint="default"/>
      <w:color w:val="auto"/>
      <w:szCs w:val="24"/>
      <w:lang w:eastAsia="ar-SA"/>
    </w:rPr>
  </w:style>
  <w:style w:type="character" w:customStyle="1" w:styleId="WW8Num81z0">
    <w:name w:val="WW8Num81z0"/>
    <w:rPr>
      <w:rFonts w:hint="default"/>
    </w:rPr>
  </w:style>
  <w:style w:type="character" w:customStyle="1" w:styleId="WW8Num81z1">
    <w:name w:val="WW8Num81z1"/>
    <w:rPr>
      <w:rFonts w:hint="default"/>
      <w:color w:val="auto"/>
      <w:szCs w:val="24"/>
    </w:rPr>
  </w:style>
  <w:style w:type="character" w:customStyle="1" w:styleId="WW8Num82z0">
    <w:name w:val="WW8Num82z0"/>
    <w:rPr>
      <w:rFonts w:eastAsia="Times New Roman" w:hint="default"/>
      <w:szCs w:val="24"/>
      <w:lang w:eastAsia="pl-PL"/>
    </w:rPr>
  </w:style>
  <w:style w:type="character" w:customStyle="1" w:styleId="WW8Num83z0">
    <w:name w:val="WW8Num83z0"/>
  </w:style>
  <w:style w:type="character" w:customStyle="1" w:styleId="WW8Num84z0">
    <w:name w:val="WW8Num84z0"/>
    <w:rPr>
      <w:color w:val="auto"/>
      <w:szCs w:val="24"/>
      <w:lang w:eastAsia="pl-PL"/>
    </w:rPr>
  </w:style>
  <w:style w:type="character" w:customStyle="1" w:styleId="WW8Num85z0">
    <w:name w:val="WW8Num85z0"/>
    <w:rPr>
      <w:rFonts w:hint="default"/>
    </w:rPr>
  </w:style>
  <w:style w:type="character" w:customStyle="1" w:styleId="WW8Num85z1">
    <w:name w:val="WW8Num85z1"/>
    <w:rPr>
      <w:rFonts w:hint="default"/>
      <w:color w:val="auto"/>
    </w:rPr>
  </w:style>
  <w:style w:type="character" w:customStyle="1" w:styleId="WW8Num86z0">
    <w:name w:val="WW8Num86z0"/>
    <w:rPr>
      <w:rFonts w:eastAsia="Times New Roman" w:hint="default"/>
      <w:bCs/>
      <w:szCs w:val="24"/>
      <w:lang w:eastAsia="pl-PL"/>
    </w:rPr>
  </w:style>
  <w:style w:type="character" w:customStyle="1" w:styleId="WW8Num87z0">
    <w:name w:val="WW8Num87z0"/>
    <w:rPr>
      <w:rFonts w:hint="default"/>
    </w:rPr>
  </w:style>
  <w:style w:type="character" w:customStyle="1" w:styleId="WW8Num87z1">
    <w:name w:val="WW8Num87z1"/>
    <w:rPr>
      <w:rFonts w:hint="default"/>
      <w:color w:val="auto"/>
    </w:rPr>
  </w:style>
  <w:style w:type="character" w:customStyle="1" w:styleId="WW8Num88z0">
    <w:name w:val="WW8Num88z0"/>
    <w:rPr>
      <w:rFonts w:hint="default"/>
    </w:rPr>
  </w:style>
  <w:style w:type="character" w:customStyle="1" w:styleId="WW8Num89z0">
    <w:name w:val="WW8Num89z0"/>
    <w:rPr>
      <w:rFonts w:hint="default"/>
    </w:rPr>
  </w:style>
  <w:style w:type="character" w:customStyle="1" w:styleId="WW8Num90z0">
    <w:name w:val="WW8Num90z0"/>
    <w:rPr>
      <w:rFonts w:hint="default"/>
    </w:rPr>
  </w:style>
  <w:style w:type="character" w:customStyle="1" w:styleId="WW8Num90z1">
    <w:name w:val="WW8Num90z1"/>
    <w:rPr>
      <w:rFonts w:hint="default"/>
      <w:color w:val="auto"/>
    </w:rPr>
  </w:style>
  <w:style w:type="character" w:customStyle="1" w:styleId="WW8Num91z0">
    <w:name w:val="WW8Num91z0"/>
    <w:rPr>
      <w:rFonts w:hint="default"/>
    </w:rPr>
  </w:style>
  <w:style w:type="character" w:customStyle="1" w:styleId="WW8Num91z1">
    <w:name w:val="WW8Num91z1"/>
    <w:rPr>
      <w:rFonts w:hint="default"/>
      <w:color w:val="auto"/>
      <w:szCs w:val="24"/>
    </w:rPr>
  </w:style>
  <w:style w:type="character" w:customStyle="1" w:styleId="WW8Num92z0">
    <w:name w:val="WW8Num92z0"/>
    <w:rPr>
      <w:rFonts w:hint="default"/>
    </w:rPr>
  </w:style>
  <w:style w:type="character" w:customStyle="1" w:styleId="WW8Num92z1">
    <w:name w:val="WW8Num92z1"/>
    <w:rPr>
      <w:rFonts w:eastAsia="Times New Roman" w:hint="default"/>
      <w:color w:val="auto"/>
      <w:szCs w:val="24"/>
      <w:lang w:eastAsia="pl-PL"/>
    </w:rPr>
  </w:style>
  <w:style w:type="character" w:customStyle="1" w:styleId="WW8Num93z0">
    <w:name w:val="WW8Num93z0"/>
    <w:rPr>
      <w:rFonts w:hint="default"/>
      <w:szCs w:val="24"/>
    </w:rPr>
  </w:style>
  <w:style w:type="character" w:customStyle="1" w:styleId="WW8Num94z0">
    <w:name w:val="WW8Num94z0"/>
    <w:rPr>
      <w:rFonts w:hint="default"/>
    </w:rPr>
  </w:style>
  <w:style w:type="character" w:customStyle="1" w:styleId="WW8Num94z1">
    <w:name w:val="WW8Num94z1"/>
    <w:rPr>
      <w:rFonts w:eastAsia="Times New Roman" w:hint="default"/>
      <w:bCs/>
      <w:color w:val="auto"/>
      <w:szCs w:val="24"/>
      <w:lang w:eastAsia="pl-PL"/>
    </w:rPr>
  </w:style>
  <w:style w:type="character" w:customStyle="1" w:styleId="WW8Num95z0">
    <w:name w:val="WW8Num95z0"/>
    <w:rPr>
      <w:rFonts w:ascii="Times New Roman" w:eastAsia="Times New Roman" w:hAnsi="Times New Roman" w:cs="Times New Roman" w:hint="default"/>
      <w:spacing w:val="-20"/>
      <w:w w:val="100"/>
      <w:sz w:val="24"/>
      <w:szCs w:val="24"/>
    </w:rPr>
  </w:style>
  <w:style w:type="character" w:customStyle="1" w:styleId="WW8Num96z0">
    <w:name w:val="WW8Num96z0"/>
    <w:rPr>
      <w:color w:val="auto"/>
    </w:rPr>
  </w:style>
  <w:style w:type="character" w:customStyle="1" w:styleId="WW8Num97z0">
    <w:name w:val="WW8Num97z0"/>
    <w:rPr>
      <w:rFonts w:eastAsia="Times New Roman" w:hint="default"/>
      <w:szCs w:val="24"/>
      <w:lang w:eastAsia="pl-PL"/>
    </w:rPr>
  </w:style>
  <w:style w:type="character" w:customStyle="1" w:styleId="WW8Num98z0">
    <w:name w:val="WW8Num98z0"/>
    <w:rPr>
      <w:szCs w:val="24"/>
    </w:rPr>
  </w:style>
  <w:style w:type="character" w:customStyle="1" w:styleId="WW8Num99z0">
    <w:name w:val="WW8Num99z0"/>
    <w:rPr>
      <w:szCs w:val="24"/>
    </w:rPr>
  </w:style>
  <w:style w:type="character" w:customStyle="1" w:styleId="WW8Num100z0">
    <w:name w:val="WW8Num100z0"/>
    <w:rPr>
      <w:rFonts w:hint="default"/>
    </w:rPr>
  </w:style>
  <w:style w:type="character" w:customStyle="1" w:styleId="WW8Num100z1">
    <w:name w:val="WW8Num100z1"/>
    <w:rPr>
      <w:rFonts w:eastAsia="Times New Roman" w:hint="default"/>
      <w:color w:val="auto"/>
      <w:szCs w:val="24"/>
      <w:lang w:eastAsia="pl-PL"/>
    </w:rPr>
  </w:style>
  <w:style w:type="character" w:customStyle="1" w:styleId="WW8Num101z0">
    <w:name w:val="WW8Num101z0"/>
    <w:rPr>
      <w:rFonts w:eastAsia="Times New Roman" w:hint="default"/>
      <w:bCs/>
      <w:szCs w:val="24"/>
      <w:lang w:eastAsia="pl-PL"/>
    </w:rPr>
  </w:style>
  <w:style w:type="character" w:customStyle="1" w:styleId="WW8Num102z0">
    <w:name w:val="WW8Num102z0"/>
    <w:rPr>
      <w:rFonts w:hint="default"/>
    </w:rPr>
  </w:style>
  <w:style w:type="character" w:customStyle="1" w:styleId="WW8Num102z1">
    <w:name w:val="WW8Num102z1"/>
    <w:rPr>
      <w:rFonts w:hint="default"/>
      <w:color w:val="auto"/>
      <w:szCs w:val="24"/>
    </w:rPr>
  </w:style>
  <w:style w:type="character" w:customStyle="1" w:styleId="WW8Num103z0">
    <w:name w:val="WW8Num103z0"/>
    <w:rPr>
      <w:rFonts w:ascii="Times New Roman" w:eastAsia="Times New Roman" w:hAnsi="Times New Roman" w:cs="Times New Roman" w:hint="default"/>
      <w:spacing w:val="-14"/>
      <w:sz w:val="24"/>
      <w:szCs w:val="24"/>
      <w:lang w:eastAsia="pl-PL"/>
    </w:rPr>
  </w:style>
  <w:style w:type="character" w:customStyle="1" w:styleId="WW8Num104z0">
    <w:name w:val="WW8Num104z0"/>
    <w:rPr>
      <w:rFonts w:hint="default"/>
    </w:rPr>
  </w:style>
  <w:style w:type="character" w:customStyle="1" w:styleId="WW8Num104z1">
    <w:name w:val="WW8Num104z1"/>
    <w:rPr>
      <w:rFonts w:eastAsia="Times New Roman" w:hint="default"/>
      <w:color w:val="auto"/>
      <w:szCs w:val="24"/>
      <w:lang w:eastAsia="pl-PL"/>
    </w:rPr>
  </w:style>
  <w:style w:type="character" w:customStyle="1" w:styleId="WW8Num105z0">
    <w:name w:val="WW8Num105z0"/>
    <w:rPr>
      <w:rFonts w:eastAsia="Times New Roman" w:hint="default"/>
      <w:bCs/>
      <w:szCs w:val="24"/>
      <w:lang w:eastAsia="pl-PL"/>
    </w:rPr>
  </w:style>
  <w:style w:type="character" w:customStyle="1" w:styleId="WW8Num106z0">
    <w:name w:val="WW8Num106z0"/>
    <w:rPr>
      <w:szCs w:val="24"/>
    </w:rPr>
  </w:style>
  <w:style w:type="character" w:customStyle="1" w:styleId="WW8Num107z0">
    <w:name w:val="WW8Num107z0"/>
    <w:rPr>
      <w:rFonts w:hint="default"/>
      <w:color w:val="auto"/>
      <w:szCs w:val="24"/>
    </w:rPr>
  </w:style>
  <w:style w:type="character" w:customStyle="1" w:styleId="WW8Num107z1">
    <w:name w:val="WW8Num107z1"/>
    <w:rPr>
      <w:rFonts w:hint="default"/>
    </w:rPr>
  </w:style>
  <w:style w:type="character" w:customStyle="1" w:styleId="WW8Num108z0">
    <w:name w:val="WW8Num108z0"/>
    <w:rPr>
      <w:rFonts w:eastAsia="Times New Roman"/>
      <w:szCs w:val="24"/>
      <w:lang w:eastAsia="pl-PL"/>
    </w:rPr>
  </w:style>
  <w:style w:type="character" w:customStyle="1" w:styleId="WW8Num109z0">
    <w:name w:val="WW8Num109z0"/>
  </w:style>
  <w:style w:type="character" w:customStyle="1" w:styleId="WW8Num110z0">
    <w:name w:val="WW8Num110z0"/>
    <w:rPr>
      <w:rFonts w:eastAsia="Times New Roman" w:hint="default"/>
      <w:bCs/>
      <w:szCs w:val="24"/>
      <w:lang w:eastAsia="pl-PL"/>
    </w:rPr>
  </w:style>
  <w:style w:type="character" w:customStyle="1" w:styleId="WW8Num111z0">
    <w:name w:val="WW8Num111z0"/>
    <w:rPr>
      <w:rFonts w:hint="default"/>
    </w:rPr>
  </w:style>
  <w:style w:type="character" w:customStyle="1" w:styleId="WW8Num111z1">
    <w:name w:val="WW8Num111z1"/>
    <w:rPr>
      <w:rFonts w:eastAsia="Times New Roman" w:hint="default"/>
      <w:color w:val="auto"/>
      <w:szCs w:val="24"/>
      <w:lang w:eastAsia="pl-PL"/>
    </w:rPr>
  </w:style>
  <w:style w:type="character" w:customStyle="1" w:styleId="WW8Num112z0">
    <w:name w:val="WW8Num112z0"/>
    <w:rPr>
      <w:rFonts w:eastAsia="Times New Roman" w:hint="default"/>
      <w:szCs w:val="24"/>
      <w:lang w:eastAsia="pl-PL"/>
    </w:rPr>
  </w:style>
  <w:style w:type="character" w:customStyle="1" w:styleId="WW8Num113z0">
    <w:name w:val="WW8Num113z0"/>
    <w:rPr>
      <w:rFonts w:eastAsia="Times New Roman" w:hint="default"/>
      <w:szCs w:val="24"/>
      <w:lang w:eastAsia="pl-PL"/>
    </w:rPr>
  </w:style>
  <w:style w:type="character" w:customStyle="1" w:styleId="WW8Num114z0">
    <w:name w:val="WW8Num114z0"/>
    <w:rPr>
      <w:rFonts w:eastAsia="Times New Roman"/>
      <w:bCs/>
      <w:szCs w:val="24"/>
      <w:lang w:eastAsia="pl-PL"/>
    </w:rPr>
  </w:style>
  <w:style w:type="character" w:customStyle="1" w:styleId="WW8Num115z0">
    <w:name w:val="WW8Num115z0"/>
    <w:rPr>
      <w:rFonts w:eastAsia="Times New Roman" w:hint="default"/>
      <w:szCs w:val="24"/>
      <w:lang w:eastAsia="pl-PL"/>
    </w:rPr>
  </w:style>
  <w:style w:type="character" w:customStyle="1" w:styleId="WW8Num116z0">
    <w:name w:val="WW8Num116z0"/>
    <w:rPr>
      <w:rFonts w:hint="default"/>
    </w:rPr>
  </w:style>
  <w:style w:type="character" w:customStyle="1" w:styleId="WW8Num116z1">
    <w:name w:val="WW8Num116z1"/>
    <w:rPr>
      <w:rFonts w:eastAsia="Times New Roman" w:hint="default"/>
      <w:color w:val="auto"/>
      <w:szCs w:val="24"/>
      <w:lang w:eastAsia="pl-PL"/>
    </w:rPr>
  </w:style>
  <w:style w:type="character" w:customStyle="1" w:styleId="WW8Num117z0">
    <w:name w:val="WW8Num117z0"/>
    <w:rPr>
      <w:rFonts w:hint="default"/>
      <w:szCs w:val="24"/>
    </w:rPr>
  </w:style>
  <w:style w:type="character" w:customStyle="1" w:styleId="WW8Num118z0">
    <w:name w:val="WW8Num118z0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119z0">
    <w:name w:val="WW8Num119z0"/>
    <w:rPr>
      <w:rFonts w:eastAsia="Times New Roman" w:hint="default"/>
      <w:bCs/>
      <w:szCs w:val="24"/>
      <w:lang w:eastAsia="pl-PL"/>
    </w:rPr>
  </w:style>
  <w:style w:type="character" w:customStyle="1" w:styleId="WW8Num120z0">
    <w:name w:val="WW8Num120z0"/>
    <w:rPr>
      <w:szCs w:val="24"/>
    </w:rPr>
  </w:style>
  <w:style w:type="character" w:customStyle="1" w:styleId="WW8Num121z0">
    <w:name w:val="WW8Num121z0"/>
  </w:style>
  <w:style w:type="character" w:customStyle="1" w:styleId="WW8Num122z0">
    <w:name w:val="WW8Num122z0"/>
    <w:rPr>
      <w:rFonts w:eastAsia="Times New Roman" w:hint="default"/>
      <w:szCs w:val="24"/>
      <w:lang w:eastAsia="pl-PL"/>
    </w:rPr>
  </w:style>
  <w:style w:type="character" w:customStyle="1" w:styleId="WW8Num123z0">
    <w:name w:val="WW8Num123z0"/>
    <w:rPr>
      <w:szCs w:val="24"/>
    </w:rPr>
  </w:style>
  <w:style w:type="character" w:customStyle="1" w:styleId="WW8Num124z0">
    <w:name w:val="WW8Num124z0"/>
    <w:rPr>
      <w:rFonts w:eastAsia="Times New Roman"/>
      <w:bCs/>
      <w:szCs w:val="24"/>
      <w:lang w:eastAsia="pl-PL"/>
    </w:rPr>
  </w:style>
  <w:style w:type="character" w:customStyle="1" w:styleId="WW8Num125z0">
    <w:name w:val="WW8Num125z0"/>
    <w:rPr>
      <w:rFonts w:hint="default"/>
    </w:rPr>
  </w:style>
  <w:style w:type="character" w:customStyle="1" w:styleId="WW8Num125z1">
    <w:name w:val="WW8Num125z1"/>
    <w:rPr>
      <w:rFonts w:eastAsia="Times New Roman" w:hint="default"/>
      <w:bCs/>
      <w:color w:val="auto"/>
      <w:szCs w:val="24"/>
      <w:lang w:eastAsia="pl-PL"/>
    </w:rPr>
  </w:style>
  <w:style w:type="character" w:customStyle="1" w:styleId="WW8Num126z0">
    <w:name w:val="WW8Num126z0"/>
    <w:rPr>
      <w:rFonts w:hint="default"/>
    </w:rPr>
  </w:style>
  <w:style w:type="character" w:customStyle="1" w:styleId="WW8Num126z1">
    <w:name w:val="WW8Num126z1"/>
    <w:rPr>
      <w:rFonts w:hint="default"/>
      <w:color w:val="auto"/>
      <w:szCs w:val="24"/>
      <w:lang w:eastAsia="en-US"/>
    </w:rPr>
  </w:style>
  <w:style w:type="character" w:customStyle="1" w:styleId="WW8Num127z0">
    <w:name w:val="WW8Num127z0"/>
    <w:rPr>
      <w:rFonts w:hint="default"/>
    </w:rPr>
  </w:style>
  <w:style w:type="character" w:customStyle="1" w:styleId="WW8Num127z1">
    <w:name w:val="WW8Num127z1"/>
    <w:rPr>
      <w:rFonts w:hint="default"/>
      <w:color w:val="auto"/>
      <w:szCs w:val="24"/>
    </w:rPr>
  </w:style>
  <w:style w:type="character" w:customStyle="1" w:styleId="WW8Num128z0">
    <w:name w:val="WW8Num128z0"/>
    <w:rPr>
      <w:rFonts w:eastAsia="Times New Roman" w:hint="default"/>
      <w:bCs/>
      <w:szCs w:val="24"/>
      <w:lang w:eastAsia="pl-PL"/>
    </w:rPr>
  </w:style>
  <w:style w:type="character" w:customStyle="1" w:styleId="WW8Num129z0">
    <w:name w:val="WW8Num129z0"/>
    <w:rPr>
      <w:rFonts w:hint="default"/>
      <w:szCs w:val="24"/>
    </w:rPr>
  </w:style>
  <w:style w:type="character" w:customStyle="1" w:styleId="WW8Num130z0">
    <w:name w:val="WW8Num130z0"/>
    <w:rPr>
      <w:rFonts w:hint="default"/>
    </w:rPr>
  </w:style>
  <w:style w:type="character" w:customStyle="1" w:styleId="WW8Num130z1">
    <w:name w:val="WW8Num130z1"/>
    <w:rPr>
      <w:rFonts w:hint="default"/>
      <w:color w:val="auto"/>
      <w:szCs w:val="24"/>
    </w:rPr>
  </w:style>
  <w:style w:type="character" w:customStyle="1" w:styleId="WW8Num131z0">
    <w:name w:val="WW8Num131z0"/>
    <w:rPr>
      <w:rFonts w:eastAsia="Times New Roman" w:hint="default"/>
      <w:szCs w:val="24"/>
      <w:lang w:eastAsia="pl-PL"/>
    </w:rPr>
  </w:style>
  <w:style w:type="character" w:customStyle="1" w:styleId="WW8Num132z0">
    <w:name w:val="WW8Num132z0"/>
    <w:rPr>
      <w:rFonts w:hint="default"/>
    </w:rPr>
  </w:style>
  <w:style w:type="character" w:customStyle="1" w:styleId="WW8Num132z1">
    <w:name w:val="WW8Num132z1"/>
    <w:rPr>
      <w:rFonts w:hint="default"/>
      <w:color w:val="auto"/>
      <w:szCs w:val="24"/>
    </w:rPr>
  </w:style>
  <w:style w:type="character" w:customStyle="1" w:styleId="WW8Num133z0">
    <w:name w:val="WW8Num133z0"/>
    <w:rPr>
      <w:rFonts w:hint="default"/>
    </w:rPr>
  </w:style>
  <w:style w:type="character" w:customStyle="1" w:styleId="WW8Num133z1">
    <w:name w:val="WW8Num133z1"/>
    <w:rPr>
      <w:rFonts w:hint="default"/>
      <w:color w:val="auto"/>
    </w:rPr>
  </w:style>
  <w:style w:type="character" w:customStyle="1" w:styleId="WW8Num134z0">
    <w:name w:val="WW8Num134z0"/>
    <w:rPr>
      <w:rFonts w:hint="default"/>
    </w:rPr>
  </w:style>
  <w:style w:type="character" w:customStyle="1" w:styleId="WW8Num134z1">
    <w:name w:val="WW8Num134z1"/>
    <w:rPr>
      <w:rFonts w:hint="default"/>
      <w:color w:val="auto"/>
      <w:szCs w:val="24"/>
    </w:rPr>
  </w:style>
  <w:style w:type="character" w:customStyle="1" w:styleId="WW8Num135z0">
    <w:name w:val="WW8Num135z0"/>
    <w:rPr>
      <w:rFonts w:hint="default"/>
    </w:rPr>
  </w:style>
  <w:style w:type="character" w:customStyle="1" w:styleId="WW8Num135z1">
    <w:name w:val="WW8Num135z1"/>
    <w:rPr>
      <w:rFonts w:eastAsia="Times New Roman" w:hint="default"/>
      <w:color w:val="auto"/>
      <w:szCs w:val="24"/>
      <w:lang w:eastAsia="pl-PL"/>
    </w:rPr>
  </w:style>
  <w:style w:type="character" w:customStyle="1" w:styleId="WW8Num136z0">
    <w:name w:val="WW8Num136z0"/>
    <w:rPr>
      <w:rFonts w:ascii="Times New Roman" w:eastAsia="Times New Roman" w:hAnsi="Times New Roman" w:cs="Times New Roman" w:hint="default"/>
      <w:spacing w:val="0"/>
      <w:w w:val="99"/>
      <w:sz w:val="20"/>
      <w:szCs w:val="20"/>
    </w:rPr>
  </w:style>
  <w:style w:type="character" w:customStyle="1" w:styleId="WW8Num136z1">
    <w:name w:val="WW8Num136z1"/>
    <w:rPr>
      <w:rFonts w:ascii="Calibri" w:eastAsia="Times New Roman" w:hAnsi="Calibri" w:cs="Calibri" w:hint="default"/>
      <w:w w:val="100"/>
      <w:sz w:val="22"/>
      <w:szCs w:val="22"/>
    </w:rPr>
  </w:style>
  <w:style w:type="character" w:customStyle="1" w:styleId="WW8Num136z2">
    <w:name w:val="WW8Num136z2"/>
    <w:rPr>
      <w:rFonts w:ascii="Times New Roman" w:hAnsi="Times New Roman" w:cs="Times New Roman" w:hint="default"/>
      <w:spacing w:val="-1"/>
      <w:w w:val="100"/>
      <w:sz w:val="24"/>
    </w:rPr>
  </w:style>
  <w:style w:type="character" w:customStyle="1" w:styleId="WW8Num136z3">
    <w:name w:val="WW8Num136z3"/>
    <w:rPr>
      <w:rFonts w:ascii="Liberation Serif" w:hAnsi="Liberation Serif" w:cs="Liberation Serif" w:hint="default"/>
    </w:rPr>
  </w:style>
  <w:style w:type="character" w:customStyle="1" w:styleId="WW8Num137z0">
    <w:name w:val="WW8Num137z0"/>
    <w:rPr>
      <w:rFonts w:eastAsia="Times New Roman" w:hint="default"/>
      <w:b w:val="0"/>
      <w:bCs/>
      <w:szCs w:val="24"/>
      <w:lang w:eastAsia="pl-PL"/>
    </w:rPr>
  </w:style>
  <w:style w:type="character" w:customStyle="1" w:styleId="WW8Num137z2">
    <w:name w:val="WW8Num137z2"/>
    <w:rPr>
      <w:rFonts w:hint="default"/>
    </w:rPr>
  </w:style>
  <w:style w:type="character" w:customStyle="1" w:styleId="WW8Num138z0">
    <w:name w:val="WW8Num138z0"/>
    <w:rPr>
      <w:rFonts w:hint="default"/>
    </w:rPr>
  </w:style>
  <w:style w:type="character" w:customStyle="1" w:styleId="WW8Num138z1">
    <w:name w:val="WW8Num138z1"/>
    <w:rPr>
      <w:rFonts w:hint="default"/>
      <w:color w:val="auto"/>
      <w:szCs w:val="24"/>
    </w:rPr>
  </w:style>
  <w:style w:type="character" w:customStyle="1" w:styleId="WW8Num139z0">
    <w:name w:val="WW8Num139z0"/>
    <w:rPr>
      <w:rFonts w:hint="default"/>
    </w:rPr>
  </w:style>
  <w:style w:type="character" w:customStyle="1" w:styleId="WW8Num139z1">
    <w:name w:val="WW8Num139z1"/>
    <w:rPr>
      <w:rFonts w:hint="default"/>
      <w:color w:val="auto"/>
    </w:rPr>
  </w:style>
  <w:style w:type="character" w:customStyle="1" w:styleId="WW8Num140z0">
    <w:name w:val="WW8Num140z0"/>
    <w:rPr>
      <w:rFonts w:eastAsia="Times New Roman" w:hint="default"/>
      <w:bCs/>
      <w:szCs w:val="24"/>
      <w:lang w:eastAsia="pl-PL"/>
    </w:rPr>
  </w:style>
  <w:style w:type="character" w:customStyle="1" w:styleId="WW8Num141z0">
    <w:name w:val="WW8Num141z0"/>
    <w:rPr>
      <w:szCs w:val="24"/>
    </w:rPr>
  </w:style>
  <w:style w:type="character" w:customStyle="1" w:styleId="WW8Num142z0">
    <w:name w:val="WW8Num142z0"/>
    <w:rPr>
      <w:rFonts w:hint="default"/>
    </w:rPr>
  </w:style>
  <w:style w:type="character" w:customStyle="1" w:styleId="WW8Num142z1">
    <w:name w:val="WW8Num142z1"/>
    <w:rPr>
      <w:rFonts w:hint="default"/>
      <w:color w:val="auto"/>
      <w:szCs w:val="24"/>
      <w:lang w:eastAsia="en-US"/>
    </w:rPr>
  </w:style>
  <w:style w:type="character" w:customStyle="1" w:styleId="WW8Num143z0">
    <w:name w:val="WW8Num143z0"/>
    <w:rPr>
      <w:rFonts w:hint="default"/>
    </w:rPr>
  </w:style>
  <w:style w:type="character" w:customStyle="1" w:styleId="WW8Num143z1">
    <w:name w:val="WW8Num143z1"/>
    <w:rPr>
      <w:rFonts w:hint="default"/>
      <w:color w:val="auto"/>
      <w:szCs w:val="24"/>
      <w:lang w:eastAsia="pl-PL"/>
    </w:rPr>
  </w:style>
  <w:style w:type="character" w:customStyle="1" w:styleId="WW8Num144z0">
    <w:name w:val="WW8Num144z0"/>
    <w:rPr>
      <w:szCs w:val="24"/>
    </w:rPr>
  </w:style>
  <w:style w:type="character" w:customStyle="1" w:styleId="WW8Num145z0">
    <w:name w:val="WW8Num145z0"/>
    <w:rPr>
      <w:rFonts w:eastAsia="Times New Roman" w:hint="default"/>
      <w:szCs w:val="24"/>
      <w:lang w:eastAsia="pl-PL"/>
    </w:rPr>
  </w:style>
  <w:style w:type="character" w:customStyle="1" w:styleId="WW8Num146z0">
    <w:name w:val="WW8Num146z0"/>
    <w:rPr>
      <w:rFonts w:eastAsia="Times New Roman" w:hint="default"/>
      <w:color w:val="000000"/>
      <w:szCs w:val="24"/>
      <w:lang w:eastAsia="pl-PL"/>
    </w:rPr>
  </w:style>
  <w:style w:type="character" w:customStyle="1" w:styleId="WW8Num147z0">
    <w:name w:val="WW8Num147z0"/>
    <w:rPr>
      <w:rFonts w:hint="default"/>
    </w:rPr>
  </w:style>
  <w:style w:type="character" w:customStyle="1" w:styleId="WW8Num147z1">
    <w:name w:val="WW8Num147z1"/>
    <w:rPr>
      <w:rFonts w:hint="default"/>
      <w:color w:val="auto"/>
      <w:szCs w:val="24"/>
    </w:rPr>
  </w:style>
  <w:style w:type="character" w:customStyle="1" w:styleId="WW8Num148z0">
    <w:name w:val="WW8Num148z0"/>
    <w:rPr>
      <w:rFonts w:hint="default"/>
    </w:rPr>
  </w:style>
  <w:style w:type="character" w:customStyle="1" w:styleId="WW8Num148z1">
    <w:name w:val="WW8Num148z1"/>
    <w:rPr>
      <w:rFonts w:hint="default"/>
      <w:color w:val="auto"/>
    </w:rPr>
  </w:style>
  <w:style w:type="character" w:customStyle="1" w:styleId="WW8Num149z0">
    <w:name w:val="WW8Num149z0"/>
    <w:rPr>
      <w:rFonts w:eastAsia="Times New Roman" w:hint="default"/>
      <w:bCs/>
      <w:szCs w:val="24"/>
      <w:lang w:eastAsia="pl-PL"/>
    </w:rPr>
  </w:style>
  <w:style w:type="character" w:customStyle="1" w:styleId="WW8Num150z0">
    <w:name w:val="WW8Num150z0"/>
    <w:rPr>
      <w:rFonts w:hint="default"/>
    </w:rPr>
  </w:style>
  <w:style w:type="character" w:customStyle="1" w:styleId="WW8Num150z1">
    <w:name w:val="WW8Num150z1"/>
    <w:rPr>
      <w:rFonts w:hint="default"/>
      <w:color w:val="auto"/>
      <w:szCs w:val="24"/>
    </w:rPr>
  </w:style>
  <w:style w:type="character" w:customStyle="1" w:styleId="WW8Num151z0">
    <w:name w:val="WW8Num151z0"/>
    <w:rPr>
      <w:rFonts w:eastAsia="Times New Roman" w:hint="default"/>
      <w:color w:val="auto"/>
      <w:szCs w:val="24"/>
      <w:lang w:eastAsia="pl-PL"/>
    </w:rPr>
  </w:style>
  <w:style w:type="character" w:customStyle="1" w:styleId="WW8Num151z1">
    <w:name w:val="WW8Num151z1"/>
    <w:rPr>
      <w:rFonts w:hint="default"/>
    </w:rPr>
  </w:style>
  <w:style w:type="character" w:customStyle="1" w:styleId="WW8Num152z0">
    <w:name w:val="WW8Num152z0"/>
    <w:rPr>
      <w:rFonts w:ascii="Times New Roman" w:eastAsia="Times New Roman" w:hAnsi="Times New Roman" w:cs="Times New Roman" w:hint="default"/>
      <w:w w:val="100"/>
      <w:sz w:val="22"/>
      <w:szCs w:val="22"/>
    </w:rPr>
  </w:style>
  <w:style w:type="character" w:customStyle="1" w:styleId="WW8Num152z1">
    <w:name w:val="WW8Num152z1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152z2">
    <w:name w:val="WW8Num152z2"/>
    <w:rPr>
      <w:rFonts w:ascii="Liberation Serif" w:hAnsi="Liberation Serif" w:cs="Liberation Serif" w:hint="default"/>
    </w:rPr>
  </w:style>
  <w:style w:type="character" w:customStyle="1" w:styleId="WW8Num153z0">
    <w:name w:val="WW8Num153z0"/>
    <w:rPr>
      <w:rFonts w:ascii="Times New Roman" w:eastAsia="Calibri" w:hAnsi="Times New Roman" w:cs="Times New Roman" w:hint="default"/>
      <w:szCs w:val="24"/>
    </w:rPr>
  </w:style>
  <w:style w:type="character" w:customStyle="1" w:styleId="WW8Num153z1">
    <w:name w:val="WW8Num153z1"/>
    <w:rPr>
      <w:rFonts w:hint="default"/>
    </w:rPr>
  </w:style>
  <w:style w:type="character" w:customStyle="1" w:styleId="WW8Num154z0">
    <w:name w:val="WW8Num154z0"/>
    <w:rPr>
      <w:rFonts w:hint="default"/>
      <w:color w:val="auto"/>
      <w:szCs w:val="24"/>
    </w:rPr>
  </w:style>
  <w:style w:type="character" w:customStyle="1" w:styleId="WW8Num154z1">
    <w:name w:val="WW8Num154z1"/>
    <w:rPr>
      <w:rFonts w:ascii="Times New Roman" w:eastAsia="Calibri" w:hAnsi="Times New Roman" w:cs="Times New Roman"/>
    </w:rPr>
  </w:style>
  <w:style w:type="character" w:customStyle="1" w:styleId="WW8Num154z2">
    <w:name w:val="WW8Num154z2"/>
    <w:rPr>
      <w:rFonts w:hint="default"/>
    </w:rPr>
  </w:style>
  <w:style w:type="character" w:customStyle="1" w:styleId="WW8Num155z0">
    <w:name w:val="WW8Num155z0"/>
    <w:rPr>
      <w:rFonts w:eastAsia="Times New Roman" w:hint="default"/>
      <w:bCs/>
      <w:szCs w:val="24"/>
      <w:lang w:eastAsia="pl-PL"/>
    </w:rPr>
  </w:style>
  <w:style w:type="character" w:customStyle="1" w:styleId="WW8Num156z0">
    <w:name w:val="WW8Num156z0"/>
  </w:style>
  <w:style w:type="character" w:customStyle="1" w:styleId="WW8Num157z0">
    <w:name w:val="WW8Num157z0"/>
    <w:rPr>
      <w:rFonts w:hint="default"/>
    </w:rPr>
  </w:style>
  <w:style w:type="character" w:customStyle="1" w:styleId="WW8Num157z1">
    <w:name w:val="WW8Num157z1"/>
    <w:rPr>
      <w:rFonts w:hint="default"/>
      <w:color w:val="auto"/>
      <w:szCs w:val="24"/>
    </w:rPr>
  </w:style>
  <w:style w:type="character" w:customStyle="1" w:styleId="WW8Num158z0">
    <w:name w:val="WW8Num158z0"/>
    <w:rPr>
      <w:rFonts w:hint="default"/>
    </w:rPr>
  </w:style>
  <w:style w:type="character" w:customStyle="1" w:styleId="WW8Num158z1">
    <w:name w:val="WW8Num158z1"/>
    <w:rPr>
      <w:rFonts w:hint="default"/>
      <w:color w:val="auto"/>
      <w:szCs w:val="24"/>
      <w:lang w:eastAsia="en-US"/>
    </w:rPr>
  </w:style>
  <w:style w:type="character" w:customStyle="1" w:styleId="WW8Num159z0">
    <w:name w:val="WW8Num159z0"/>
    <w:rPr>
      <w:rFonts w:hint="default"/>
    </w:rPr>
  </w:style>
  <w:style w:type="character" w:customStyle="1" w:styleId="WW8Num159z1">
    <w:name w:val="WW8Num159z1"/>
    <w:rPr>
      <w:rFonts w:eastAsia="Times New Roman" w:hint="default"/>
      <w:color w:val="auto"/>
      <w:spacing w:val="-2"/>
      <w:szCs w:val="24"/>
      <w:lang w:eastAsia="pl-PL"/>
    </w:rPr>
  </w:style>
  <w:style w:type="character" w:customStyle="1" w:styleId="WW8Num160z0">
    <w:name w:val="WW8Num160z0"/>
    <w:rPr>
      <w:szCs w:val="24"/>
    </w:rPr>
  </w:style>
  <w:style w:type="character" w:customStyle="1" w:styleId="WW8Num161z0">
    <w:name w:val="WW8Num161z0"/>
    <w:rPr>
      <w:rFonts w:eastAsia="Times New Roman" w:hint="default"/>
      <w:szCs w:val="24"/>
      <w:lang w:eastAsia="pl-PL"/>
    </w:rPr>
  </w:style>
  <w:style w:type="character" w:customStyle="1" w:styleId="WW8Num162z0">
    <w:name w:val="WW8Num162z0"/>
    <w:rPr>
      <w:rFonts w:eastAsia="Times New Roman" w:hint="default"/>
      <w:szCs w:val="24"/>
      <w:lang w:eastAsia="pl-PL"/>
    </w:rPr>
  </w:style>
  <w:style w:type="character" w:customStyle="1" w:styleId="WW8Num163z0">
    <w:name w:val="WW8Num163z0"/>
    <w:rPr>
      <w:rFonts w:eastAsia="Calibri" w:hint="default"/>
      <w:color w:val="000000"/>
      <w:lang w:eastAsia="pl-PL"/>
    </w:rPr>
  </w:style>
  <w:style w:type="character" w:customStyle="1" w:styleId="WW8Num164z0">
    <w:name w:val="WW8Num164z0"/>
    <w:rPr>
      <w:rFonts w:eastAsia="Times New Roman" w:hint="default"/>
      <w:szCs w:val="24"/>
      <w:lang w:eastAsia="pl-PL"/>
    </w:rPr>
  </w:style>
  <w:style w:type="character" w:customStyle="1" w:styleId="WW8Num165z0">
    <w:name w:val="WW8Num165z0"/>
    <w:rPr>
      <w:rFonts w:hint="default"/>
    </w:rPr>
  </w:style>
  <w:style w:type="character" w:customStyle="1" w:styleId="WW8Num165z1">
    <w:name w:val="WW8Num165z1"/>
    <w:rPr>
      <w:rFonts w:hint="default"/>
      <w:color w:val="auto"/>
    </w:rPr>
  </w:style>
  <w:style w:type="character" w:customStyle="1" w:styleId="WW8Num166z0">
    <w:name w:val="WW8Num166z0"/>
    <w:rPr>
      <w:b w:val="0"/>
      <w:szCs w:val="24"/>
      <w:lang w:val="x-none"/>
    </w:rPr>
  </w:style>
  <w:style w:type="character" w:customStyle="1" w:styleId="WW8Num167z0">
    <w:name w:val="WW8Num167z0"/>
    <w:rPr>
      <w:rFonts w:hint="default"/>
    </w:rPr>
  </w:style>
  <w:style w:type="character" w:customStyle="1" w:styleId="WW8Num167z1">
    <w:name w:val="WW8Num167z1"/>
    <w:rPr>
      <w:rFonts w:eastAsia="Times New Roman" w:hint="default"/>
      <w:color w:val="auto"/>
      <w:szCs w:val="24"/>
      <w:lang w:eastAsia="pl-PL"/>
    </w:rPr>
  </w:style>
  <w:style w:type="character" w:customStyle="1" w:styleId="WW8Num168z0">
    <w:name w:val="WW8Num168z0"/>
    <w:rPr>
      <w:rFonts w:eastAsia="Times New Roman" w:hint="default"/>
      <w:bCs/>
      <w:szCs w:val="24"/>
      <w:lang w:eastAsia="pl-PL"/>
    </w:rPr>
  </w:style>
  <w:style w:type="character" w:customStyle="1" w:styleId="WW8Num169z0">
    <w:name w:val="WW8Num169z0"/>
    <w:rPr>
      <w:rFonts w:eastAsia="Times New Roman" w:hint="default"/>
      <w:bCs/>
      <w:szCs w:val="24"/>
      <w:lang w:eastAsia="pl-PL"/>
    </w:rPr>
  </w:style>
  <w:style w:type="character" w:customStyle="1" w:styleId="WW8Num170z0">
    <w:name w:val="WW8Num170z0"/>
    <w:rPr>
      <w:rFonts w:hint="default"/>
    </w:rPr>
  </w:style>
  <w:style w:type="character" w:customStyle="1" w:styleId="WW8Num170z1">
    <w:name w:val="WW8Num170z1"/>
    <w:rPr>
      <w:rFonts w:eastAsia="Times New Roman" w:hint="default"/>
      <w:bCs/>
      <w:color w:val="auto"/>
      <w:szCs w:val="24"/>
      <w:lang w:eastAsia="pl-PL"/>
    </w:rPr>
  </w:style>
  <w:style w:type="character" w:customStyle="1" w:styleId="WW8Num171z0">
    <w:name w:val="WW8Num171z0"/>
    <w:rPr>
      <w:rFonts w:eastAsia="Times New Roman" w:hint="default"/>
      <w:bCs/>
      <w:szCs w:val="24"/>
      <w:lang w:eastAsia="pl-PL"/>
    </w:rPr>
  </w:style>
  <w:style w:type="character" w:customStyle="1" w:styleId="WW8Num172z0">
    <w:name w:val="WW8Num172z0"/>
    <w:rPr>
      <w:rFonts w:eastAsia="Times New Roman" w:hint="default"/>
      <w:bCs/>
      <w:szCs w:val="24"/>
      <w:lang w:eastAsia="pl-PL"/>
    </w:rPr>
  </w:style>
  <w:style w:type="character" w:customStyle="1" w:styleId="WW8Num173z0">
    <w:name w:val="WW8Num173z0"/>
    <w:rPr>
      <w:rFonts w:hint="default"/>
    </w:rPr>
  </w:style>
  <w:style w:type="character" w:customStyle="1" w:styleId="WW8Num173z1">
    <w:name w:val="WW8Num173z1"/>
    <w:rPr>
      <w:rFonts w:hint="default"/>
      <w:color w:val="auto"/>
    </w:rPr>
  </w:style>
  <w:style w:type="character" w:customStyle="1" w:styleId="WW8Num174z0">
    <w:name w:val="WW8Num174z0"/>
    <w:rPr>
      <w:rFonts w:eastAsia="Times New Roman" w:hint="default"/>
      <w:bCs/>
      <w:szCs w:val="24"/>
      <w:lang w:eastAsia="pl-PL"/>
    </w:rPr>
  </w:style>
  <w:style w:type="character" w:customStyle="1" w:styleId="WW8Num175z0">
    <w:name w:val="WW8Num175z0"/>
    <w:rPr>
      <w:szCs w:val="24"/>
    </w:rPr>
  </w:style>
  <w:style w:type="character" w:customStyle="1" w:styleId="WW8Num176z0">
    <w:name w:val="WW8Num176z0"/>
    <w:rPr>
      <w:rFonts w:hint="default"/>
    </w:rPr>
  </w:style>
  <w:style w:type="character" w:customStyle="1" w:styleId="WW8Num177z0">
    <w:name w:val="WW8Num177z0"/>
    <w:rPr>
      <w:rFonts w:eastAsia="Times New Roman" w:hint="default"/>
      <w:szCs w:val="24"/>
      <w:lang w:eastAsia="pl-PL"/>
    </w:rPr>
  </w:style>
  <w:style w:type="character" w:customStyle="1" w:styleId="WW8Num178z0">
    <w:name w:val="WW8Num178z0"/>
    <w:rPr>
      <w:rFonts w:hint="default"/>
      <w:szCs w:val="24"/>
    </w:rPr>
  </w:style>
  <w:style w:type="character" w:customStyle="1" w:styleId="WW8Num179z0">
    <w:name w:val="WW8Num179z0"/>
    <w:rPr>
      <w:rFonts w:hint="default"/>
      <w:szCs w:val="24"/>
    </w:rPr>
  </w:style>
  <w:style w:type="character" w:customStyle="1" w:styleId="WW8Num180z0">
    <w:name w:val="WW8Num180z0"/>
    <w:rPr>
      <w:szCs w:val="24"/>
    </w:rPr>
  </w:style>
  <w:style w:type="character" w:customStyle="1" w:styleId="WW8Num181z0">
    <w:name w:val="WW8Num181z0"/>
    <w:rPr>
      <w:rFonts w:hint="default"/>
    </w:rPr>
  </w:style>
  <w:style w:type="character" w:customStyle="1" w:styleId="WW8Num181z1">
    <w:name w:val="WW8Num181z1"/>
    <w:rPr>
      <w:rFonts w:eastAsia="Times New Roman" w:hint="default"/>
      <w:bCs/>
      <w:color w:val="auto"/>
      <w:szCs w:val="24"/>
      <w:lang w:eastAsia="pl-PL"/>
    </w:rPr>
  </w:style>
  <w:style w:type="character" w:customStyle="1" w:styleId="WW8Num182z0">
    <w:name w:val="WW8Num182z0"/>
  </w:style>
  <w:style w:type="character" w:customStyle="1" w:styleId="WW8Num183z0">
    <w:name w:val="WW8Num183z0"/>
    <w:rPr>
      <w:rFonts w:eastAsia="Times New Roman" w:hint="default"/>
      <w:bCs/>
      <w:szCs w:val="24"/>
      <w:lang w:eastAsia="pl-PL"/>
    </w:rPr>
  </w:style>
  <w:style w:type="character" w:customStyle="1" w:styleId="WW8Num184z0">
    <w:name w:val="WW8Num184z0"/>
    <w:rPr>
      <w:rFonts w:hint="default"/>
    </w:rPr>
  </w:style>
  <w:style w:type="character" w:customStyle="1" w:styleId="WW8Num184z1">
    <w:name w:val="WW8Num184z1"/>
    <w:rPr>
      <w:rFonts w:hint="default"/>
      <w:color w:val="auto"/>
    </w:rPr>
  </w:style>
  <w:style w:type="character" w:customStyle="1" w:styleId="WW8Num185z0">
    <w:name w:val="WW8Num185z0"/>
    <w:rPr>
      <w:rFonts w:eastAsia="Times New Roman" w:hint="default"/>
      <w:szCs w:val="24"/>
      <w:lang w:eastAsia="pl-PL"/>
    </w:rPr>
  </w:style>
  <w:style w:type="character" w:customStyle="1" w:styleId="WW8Num186z0">
    <w:name w:val="WW8Num186z0"/>
    <w:rPr>
      <w:rFonts w:hint="default"/>
      <w:szCs w:val="24"/>
      <w:lang w:eastAsia="en-US"/>
    </w:rPr>
  </w:style>
  <w:style w:type="character" w:customStyle="1" w:styleId="WW8Num186z1">
    <w:name w:val="WW8Num186z1"/>
    <w:rPr>
      <w:rFonts w:hint="default"/>
      <w:color w:val="auto"/>
    </w:rPr>
  </w:style>
  <w:style w:type="character" w:customStyle="1" w:styleId="WW8Num187z0">
    <w:name w:val="WW8Num187z0"/>
    <w:rPr>
      <w:rFonts w:hint="default"/>
    </w:rPr>
  </w:style>
  <w:style w:type="character" w:customStyle="1" w:styleId="WW8Num187z1">
    <w:name w:val="WW8Num187z1"/>
    <w:rPr>
      <w:rFonts w:eastAsia="Times New Roman" w:hint="default"/>
      <w:color w:val="auto"/>
      <w:szCs w:val="24"/>
      <w:lang w:eastAsia="pl-PL"/>
    </w:rPr>
  </w:style>
  <w:style w:type="character" w:customStyle="1" w:styleId="WW8Num188z0">
    <w:name w:val="WW8Num188z0"/>
    <w:rPr>
      <w:rFonts w:eastAsia="Times New Roman" w:hint="default"/>
      <w:bCs/>
      <w:szCs w:val="24"/>
      <w:lang w:eastAsia="pl-PL"/>
    </w:rPr>
  </w:style>
  <w:style w:type="character" w:customStyle="1" w:styleId="WW8Num189z0">
    <w:name w:val="WW8Num189z0"/>
    <w:rPr>
      <w:rFonts w:eastAsia="Times New Roman" w:hint="default"/>
      <w:szCs w:val="24"/>
      <w:lang w:eastAsia="pl-PL"/>
    </w:rPr>
  </w:style>
  <w:style w:type="character" w:customStyle="1" w:styleId="WW8Num190z0">
    <w:name w:val="WW8Num190z0"/>
    <w:rPr>
      <w:rFonts w:hint="default"/>
    </w:rPr>
  </w:style>
  <w:style w:type="character" w:customStyle="1" w:styleId="WW8Num190z1">
    <w:name w:val="WW8Num190z1"/>
    <w:rPr>
      <w:rFonts w:hint="default"/>
      <w:color w:val="auto"/>
      <w:szCs w:val="24"/>
    </w:rPr>
  </w:style>
  <w:style w:type="character" w:customStyle="1" w:styleId="WW8Num191z0">
    <w:name w:val="WW8Num191z0"/>
    <w:rPr>
      <w:rFonts w:hint="default"/>
    </w:rPr>
  </w:style>
  <w:style w:type="character" w:customStyle="1" w:styleId="WW8Num191z1">
    <w:name w:val="WW8Num191z1"/>
    <w:rPr>
      <w:rFonts w:hint="default"/>
      <w:color w:val="auto"/>
    </w:rPr>
  </w:style>
  <w:style w:type="character" w:customStyle="1" w:styleId="WW8Num192z0">
    <w:name w:val="WW8Num192z0"/>
    <w:rPr>
      <w:rFonts w:eastAsia="Times New Roman" w:hint="default"/>
      <w:bCs/>
      <w:szCs w:val="24"/>
      <w:lang w:eastAsia="pl-PL"/>
    </w:rPr>
  </w:style>
  <w:style w:type="character" w:customStyle="1" w:styleId="WW8Num193z0">
    <w:name w:val="WW8Num193z0"/>
    <w:rPr>
      <w:rFonts w:hint="default"/>
    </w:rPr>
  </w:style>
  <w:style w:type="character" w:customStyle="1" w:styleId="WW8Num193z1">
    <w:name w:val="WW8Num193z1"/>
    <w:rPr>
      <w:rFonts w:eastAsia="Times New Roman" w:hint="default"/>
      <w:bCs/>
      <w:color w:val="auto"/>
      <w:szCs w:val="24"/>
      <w:lang w:eastAsia="en-US"/>
    </w:rPr>
  </w:style>
  <w:style w:type="character" w:customStyle="1" w:styleId="WW8Num194z0">
    <w:name w:val="WW8Num194z0"/>
    <w:rPr>
      <w:rFonts w:hint="default"/>
    </w:rPr>
  </w:style>
  <w:style w:type="character" w:customStyle="1" w:styleId="WW8Num194z1">
    <w:name w:val="WW8Num194z1"/>
    <w:rPr>
      <w:rFonts w:hint="default"/>
      <w:color w:val="auto"/>
      <w:szCs w:val="24"/>
    </w:rPr>
  </w:style>
  <w:style w:type="character" w:customStyle="1" w:styleId="WW8Num195z0">
    <w:name w:val="WW8Num195z0"/>
    <w:rPr>
      <w:rFonts w:hint="default"/>
    </w:rPr>
  </w:style>
  <w:style w:type="character" w:customStyle="1" w:styleId="WW8Num195z1">
    <w:name w:val="WW8Num195z1"/>
    <w:rPr>
      <w:rFonts w:hint="default"/>
      <w:color w:val="auto"/>
      <w:szCs w:val="24"/>
    </w:rPr>
  </w:style>
  <w:style w:type="character" w:customStyle="1" w:styleId="WW8Num196z0">
    <w:name w:val="WW8Num196z0"/>
    <w:rPr>
      <w:rFonts w:eastAsia="Times New Roman"/>
      <w:bCs/>
      <w:kern w:val="1"/>
      <w:szCs w:val="24"/>
      <w:lang w:eastAsia="pl-PL"/>
    </w:rPr>
  </w:style>
  <w:style w:type="character" w:customStyle="1" w:styleId="WW8Num197z0">
    <w:name w:val="WW8Num197z0"/>
    <w:rPr>
      <w:rFonts w:eastAsia="Calibri" w:hint="default"/>
      <w:color w:val="000000"/>
      <w:lang w:eastAsia="pl-PL"/>
    </w:rPr>
  </w:style>
  <w:style w:type="character" w:customStyle="1" w:styleId="WW8Num198z0">
    <w:name w:val="WW8Num198z0"/>
    <w:rPr>
      <w:rFonts w:eastAsia="Times New Roman" w:hint="default"/>
      <w:color w:val="000000"/>
      <w:szCs w:val="24"/>
      <w:lang w:eastAsia="pl-PL"/>
    </w:rPr>
  </w:style>
  <w:style w:type="character" w:customStyle="1" w:styleId="WW8Num199z0">
    <w:name w:val="WW8Num199z0"/>
  </w:style>
  <w:style w:type="character" w:customStyle="1" w:styleId="WW8Num199z1">
    <w:name w:val="WW8Num199z1"/>
  </w:style>
  <w:style w:type="character" w:customStyle="1" w:styleId="WW8Num199z2">
    <w:name w:val="WW8Num199z2"/>
  </w:style>
  <w:style w:type="character" w:customStyle="1" w:styleId="WW8Num199z3">
    <w:name w:val="WW8Num199z3"/>
  </w:style>
  <w:style w:type="character" w:customStyle="1" w:styleId="WW8Num199z4">
    <w:name w:val="WW8Num199z4"/>
  </w:style>
  <w:style w:type="character" w:customStyle="1" w:styleId="WW8Num199z5">
    <w:name w:val="WW8Num199z5"/>
  </w:style>
  <w:style w:type="character" w:customStyle="1" w:styleId="WW8Num199z6">
    <w:name w:val="WW8Num199z6"/>
  </w:style>
  <w:style w:type="character" w:customStyle="1" w:styleId="WW8Num199z7">
    <w:name w:val="WW8Num199z7"/>
  </w:style>
  <w:style w:type="character" w:customStyle="1" w:styleId="WW8Num199z8">
    <w:name w:val="WW8Num199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8z1">
    <w:name w:val="WW8Num28z1"/>
    <w:rPr>
      <w:rFonts w:hint="default"/>
      <w:color w:val="auto"/>
      <w:szCs w:val="24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eastAsia="Times New Roman" w:hint="default"/>
      <w:color w:val="auto"/>
      <w:szCs w:val="24"/>
      <w:lang w:eastAsia="pl-P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2z1">
    <w:name w:val="WW8Num42z1"/>
    <w:rPr>
      <w:rFonts w:eastAsia="Times New Roman" w:hint="default"/>
      <w:color w:val="auto"/>
      <w:szCs w:val="24"/>
      <w:lang w:eastAsia="pl-PL"/>
    </w:rPr>
  </w:style>
  <w:style w:type="character" w:customStyle="1" w:styleId="WW8Num44z1">
    <w:name w:val="WW8Num44z1"/>
    <w:rPr>
      <w:rFonts w:eastAsia="Times New Roman" w:hint="default"/>
      <w:bCs/>
      <w:color w:val="auto"/>
      <w:szCs w:val="24"/>
      <w:lang w:eastAsia="pl-PL"/>
    </w:rPr>
  </w:style>
  <w:style w:type="character" w:customStyle="1" w:styleId="WW8Num45z1">
    <w:name w:val="WW8Num45z1"/>
    <w:rPr>
      <w:rFonts w:eastAsia="Times New Roman" w:hint="default"/>
      <w:color w:val="auto"/>
      <w:szCs w:val="24"/>
      <w:lang w:eastAsia="pl-PL"/>
    </w:rPr>
  </w:style>
  <w:style w:type="character" w:customStyle="1" w:styleId="WW8Num46z1">
    <w:name w:val="WW8Num46z1"/>
    <w:rPr>
      <w:rFonts w:hint="default"/>
      <w:color w:val="auto"/>
      <w:szCs w:val="24"/>
    </w:rPr>
  </w:style>
  <w:style w:type="character" w:customStyle="1" w:styleId="WW8Num54z1">
    <w:name w:val="WW8Num54z1"/>
    <w:rPr>
      <w:rFonts w:hint="default"/>
    </w:rPr>
  </w:style>
  <w:style w:type="character" w:customStyle="1" w:styleId="WW8Num56z1">
    <w:name w:val="WW8Num56z1"/>
    <w:rPr>
      <w:rFonts w:hint="default"/>
      <w:color w:val="auto"/>
      <w:szCs w:val="24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1">
    <w:name w:val="WW8Num59z1"/>
    <w:rPr>
      <w:rFonts w:eastAsia="Times New Roman" w:hint="default"/>
      <w:bCs/>
      <w:color w:val="auto"/>
      <w:szCs w:val="24"/>
      <w:lang w:eastAsia="pl-PL"/>
    </w:rPr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73z1">
    <w:name w:val="WW8Num73z1"/>
    <w:rPr>
      <w:rFonts w:hint="default"/>
      <w:color w:val="auto"/>
      <w:szCs w:val="24"/>
    </w:rPr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1">
    <w:name w:val="WW8Num76z1"/>
    <w:rPr>
      <w:rFonts w:eastAsia="Times New Roman" w:hint="default"/>
      <w:color w:val="auto"/>
      <w:szCs w:val="24"/>
      <w:lang w:eastAsia="pl-PL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82z1">
    <w:name w:val="WW8Num82z1"/>
    <w:rPr>
      <w:rFonts w:eastAsia="Times New Roman" w:hint="default"/>
      <w:color w:val="auto"/>
      <w:szCs w:val="24"/>
      <w:lang w:eastAsia="pl-PL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8z1">
    <w:name w:val="WW8Num88z1"/>
    <w:rPr>
      <w:rFonts w:eastAsia="Times New Roman" w:hint="default"/>
      <w:color w:val="auto"/>
      <w:szCs w:val="24"/>
      <w:lang w:eastAsia="pl-PL"/>
    </w:rPr>
  </w:style>
  <w:style w:type="character" w:customStyle="1" w:styleId="WW8Num89z1">
    <w:name w:val="WW8Num89z1"/>
    <w:rPr>
      <w:rFonts w:cs="Times New Roman"/>
    </w:rPr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6z1">
    <w:name w:val="WW8Num96z1"/>
    <w:rPr>
      <w:rFonts w:hint="default"/>
      <w:color w:val="auto"/>
      <w:szCs w:val="24"/>
      <w:lang w:eastAsia="ar-SA"/>
    </w:rPr>
  </w:style>
  <w:style w:type="character" w:customStyle="1" w:styleId="WW8Num97z1">
    <w:name w:val="WW8Num97z1"/>
    <w:rPr>
      <w:rFonts w:hint="default"/>
      <w:color w:val="auto"/>
      <w:szCs w:val="24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1">
    <w:name w:val="WW8Num101z1"/>
    <w:rPr>
      <w:rFonts w:hint="default"/>
      <w:color w:val="auto"/>
    </w:rPr>
  </w:style>
  <w:style w:type="character" w:customStyle="1" w:styleId="WW8Num103z1">
    <w:name w:val="WW8Num103z1"/>
    <w:rPr>
      <w:rFonts w:hint="default"/>
      <w:color w:val="auto"/>
    </w:rPr>
  </w:style>
  <w:style w:type="character" w:customStyle="1" w:styleId="WW8Num106z1">
    <w:name w:val="WW8Num106z1"/>
    <w:rPr>
      <w:rFonts w:hint="default"/>
      <w:color w:val="auto"/>
    </w:rPr>
  </w:style>
  <w:style w:type="character" w:customStyle="1" w:styleId="WW8Num108z1">
    <w:name w:val="WW8Num108z1"/>
    <w:rPr>
      <w:rFonts w:eastAsia="Times New Roman" w:hint="default"/>
      <w:color w:val="auto"/>
      <w:szCs w:val="24"/>
      <w:lang w:eastAsia="pl-PL"/>
    </w:rPr>
  </w:style>
  <w:style w:type="character" w:customStyle="1" w:styleId="WW8Num112z1">
    <w:name w:val="WW8Num112z1"/>
    <w:rPr>
      <w:rFonts w:hint="default"/>
    </w:rPr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5z1">
    <w:name w:val="WW8Num115z1"/>
  </w:style>
  <w:style w:type="character" w:customStyle="1" w:styleId="WW8Num115z2">
    <w:name w:val="WW8Num115z2"/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116z2">
    <w:name w:val="WW8Num116z2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1">
    <w:name w:val="WW8Num117z1"/>
    <w:rPr>
      <w:rFonts w:eastAsia="Times New Roman" w:hint="default"/>
      <w:color w:val="auto"/>
      <w:szCs w:val="24"/>
      <w:lang w:eastAsia="pl-PL"/>
    </w:rPr>
  </w:style>
  <w:style w:type="character" w:customStyle="1" w:styleId="WW8Num119z1">
    <w:name w:val="WW8Num119z1"/>
    <w:rPr>
      <w:rFonts w:hint="default"/>
      <w:color w:val="auto"/>
      <w:szCs w:val="24"/>
    </w:rPr>
  </w:style>
  <w:style w:type="character" w:customStyle="1" w:styleId="WW8Num121z1">
    <w:name w:val="WW8Num121z1"/>
    <w:rPr>
      <w:rFonts w:eastAsia="Times New Roman" w:hint="default"/>
      <w:color w:val="auto"/>
      <w:szCs w:val="24"/>
      <w:lang w:eastAsia="pl-PL"/>
    </w:rPr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1">
    <w:name w:val="WW8Num124z1"/>
    <w:rPr>
      <w:rFonts w:hint="default"/>
    </w:rPr>
  </w:style>
  <w:style w:type="character" w:customStyle="1" w:styleId="WW8Num125z2">
    <w:name w:val="WW8Num125z2"/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2">
    <w:name w:val="WW8Num126z2"/>
  </w:style>
  <w:style w:type="character" w:customStyle="1" w:styleId="WW8Num126z3">
    <w:name w:val="WW8Num126z3"/>
  </w:style>
  <w:style w:type="character" w:customStyle="1" w:styleId="WW8Num126z4">
    <w:name w:val="WW8Num126z4"/>
  </w:style>
  <w:style w:type="character" w:customStyle="1" w:styleId="WW8Num126z5">
    <w:name w:val="WW8Num126z5"/>
  </w:style>
  <w:style w:type="character" w:customStyle="1" w:styleId="WW8Num126z6">
    <w:name w:val="WW8Num126z6"/>
  </w:style>
  <w:style w:type="character" w:customStyle="1" w:styleId="WW8Num126z7">
    <w:name w:val="WW8Num126z7"/>
  </w:style>
  <w:style w:type="character" w:customStyle="1" w:styleId="WW8Num126z8">
    <w:name w:val="WW8Num126z8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9z1">
    <w:name w:val="WW8Num129z1"/>
    <w:rPr>
      <w:rFonts w:eastAsia="Times New Roman" w:hint="default"/>
      <w:color w:val="auto"/>
      <w:szCs w:val="24"/>
      <w:lang w:eastAsia="pl-PL"/>
    </w:rPr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8z2">
    <w:name w:val="WW8Num138z2"/>
  </w:style>
  <w:style w:type="character" w:customStyle="1" w:styleId="WW8Num138z3">
    <w:name w:val="WW8Num138z3"/>
  </w:style>
  <w:style w:type="character" w:customStyle="1" w:styleId="WW8Num138z4">
    <w:name w:val="WW8Num138z4"/>
  </w:style>
  <w:style w:type="character" w:customStyle="1" w:styleId="WW8Num138z5">
    <w:name w:val="WW8Num138z5"/>
  </w:style>
  <w:style w:type="character" w:customStyle="1" w:styleId="WW8Num138z6">
    <w:name w:val="WW8Num138z6"/>
  </w:style>
  <w:style w:type="character" w:customStyle="1" w:styleId="WW8Num138z7">
    <w:name w:val="WW8Num138z7"/>
  </w:style>
  <w:style w:type="character" w:customStyle="1" w:styleId="WW8Num138z8">
    <w:name w:val="WW8Num138z8"/>
  </w:style>
  <w:style w:type="character" w:customStyle="1" w:styleId="WW8Num139z2">
    <w:name w:val="WW8Num139z2"/>
  </w:style>
  <w:style w:type="character" w:customStyle="1" w:styleId="WW8Num139z3">
    <w:name w:val="WW8Num139z3"/>
  </w:style>
  <w:style w:type="character" w:customStyle="1" w:styleId="WW8Num139z4">
    <w:name w:val="WW8Num139z4"/>
  </w:style>
  <w:style w:type="character" w:customStyle="1" w:styleId="WW8Num139z5">
    <w:name w:val="WW8Num139z5"/>
  </w:style>
  <w:style w:type="character" w:customStyle="1" w:styleId="WW8Num139z6">
    <w:name w:val="WW8Num139z6"/>
  </w:style>
  <w:style w:type="character" w:customStyle="1" w:styleId="WW8Num139z7">
    <w:name w:val="WW8Num139z7"/>
  </w:style>
  <w:style w:type="character" w:customStyle="1" w:styleId="WW8Num139z8">
    <w:name w:val="WW8Num139z8"/>
  </w:style>
  <w:style w:type="character" w:customStyle="1" w:styleId="WW8Num141z1">
    <w:name w:val="WW8Num141z1"/>
  </w:style>
  <w:style w:type="character" w:customStyle="1" w:styleId="WW8Num141z2">
    <w:name w:val="WW8Num141z2"/>
  </w:style>
  <w:style w:type="character" w:customStyle="1" w:styleId="WW8Num141z3">
    <w:name w:val="WW8Num141z3"/>
  </w:style>
  <w:style w:type="character" w:customStyle="1" w:styleId="WW8Num141z4">
    <w:name w:val="WW8Num141z4"/>
  </w:style>
  <w:style w:type="character" w:customStyle="1" w:styleId="WW8Num141z5">
    <w:name w:val="WW8Num141z5"/>
  </w:style>
  <w:style w:type="character" w:customStyle="1" w:styleId="WW8Num141z6">
    <w:name w:val="WW8Num141z6"/>
  </w:style>
  <w:style w:type="character" w:customStyle="1" w:styleId="WW8Num141z7">
    <w:name w:val="WW8Num141z7"/>
  </w:style>
  <w:style w:type="character" w:customStyle="1" w:styleId="WW8Num141z8">
    <w:name w:val="WW8Num141z8"/>
  </w:style>
  <w:style w:type="character" w:customStyle="1" w:styleId="WW8Num142z2">
    <w:name w:val="WW8Num142z2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44z1">
    <w:name w:val="WW8Num144z1"/>
    <w:rPr>
      <w:rFonts w:hint="default"/>
      <w:color w:val="auto"/>
      <w:szCs w:val="24"/>
      <w:lang w:eastAsia="en-US"/>
    </w:rPr>
  </w:style>
  <w:style w:type="character" w:customStyle="1" w:styleId="WW8Num145z1">
    <w:name w:val="WW8Num145z1"/>
    <w:rPr>
      <w:rFonts w:hint="default"/>
      <w:color w:val="auto"/>
      <w:szCs w:val="24"/>
    </w:rPr>
  </w:style>
  <w:style w:type="character" w:customStyle="1" w:styleId="WW8Num148z2">
    <w:name w:val="WW8Num148z2"/>
  </w:style>
  <w:style w:type="character" w:customStyle="1" w:styleId="WW8Num148z3">
    <w:name w:val="WW8Num148z3"/>
  </w:style>
  <w:style w:type="character" w:customStyle="1" w:styleId="WW8Num148z4">
    <w:name w:val="WW8Num148z4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1">
    <w:name w:val="WW8Num149z1"/>
    <w:rPr>
      <w:rFonts w:hint="default"/>
      <w:color w:val="auto"/>
      <w:szCs w:val="24"/>
    </w:rPr>
  </w:style>
  <w:style w:type="character" w:customStyle="1" w:styleId="WW8Num155z1">
    <w:name w:val="WW8Num155z1"/>
    <w:rPr>
      <w:rFonts w:ascii="Calibri" w:eastAsia="Times New Roman" w:hAnsi="Calibri" w:cs="Calibri" w:hint="default"/>
      <w:w w:val="100"/>
      <w:sz w:val="22"/>
      <w:szCs w:val="22"/>
    </w:rPr>
  </w:style>
  <w:style w:type="character" w:customStyle="1" w:styleId="WW8Num155z2">
    <w:name w:val="WW8Num155z2"/>
    <w:rPr>
      <w:rFonts w:ascii="Times New Roman" w:hAnsi="Times New Roman" w:cs="Times New Roman" w:hint="default"/>
      <w:spacing w:val="-1"/>
      <w:w w:val="100"/>
      <w:sz w:val="24"/>
    </w:rPr>
  </w:style>
  <w:style w:type="character" w:customStyle="1" w:styleId="WW8Num155z3">
    <w:name w:val="WW8Num155z3"/>
    <w:rPr>
      <w:rFonts w:hint="default"/>
    </w:rPr>
  </w:style>
  <w:style w:type="character" w:customStyle="1" w:styleId="WW8Num156z2">
    <w:name w:val="WW8Num156z2"/>
    <w:rPr>
      <w:rFonts w:hint="default"/>
    </w:rPr>
  </w:style>
  <w:style w:type="character" w:customStyle="1" w:styleId="WW8Num160z1">
    <w:name w:val="WW8Num160z1"/>
  </w:style>
  <w:style w:type="character" w:customStyle="1" w:styleId="WW8Num160z2">
    <w:name w:val="WW8Num160z2"/>
  </w:style>
  <w:style w:type="character" w:customStyle="1" w:styleId="WW8Num160z3">
    <w:name w:val="WW8Num160z3"/>
  </w:style>
  <w:style w:type="character" w:customStyle="1" w:styleId="WW8Num160z4">
    <w:name w:val="WW8Num160z4"/>
  </w:style>
  <w:style w:type="character" w:customStyle="1" w:styleId="WW8Num160z5">
    <w:name w:val="WW8Num160z5"/>
  </w:style>
  <w:style w:type="character" w:customStyle="1" w:styleId="WW8Num160z6">
    <w:name w:val="WW8Num160z6"/>
  </w:style>
  <w:style w:type="character" w:customStyle="1" w:styleId="WW8Num160z7">
    <w:name w:val="WW8Num160z7"/>
  </w:style>
  <w:style w:type="character" w:customStyle="1" w:styleId="WW8Num160z8">
    <w:name w:val="WW8Num160z8"/>
  </w:style>
  <w:style w:type="character" w:customStyle="1" w:styleId="WW8Num161z1">
    <w:name w:val="WW8Num161z1"/>
    <w:rPr>
      <w:rFonts w:hint="default"/>
      <w:color w:val="auto"/>
      <w:szCs w:val="24"/>
      <w:lang w:eastAsia="en-US"/>
    </w:rPr>
  </w:style>
  <w:style w:type="character" w:customStyle="1" w:styleId="WW8Num162z1">
    <w:name w:val="WW8Num162z1"/>
    <w:rPr>
      <w:rFonts w:hint="default"/>
      <w:color w:val="auto"/>
      <w:szCs w:val="24"/>
    </w:rPr>
  </w:style>
  <w:style w:type="character" w:customStyle="1" w:styleId="WW8Num163z1">
    <w:name w:val="WW8Num163z1"/>
  </w:style>
  <w:style w:type="character" w:customStyle="1" w:styleId="WW8Num163z2">
    <w:name w:val="WW8Num163z2"/>
  </w:style>
  <w:style w:type="character" w:customStyle="1" w:styleId="WW8Num163z3">
    <w:name w:val="WW8Num163z3"/>
  </w:style>
  <w:style w:type="character" w:customStyle="1" w:styleId="WW8Num163z4">
    <w:name w:val="WW8Num163z4"/>
  </w:style>
  <w:style w:type="character" w:customStyle="1" w:styleId="WW8Num163z5">
    <w:name w:val="WW8Num163z5"/>
  </w:style>
  <w:style w:type="character" w:customStyle="1" w:styleId="WW8Num163z6">
    <w:name w:val="WW8Num163z6"/>
  </w:style>
  <w:style w:type="character" w:customStyle="1" w:styleId="WW8Num163z7">
    <w:name w:val="WW8Num163z7"/>
  </w:style>
  <w:style w:type="character" w:customStyle="1" w:styleId="WW8Num163z8">
    <w:name w:val="WW8Num163z8"/>
  </w:style>
  <w:style w:type="character" w:customStyle="1" w:styleId="WW8Num166z1">
    <w:name w:val="WW8Num166z1"/>
    <w:rPr>
      <w:rFonts w:hint="default"/>
      <w:color w:val="auto"/>
      <w:szCs w:val="24"/>
    </w:rPr>
  </w:style>
  <w:style w:type="character" w:customStyle="1" w:styleId="WW8Num169z1">
    <w:name w:val="WW8Num169z1"/>
    <w:rPr>
      <w:rFonts w:hint="default"/>
      <w:color w:val="auto"/>
      <w:szCs w:val="24"/>
    </w:rPr>
  </w:style>
  <w:style w:type="character" w:customStyle="1" w:styleId="WW8Num171z1">
    <w:name w:val="WW8Num171z1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171z2">
    <w:name w:val="WW8Num171z2"/>
    <w:rPr>
      <w:rFonts w:hint="default"/>
    </w:rPr>
  </w:style>
  <w:style w:type="character" w:customStyle="1" w:styleId="WW8Num172z1">
    <w:name w:val="WW8Num172z1"/>
    <w:rPr>
      <w:rFonts w:hint="default"/>
    </w:rPr>
  </w:style>
  <w:style w:type="character" w:customStyle="1" w:styleId="WW8Num173z2">
    <w:name w:val="WW8Num173z2"/>
    <w:rPr>
      <w:rFonts w:hint="default"/>
    </w:rPr>
  </w:style>
  <w:style w:type="character" w:customStyle="1" w:styleId="WW8Num175z1">
    <w:name w:val="WW8Num175z1"/>
  </w:style>
  <w:style w:type="character" w:customStyle="1" w:styleId="WW8Num175z2">
    <w:name w:val="WW8Num175z2"/>
  </w:style>
  <w:style w:type="character" w:customStyle="1" w:styleId="WW8Num175z3">
    <w:name w:val="WW8Num175z3"/>
  </w:style>
  <w:style w:type="character" w:customStyle="1" w:styleId="WW8Num175z4">
    <w:name w:val="WW8Num175z4"/>
  </w:style>
  <w:style w:type="character" w:customStyle="1" w:styleId="WW8Num175z5">
    <w:name w:val="WW8Num175z5"/>
  </w:style>
  <w:style w:type="character" w:customStyle="1" w:styleId="WW8Num175z6">
    <w:name w:val="WW8Num175z6"/>
  </w:style>
  <w:style w:type="character" w:customStyle="1" w:styleId="WW8Num175z7">
    <w:name w:val="WW8Num175z7"/>
  </w:style>
  <w:style w:type="character" w:customStyle="1" w:styleId="WW8Num175z8">
    <w:name w:val="WW8Num175z8"/>
  </w:style>
  <w:style w:type="character" w:customStyle="1" w:styleId="WW8Num176z1">
    <w:name w:val="WW8Num176z1"/>
    <w:rPr>
      <w:rFonts w:hint="default"/>
      <w:color w:val="auto"/>
      <w:szCs w:val="24"/>
    </w:rPr>
  </w:style>
  <w:style w:type="character" w:customStyle="1" w:styleId="WW8Num177z1">
    <w:name w:val="WW8Num177z1"/>
    <w:rPr>
      <w:rFonts w:hint="default"/>
      <w:color w:val="auto"/>
      <w:szCs w:val="24"/>
      <w:lang w:eastAsia="en-US"/>
    </w:rPr>
  </w:style>
  <w:style w:type="character" w:customStyle="1" w:styleId="WW8Num178z1">
    <w:name w:val="WW8Num178z1"/>
    <w:rPr>
      <w:rFonts w:eastAsia="Times New Roman" w:hint="default"/>
      <w:color w:val="auto"/>
      <w:spacing w:val="-2"/>
      <w:szCs w:val="24"/>
      <w:lang w:eastAsia="pl-PL"/>
    </w:rPr>
  </w:style>
  <w:style w:type="character" w:customStyle="1" w:styleId="WW8Num179z1">
    <w:name w:val="WW8Num179z1"/>
  </w:style>
  <w:style w:type="character" w:customStyle="1" w:styleId="WW8Num179z2">
    <w:name w:val="WW8Num179z2"/>
  </w:style>
  <w:style w:type="character" w:customStyle="1" w:styleId="WW8Num179z3">
    <w:name w:val="WW8Num179z3"/>
  </w:style>
  <w:style w:type="character" w:customStyle="1" w:styleId="WW8Num179z4">
    <w:name w:val="WW8Num179z4"/>
  </w:style>
  <w:style w:type="character" w:customStyle="1" w:styleId="WW8Num179z5">
    <w:name w:val="WW8Num179z5"/>
  </w:style>
  <w:style w:type="character" w:customStyle="1" w:styleId="WW8Num179z6">
    <w:name w:val="WW8Num179z6"/>
  </w:style>
  <w:style w:type="character" w:customStyle="1" w:styleId="WW8Num179z7">
    <w:name w:val="WW8Num179z7"/>
  </w:style>
  <w:style w:type="character" w:customStyle="1" w:styleId="WW8Num179z8">
    <w:name w:val="WW8Num179z8"/>
  </w:style>
  <w:style w:type="character" w:customStyle="1" w:styleId="WW8Num185z1">
    <w:name w:val="WW8Num185z1"/>
  </w:style>
  <w:style w:type="character" w:customStyle="1" w:styleId="WW8Num185z2">
    <w:name w:val="WW8Num185z2"/>
  </w:style>
  <w:style w:type="character" w:customStyle="1" w:styleId="WW8Num185z3">
    <w:name w:val="WW8Num185z3"/>
  </w:style>
  <w:style w:type="character" w:customStyle="1" w:styleId="WW8Num185z4">
    <w:name w:val="WW8Num185z4"/>
  </w:style>
  <w:style w:type="character" w:customStyle="1" w:styleId="WW8Num185z5">
    <w:name w:val="WW8Num185z5"/>
  </w:style>
  <w:style w:type="character" w:customStyle="1" w:styleId="WW8Num185z6">
    <w:name w:val="WW8Num185z6"/>
  </w:style>
  <w:style w:type="character" w:customStyle="1" w:styleId="WW8Num185z7">
    <w:name w:val="WW8Num185z7"/>
  </w:style>
  <w:style w:type="character" w:customStyle="1" w:styleId="WW8Num185z8">
    <w:name w:val="WW8Num185z8"/>
  </w:style>
  <w:style w:type="character" w:customStyle="1" w:styleId="WW8Num189z1">
    <w:name w:val="WW8Num189z1"/>
    <w:rPr>
      <w:rFonts w:eastAsia="Times New Roman" w:hint="default"/>
      <w:bCs/>
      <w:color w:val="auto"/>
      <w:szCs w:val="24"/>
      <w:lang w:eastAsia="pl-PL"/>
    </w:rPr>
  </w:style>
  <w:style w:type="character" w:customStyle="1" w:styleId="WW8Num192z1">
    <w:name w:val="WW8Num192z1"/>
    <w:rPr>
      <w:rFonts w:hint="default"/>
      <w:color w:val="auto"/>
    </w:rPr>
  </w:style>
  <w:style w:type="character" w:customStyle="1" w:styleId="WW8Num194z2">
    <w:name w:val="WW8Num194z2"/>
  </w:style>
  <w:style w:type="character" w:customStyle="1" w:styleId="WW8Num194z3">
    <w:name w:val="WW8Num194z3"/>
  </w:style>
  <w:style w:type="character" w:customStyle="1" w:styleId="WW8Num194z4">
    <w:name w:val="WW8Num194z4"/>
  </w:style>
  <w:style w:type="character" w:customStyle="1" w:styleId="WW8Num194z5">
    <w:name w:val="WW8Num194z5"/>
  </w:style>
  <w:style w:type="character" w:customStyle="1" w:styleId="WW8Num194z6">
    <w:name w:val="WW8Num194z6"/>
  </w:style>
  <w:style w:type="character" w:customStyle="1" w:styleId="WW8Num194z7">
    <w:name w:val="WW8Num194z7"/>
  </w:style>
  <w:style w:type="character" w:customStyle="1" w:styleId="WW8Num194z8">
    <w:name w:val="WW8Num194z8"/>
  </w:style>
  <w:style w:type="character" w:customStyle="1" w:styleId="WW8Num200z0">
    <w:name w:val="WW8Num200z0"/>
    <w:rPr>
      <w:rFonts w:hint="default"/>
    </w:rPr>
  </w:style>
  <w:style w:type="character" w:customStyle="1" w:styleId="WW8Num200z1">
    <w:name w:val="WW8Num200z1"/>
    <w:rPr>
      <w:rFonts w:eastAsia="Times New Roman" w:hint="default"/>
      <w:bCs/>
      <w:color w:val="auto"/>
      <w:szCs w:val="24"/>
      <w:lang w:eastAsia="pl-PL"/>
    </w:rPr>
  </w:style>
  <w:style w:type="character" w:customStyle="1" w:styleId="WW8Num201z0">
    <w:name w:val="WW8Num201z0"/>
  </w:style>
  <w:style w:type="character" w:customStyle="1" w:styleId="WW8Num201z1">
    <w:name w:val="WW8Num201z1"/>
  </w:style>
  <w:style w:type="character" w:customStyle="1" w:styleId="WW8Num201z2">
    <w:name w:val="WW8Num201z2"/>
  </w:style>
  <w:style w:type="character" w:customStyle="1" w:styleId="WW8Num201z3">
    <w:name w:val="WW8Num201z3"/>
  </w:style>
  <w:style w:type="character" w:customStyle="1" w:styleId="WW8Num201z4">
    <w:name w:val="WW8Num201z4"/>
  </w:style>
  <w:style w:type="character" w:customStyle="1" w:styleId="WW8Num201z5">
    <w:name w:val="WW8Num201z5"/>
  </w:style>
  <w:style w:type="character" w:customStyle="1" w:styleId="WW8Num201z6">
    <w:name w:val="WW8Num201z6"/>
  </w:style>
  <w:style w:type="character" w:customStyle="1" w:styleId="WW8Num201z7">
    <w:name w:val="WW8Num201z7"/>
  </w:style>
  <w:style w:type="character" w:customStyle="1" w:styleId="WW8Num201z8">
    <w:name w:val="WW8Num201z8"/>
  </w:style>
  <w:style w:type="character" w:customStyle="1" w:styleId="WW8Num202z0">
    <w:name w:val="WW8Num202z0"/>
    <w:rPr>
      <w:rFonts w:eastAsia="Times New Roman" w:hint="default"/>
      <w:bCs/>
      <w:szCs w:val="24"/>
      <w:lang w:eastAsia="pl-PL"/>
    </w:rPr>
  </w:style>
  <w:style w:type="character" w:customStyle="1" w:styleId="WW8Num203z0">
    <w:name w:val="WW8Num203z0"/>
    <w:rPr>
      <w:rFonts w:hint="default"/>
    </w:rPr>
  </w:style>
  <w:style w:type="character" w:customStyle="1" w:styleId="WW8Num203z1">
    <w:name w:val="WW8Num203z1"/>
    <w:rPr>
      <w:rFonts w:hint="default"/>
      <w:color w:val="auto"/>
    </w:rPr>
  </w:style>
  <w:style w:type="character" w:customStyle="1" w:styleId="WW8Num204z0">
    <w:name w:val="WW8Num204z0"/>
    <w:rPr>
      <w:rFonts w:eastAsia="Times New Roman" w:hint="default"/>
      <w:szCs w:val="24"/>
      <w:lang w:eastAsia="pl-PL"/>
    </w:rPr>
  </w:style>
  <w:style w:type="character" w:customStyle="1" w:styleId="WW8Num205z0">
    <w:name w:val="WW8Num205z0"/>
    <w:rPr>
      <w:rFonts w:hint="default"/>
      <w:szCs w:val="24"/>
      <w:lang w:eastAsia="en-US"/>
    </w:rPr>
  </w:style>
  <w:style w:type="character" w:customStyle="1" w:styleId="WW8Num205z1">
    <w:name w:val="WW8Num205z1"/>
    <w:rPr>
      <w:rFonts w:hint="default"/>
      <w:color w:val="auto"/>
    </w:rPr>
  </w:style>
  <w:style w:type="character" w:customStyle="1" w:styleId="WW8Num206z0">
    <w:name w:val="WW8Num206z0"/>
    <w:rPr>
      <w:rFonts w:hint="default"/>
    </w:rPr>
  </w:style>
  <w:style w:type="character" w:customStyle="1" w:styleId="WW8Num206z1">
    <w:name w:val="WW8Num206z1"/>
    <w:rPr>
      <w:rFonts w:eastAsia="Times New Roman" w:hint="default"/>
      <w:color w:val="auto"/>
      <w:szCs w:val="24"/>
      <w:lang w:eastAsia="pl-PL"/>
    </w:rPr>
  </w:style>
  <w:style w:type="character" w:customStyle="1" w:styleId="WW8Num207z0">
    <w:name w:val="WW8Num207z0"/>
    <w:rPr>
      <w:rFonts w:eastAsia="Times New Roman" w:hint="default"/>
      <w:bCs/>
      <w:szCs w:val="24"/>
      <w:lang w:eastAsia="pl-PL"/>
    </w:rPr>
  </w:style>
  <w:style w:type="character" w:customStyle="1" w:styleId="WW8Num208z0">
    <w:name w:val="WW8Num208z0"/>
    <w:rPr>
      <w:rFonts w:eastAsia="Times New Roman" w:hint="default"/>
      <w:szCs w:val="24"/>
      <w:lang w:eastAsia="pl-PL"/>
    </w:rPr>
  </w:style>
  <w:style w:type="character" w:customStyle="1" w:styleId="WW8Num209z0">
    <w:name w:val="WW8Num209z0"/>
    <w:rPr>
      <w:rFonts w:hint="default"/>
    </w:rPr>
  </w:style>
  <w:style w:type="character" w:customStyle="1" w:styleId="WW8Num209z1">
    <w:name w:val="WW8Num209z1"/>
    <w:rPr>
      <w:rFonts w:hint="default"/>
      <w:color w:val="auto"/>
      <w:szCs w:val="24"/>
    </w:rPr>
  </w:style>
  <w:style w:type="character" w:customStyle="1" w:styleId="WW8Num210z0">
    <w:name w:val="WW8Num210z0"/>
    <w:rPr>
      <w:rFonts w:hint="default"/>
    </w:rPr>
  </w:style>
  <w:style w:type="character" w:customStyle="1" w:styleId="WW8Num210z1">
    <w:name w:val="WW8Num210z1"/>
    <w:rPr>
      <w:rFonts w:hint="default"/>
      <w:color w:val="auto"/>
    </w:rPr>
  </w:style>
  <w:style w:type="character" w:customStyle="1" w:styleId="WW8Num211z0">
    <w:name w:val="WW8Num211z0"/>
    <w:rPr>
      <w:rFonts w:eastAsia="Times New Roman" w:hint="default"/>
      <w:bCs/>
      <w:szCs w:val="24"/>
      <w:lang w:eastAsia="pl-PL"/>
    </w:rPr>
  </w:style>
  <w:style w:type="character" w:customStyle="1" w:styleId="WW8Num212z0">
    <w:name w:val="WW8Num212z0"/>
    <w:rPr>
      <w:rFonts w:hint="default"/>
    </w:rPr>
  </w:style>
  <w:style w:type="character" w:customStyle="1" w:styleId="WW8Num212z1">
    <w:name w:val="WW8Num212z1"/>
    <w:rPr>
      <w:rFonts w:eastAsia="Times New Roman" w:hint="default"/>
      <w:bCs/>
      <w:color w:val="auto"/>
      <w:szCs w:val="24"/>
      <w:lang w:eastAsia="en-US"/>
    </w:rPr>
  </w:style>
  <w:style w:type="character" w:customStyle="1" w:styleId="WW8Num213z0">
    <w:name w:val="WW8Num213z0"/>
    <w:rPr>
      <w:rFonts w:hint="default"/>
    </w:rPr>
  </w:style>
  <w:style w:type="character" w:customStyle="1" w:styleId="WW8Num213z1">
    <w:name w:val="WW8Num213z1"/>
    <w:rPr>
      <w:rFonts w:hint="default"/>
      <w:color w:val="auto"/>
      <w:szCs w:val="24"/>
    </w:rPr>
  </w:style>
  <w:style w:type="character" w:customStyle="1" w:styleId="WW8Num214z0">
    <w:name w:val="WW8Num214z0"/>
    <w:rPr>
      <w:rFonts w:hint="default"/>
    </w:rPr>
  </w:style>
  <w:style w:type="character" w:customStyle="1" w:styleId="WW8Num214z1">
    <w:name w:val="WW8Num214z1"/>
    <w:rPr>
      <w:rFonts w:hint="default"/>
      <w:color w:val="auto"/>
      <w:szCs w:val="24"/>
    </w:rPr>
  </w:style>
  <w:style w:type="character" w:customStyle="1" w:styleId="WW8Num215z0">
    <w:name w:val="WW8Num215z0"/>
    <w:rPr>
      <w:rFonts w:eastAsia="Times New Roman"/>
      <w:bCs/>
      <w:kern w:val="1"/>
      <w:szCs w:val="24"/>
      <w:lang w:eastAsia="pl-PL"/>
    </w:rPr>
  </w:style>
  <w:style w:type="character" w:customStyle="1" w:styleId="WW8Num215z1">
    <w:name w:val="WW8Num215z1"/>
    <w:rPr>
      <w:rFonts w:ascii="Symbol" w:eastAsia="Times New Roman" w:hAnsi="Symbol" w:cs="Times New Roman" w:hint="default"/>
    </w:rPr>
  </w:style>
  <w:style w:type="character" w:customStyle="1" w:styleId="WW8Num215z2">
    <w:name w:val="WW8Num215z2"/>
  </w:style>
  <w:style w:type="character" w:customStyle="1" w:styleId="WW8Num215z3">
    <w:name w:val="WW8Num215z3"/>
  </w:style>
  <w:style w:type="character" w:customStyle="1" w:styleId="WW8Num215z4">
    <w:name w:val="WW8Num215z4"/>
  </w:style>
  <w:style w:type="character" w:customStyle="1" w:styleId="WW8Num215z5">
    <w:name w:val="WW8Num215z5"/>
  </w:style>
  <w:style w:type="character" w:customStyle="1" w:styleId="WW8Num215z6">
    <w:name w:val="WW8Num215z6"/>
  </w:style>
  <w:style w:type="character" w:customStyle="1" w:styleId="WW8Num215z7">
    <w:name w:val="WW8Num215z7"/>
  </w:style>
  <w:style w:type="character" w:customStyle="1" w:styleId="WW8Num215z8">
    <w:name w:val="WW8Num215z8"/>
  </w:style>
  <w:style w:type="character" w:customStyle="1" w:styleId="Domylnaczcionkaakapitu1">
    <w:name w:val="Domyślna czcionka akapitu1"/>
  </w:style>
  <w:style w:type="character" w:customStyle="1" w:styleId="RozdziaZnak">
    <w:name w:val="Rozdział Znak"/>
    <w:rPr>
      <w:rFonts w:ascii="Arial" w:hAnsi="Arial" w:cs="Arial"/>
      <w:b/>
      <w:color w:val="000000"/>
      <w:lang w:val="pl-PL" w:bidi="ar-SA"/>
    </w:rPr>
  </w:style>
  <w:style w:type="character" w:customStyle="1" w:styleId="ZnakZnak1">
    <w:name w:val="Znak Znak1"/>
    <w:rPr>
      <w:rFonts w:eastAsia="Calibri"/>
      <w:sz w:val="24"/>
      <w:szCs w:val="22"/>
      <w:lang w:val="pl-PL" w:eastAsia="zh-CN" w:bidi="ar-SA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1"/>
  </w:style>
  <w:style w:type="character" w:customStyle="1" w:styleId="tekstm1">
    <w:name w:val="tekstm1"/>
    <w:rPr>
      <w:rFonts w:ascii="Verdana" w:hAnsi="Verdana" w:cs="Verdana"/>
      <w:b/>
      <w:bCs/>
      <w:color w:val="CC0000"/>
      <w:sz w:val="28"/>
      <w:szCs w:val="28"/>
    </w:rPr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BodyTextChar">
    <w:name w:val="Body Text Char"/>
    <w:rPr>
      <w:rFonts w:ascii="Calibri" w:hAnsi="Calibri" w:cs="Calibri"/>
      <w:sz w:val="22"/>
      <w:szCs w:val="22"/>
      <w:lang w:val="pl-PL" w:bidi="ar-SA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before="31" w:line="240" w:lineRule="auto"/>
      <w:ind w:left="1103" w:hanging="283"/>
      <w:jc w:val="left"/>
    </w:pPr>
    <w:rPr>
      <w:rFonts w:ascii="Calibri" w:eastAsia="Times New Roman" w:hAnsi="Calibri" w:cs="Calibri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Rozdzia">
    <w:name w:val="Rozdział"/>
    <w:basedOn w:val="Normalny"/>
    <w:pPr>
      <w:jc w:val="center"/>
    </w:pPr>
    <w:rPr>
      <w:rFonts w:ascii="Arial" w:eastAsia="Times New Roman" w:hAnsi="Arial" w:cs="Arial"/>
      <w:b/>
      <w:color w:val="000000"/>
      <w:sz w:val="20"/>
      <w:szCs w:val="20"/>
    </w:rPr>
  </w:style>
  <w:style w:type="paragraph" w:customStyle="1" w:styleId="Punkt">
    <w:name w:val="Punkt"/>
    <w:basedOn w:val="Nagwek2"/>
    <w:pPr>
      <w:keepNext w:val="0"/>
      <w:widowControl w:val="0"/>
      <w:numPr>
        <w:ilvl w:val="0"/>
        <w:numId w:val="21"/>
      </w:numPr>
      <w:spacing w:before="0" w:after="0"/>
    </w:pPr>
    <w:rPr>
      <w:rFonts w:ascii="Times New Roman" w:eastAsia="Times New Roman" w:hAnsi="Times New Roman" w:cs="Times New Roman"/>
      <w:b w:val="0"/>
      <w:bCs w:val="0"/>
      <w:i w:val="0"/>
      <w:iCs w:val="0"/>
      <w:kern w:val="1"/>
      <w:sz w:val="24"/>
      <w:szCs w:val="20"/>
    </w:rPr>
  </w:style>
  <w:style w:type="paragraph" w:customStyle="1" w:styleId="Default">
    <w:name w:val="Default"/>
    <w:pPr>
      <w:suppressAutoHyphens/>
      <w:autoSpaceDE w:val="0"/>
      <w:spacing w:before="120"/>
      <w:ind w:left="425" w:hanging="425"/>
      <w:jc w:val="both"/>
    </w:pPr>
    <w:rPr>
      <w:rFonts w:ascii="Symbol" w:eastAsia="Calibri" w:hAnsi="Symbol" w:cs="Symbol"/>
      <w:color w:val="000000"/>
      <w:sz w:val="24"/>
      <w:szCs w:val="24"/>
      <w:lang w:eastAsia="zh-CN"/>
    </w:rPr>
  </w:style>
  <w:style w:type="paragraph" w:customStyle="1" w:styleId="Podpunkt">
    <w:name w:val="Podpunkt"/>
    <w:basedOn w:val="Nagwek3"/>
    <w:pPr>
      <w:keepNext w:val="0"/>
      <w:widowControl w:val="0"/>
      <w:numPr>
        <w:ilvl w:val="0"/>
        <w:numId w:val="156"/>
      </w:numPr>
      <w:spacing w:before="0" w:after="0"/>
      <w:jc w:val="left"/>
    </w:pPr>
    <w:rPr>
      <w:rFonts w:ascii="Times New Roman" w:eastAsia="Times New Roman" w:hAnsi="Times New Roman" w:cs="Times New Roman"/>
      <w:b w:val="0"/>
      <w:bCs w:val="0"/>
      <w:color w:val="0000FF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pPr>
      <w:spacing w:before="0" w:line="300" w:lineRule="exact"/>
      <w:ind w:left="720" w:hanging="284"/>
      <w:contextualSpacing/>
      <w:jc w:val="left"/>
    </w:pPr>
    <w:rPr>
      <w:rFonts w:ascii="Calibri" w:eastAsia="Times New Roman" w:hAnsi="Calibri" w:cs="Calibri"/>
      <w:sz w:val="22"/>
      <w:szCs w:val="24"/>
    </w:rPr>
  </w:style>
  <w:style w:type="paragraph" w:styleId="Spistreci1">
    <w:name w:val="toc 1"/>
    <w:basedOn w:val="Normalny"/>
    <w:next w:val="Normalny"/>
    <w:pPr>
      <w:tabs>
        <w:tab w:val="right" w:leader="dot" w:pos="9062"/>
      </w:tabs>
      <w:spacing w:after="100"/>
      <w:ind w:left="0"/>
    </w:pPr>
    <w:rPr>
      <w:rFonts w:ascii="Arial" w:hAnsi="Arial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  <w:ind w:left="0" w:firstLine="0"/>
      <w:jc w:val="left"/>
    </w:pPr>
    <w:rPr>
      <w:rFonts w:eastAsia="Times New Roman"/>
      <w:color w:val="000000"/>
      <w:kern w:val="1"/>
      <w:szCs w:val="24"/>
    </w:rPr>
  </w:style>
  <w:style w:type="paragraph" w:customStyle="1" w:styleId="Paragraf">
    <w:name w:val="Paragraf"/>
    <w:basedOn w:val="Nagwek1"/>
    <w:pPr>
      <w:keepNext w:val="0"/>
      <w:widowControl w:val="0"/>
      <w:numPr>
        <w:numId w:val="0"/>
      </w:numPr>
      <w:spacing w:before="0" w:after="0" w:line="480" w:lineRule="auto"/>
      <w:jc w:val="center"/>
    </w:pPr>
    <w:rPr>
      <w:rFonts w:ascii="Times New Roman" w:eastAsia="Times New Roman" w:hAnsi="Times New Roman" w:cs="Times New Roman"/>
      <w:b w:val="0"/>
      <w:bCs w:val="0"/>
      <w:sz w:val="24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Nagwek">
    <w:name w:val="header"/>
    <w:basedOn w:val="Normalny"/>
    <w:link w:val="NagwekZnak"/>
    <w:rsid w:val="001F3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F37C6"/>
    <w:rPr>
      <w:rFonts w:eastAsia="Calibri"/>
      <w:sz w:val="24"/>
      <w:szCs w:val="22"/>
      <w:lang w:eastAsia="zh-CN"/>
    </w:rPr>
  </w:style>
  <w:style w:type="character" w:customStyle="1" w:styleId="StopkaZnak">
    <w:name w:val="Stopka Znak"/>
    <w:link w:val="Stopka"/>
    <w:uiPriority w:val="99"/>
    <w:rsid w:val="001F37C6"/>
    <w:rPr>
      <w:rFonts w:eastAsia="Calibri"/>
      <w:sz w:val="24"/>
      <w:szCs w:val="22"/>
      <w:lang w:eastAsia="zh-CN"/>
    </w:rPr>
  </w:style>
  <w:style w:type="paragraph" w:styleId="Tekstdymka">
    <w:name w:val="Balloon Text"/>
    <w:basedOn w:val="Normalny"/>
    <w:link w:val="TekstdymkaZnak"/>
    <w:rsid w:val="009878F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878FE"/>
    <w:rPr>
      <w:rFonts w:ascii="Segoe UI" w:eastAsia="Calibri" w:hAnsi="Segoe UI" w:cs="Segoe UI"/>
      <w:sz w:val="18"/>
      <w:szCs w:val="18"/>
      <w:lang w:eastAsia="zh-CN"/>
    </w:rPr>
  </w:style>
  <w:style w:type="numbering" w:customStyle="1" w:styleId="WWNum13">
    <w:name w:val="WWNum13"/>
    <w:basedOn w:val="Bezlisty"/>
    <w:rsid w:val="004530A6"/>
    <w:pPr>
      <w:numPr>
        <w:numId w:val="196"/>
      </w:numPr>
    </w:pPr>
  </w:style>
  <w:style w:type="numbering" w:customStyle="1" w:styleId="WWNum14">
    <w:name w:val="WWNum14"/>
    <w:basedOn w:val="Bezlisty"/>
    <w:rsid w:val="004530A6"/>
    <w:pPr>
      <w:numPr>
        <w:numId w:val="197"/>
      </w:numPr>
    </w:pPr>
  </w:style>
  <w:style w:type="numbering" w:customStyle="1" w:styleId="WWNum15">
    <w:name w:val="WWNum15"/>
    <w:basedOn w:val="Bezlisty"/>
    <w:rsid w:val="004530A6"/>
    <w:pPr>
      <w:numPr>
        <w:numId w:val="198"/>
      </w:numPr>
    </w:pPr>
  </w:style>
  <w:style w:type="numbering" w:customStyle="1" w:styleId="WWNum17">
    <w:name w:val="WWNum17"/>
    <w:basedOn w:val="Bezlisty"/>
    <w:rsid w:val="004530A6"/>
    <w:pPr>
      <w:numPr>
        <w:numId w:val="199"/>
      </w:numPr>
    </w:pPr>
  </w:style>
  <w:style w:type="numbering" w:customStyle="1" w:styleId="WWNum18">
    <w:name w:val="WWNum18"/>
    <w:basedOn w:val="Bezlisty"/>
    <w:rsid w:val="004530A6"/>
    <w:pPr>
      <w:numPr>
        <w:numId w:val="200"/>
      </w:numPr>
    </w:pPr>
  </w:style>
  <w:style w:type="paragraph" w:customStyle="1" w:styleId="Standard">
    <w:name w:val="Standard"/>
    <w:rsid w:val="004530A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numbering" w:customStyle="1" w:styleId="WWNum19">
    <w:name w:val="WWNum19"/>
    <w:basedOn w:val="Bezlisty"/>
    <w:rsid w:val="004530A6"/>
    <w:pPr>
      <w:numPr>
        <w:numId w:val="206"/>
      </w:numPr>
    </w:pPr>
  </w:style>
  <w:style w:type="numbering" w:customStyle="1" w:styleId="WWNum21">
    <w:name w:val="WWNum21"/>
    <w:basedOn w:val="Bezlisty"/>
    <w:rsid w:val="00A01017"/>
    <w:pPr>
      <w:numPr>
        <w:numId w:val="207"/>
      </w:numPr>
    </w:pPr>
  </w:style>
  <w:style w:type="numbering" w:customStyle="1" w:styleId="WWNum31">
    <w:name w:val="WWNum31"/>
    <w:basedOn w:val="Bezlisty"/>
    <w:rsid w:val="00A01017"/>
    <w:pPr>
      <w:numPr>
        <w:numId w:val="208"/>
      </w:numPr>
    </w:pPr>
  </w:style>
  <w:style w:type="numbering" w:customStyle="1" w:styleId="WWNum41">
    <w:name w:val="WWNum41"/>
    <w:basedOn w:val="Bezlisty"/>
    <w:rsid w:val="00A01017"/>
    <w:pPr>
      <w:numPr>
        <w:numId w:val="209"/>
      </w:numPr>
    </w:pPr>
  </w:style>
  <w:style w:type="numbering" w:customStyle="1" w:styleId="WWNum51">
    <w:name w:val="WWNum51"/>
    <w:basedOn w:val="Bezlisty"/>
    <w:rsid w:val="00A01017"/>
    <w:pPr>
      <w:numPr>
        <w:numId w:val="210"/>
      </w:numPr>
    </w:pPr>
  </w:style>
  <w:style w:type="numbering" w:customStyle="1" w:styleId="WWNum61">
    <w:name w:val="WWNum61"/>
    <w:basedOn w:val="Bezlisty"/>
    <w:rsid w:val="00A01017"/>
    <w:pPr>
      <w:numPr>
        <w:numId w:val="211"/>
      </w:numPr>
    </w:pPr>
  </w:style>
  <w:style w:type="numbering" w:customStyle="1" w:styleId="WWNum71">
    <w:name w:val="WWNum71"/>
    <w:basedOn w:val="Bezlisty"/>
    <w:rsid w:val="00A01017"/>
    <w:pPr>
      <w:numPr>
        <w:numId w:val="212"/>
      </w:numPr>
    </w:pPr>
  </w:style>
  <w:style w:type="numbering" w:customStyle="1" w:styleId="WWNum131">
    <w:name w:val="WWNum131"/>
    <w:basedOn w:val="Bezlisty"/>
    <w:rsid w:val="00A01017"/>
    <w:pPr>
      <w:numPr>
        <w:numId w:val="213"/>
      </w:numPr>
    </w:pPr>
  </w:style>
  <w:style w:type="numbering" w:customStyle="1" w:styleId="WWNum81">
    <w:name w:val="WWNum81"/>
    <w:basedOn w:val="Bezlisty"/>
    <w:rsid w:val="00A01017"/>
    <w:pPr>
      <w:numPr>
        <w:numId w:val="214"/>
      </w:numPr>
    </w:pPr>
  </w:style>
  <w:style w:type="numbering" w:customStyle="1" w:styleId="WWNum91">
    <w:name w:val="WWNum91"/>
    <w:basedOn w:val="Bezlisty"/>
    <w:rsid w:val="00A01017"/>
    <w:pPr>
      <w:numPr>
        <w:numId w:val="215"/>
      </w:numPr>
    </w:pPr>
  </w:style>
  <w:style w:type="numbering" w:customStyle="1" w:styleId="WWNum101">
    <w:name w:val="WWNum101"/>
    <w:basedOn w:val="Bezlisty"/>
    <w:rsid w:val="00A01017"/>
    <w:pPr>
      <w:numPr>
        <w:numId w:val="216"/>
      </w:numPr>
    </w:pPr>
  </w:style>
  <w:style w:type="numbering" w:customStyle="1" w:styleId="WWNum111">
    <w:name w:val="WWNum111"/>
    <w:basedOn w:val="Bezlisty"/>
    <w:rsid w:val="00A01017"/>
    <w:pPr>
      <w:numPr>
        <w:numId w:val="217"/>
      </w:numPr>
    </w:pPr>
  </w:style>
  <w:style w:type="numbering" w:customStyle="1" w:styleId="WWNum121">
    <w:name w:val="WWNum121"/>
    <w:basedOn w:val="Bezlisty"/>
    <w:rsid w:val="00A01017"/>
    <w:pPr>
      <w:numPr>
        <w:numId w:val="218"/>
      </w:numPr>
    </w:pPr>
  </w:style>
  <w:style w:type="numbering" w:customStyle="1" w:styleId="WWNum141">
    <w:name w:val="WWNum141"/>
    <w:basedOn w:val="Bezlisty"/>
    <w:rsid w:val="00A01017"/>
    <w:pPr>
      <w:numPr>
        <w:numId w:val="219"/>
      </w:numPr>
    </w:pPr>
  </w:style>
  <w:style w:type="numbering" w:customStyle="1" w:styleId="WWNum151">
    <w:name w:val="WWNum151"/>
    <w:basedOn w:val="Bezlisty"/>
    <w:rsid w:val="00A01017"/>
    <w:pPr>
      <w:numPr>
        <w:numId w:val="220"/>
      </w:numPr>
    </w:pPr>
  </w:style>
  <w:style w:type="numbering" w:customStyle="1" w:styleId="WWNum161">
    <w:name w:val="WWNum161"/>
    <w:basedOn w:val="Bezlisty"/>
    <w:rsid w:val="00A01017"/>
    <w:pPr>
      <w:numPr>
        <w:numId w:val="221"/>
      </w:numPr>
    </w:pPr>
  </w:style>
  <w:style w:type="numbering" w:customStyle="1" w:styleId="WWNum171">
    <w:name w:val="WWNum171"/>
    <w:basedOn w:val="Bezlisty"/>
    <w:rsid w:val="00A01017"/>
    <w:pPr>
      <w:numPr>
        <w:numId w:val="222"/>
      </w:numPr>
    </w:pPr>
  </w:style>
  <w:style w:type="numbering" w:customStyle="1" w:styleId="WWNum181">
    <w:name w:val="WWNum181"/>
    <w:basedOn w:val="Bezlisty"/>
    <w:rsid w:val="00A01017"/>
    <w:pPr>
      <w:numPr>
        <w:numId w:val="223"/>
      </w:numPr>
    </w:pPr>
  </w:style>
  <w:style w:type="numbering" w:customStyle="1" w:styleId="WWNum191">
    <w:name w:val="WWNum191"/>
    <w:basedOn w:val="Bezlisty"/>
    <w:rsid w:val="00A01017"/>
    <w:pPr>
      <w:numPr>
        <w:numId w:val="224"/>
      </w:numPr>
    </w:pPr>
  </w:style>
  <w:style w:type="numbering" w:customStyle="1" w:styleId="WWNum20">
    <w:name w:val="WWNum20"/>
    <w:basedOn w:val="Bezlisty"/>
    <w:rsid w:val="00A01017"/>
    <w:pPr>
      <w:numPr>
        <w:numId w:val="225"/>
      </w:numPr>
    </w:pPr>
  </w:style>
  <w:style w:type="numbering" w:customStyle="1" w:styleId="WWNum211">
    <w:name w:val="WWNum211"/>
    <w:basedOn w:val="Bezlisty"/>
    <w:rsid w:val="00A01017"/>
    <w:pPr>
      <w:numPr>
        <w:numId w:val="2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pskoszewy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D185A68F885408852C7D9CA2F2E48" ma:contentTypeVersion="18" ma:contentTypeDescription="Utwórz nowy dokument." ma:contentTypeScope="" ma:versionID="27e4144c25dc82a371ff0e00546f85fd">
  <xsd:schema xmlns:xsd="http://www.w3.org/2001/XMLSchema" xmlns:xs="http://www.w3.org/2001/XMLSchema" xmlns:p="http://schemas.microsoft.com/office/2006/metadata/properties" xmlns:ns3="560784fa-b299-44f5-adf6-0756a9bd68e1" xmlns:ns4="416f9d1d-ce27-4e06-8903-1634147fe4f2" targetNamespace="http://schemas.microsoft.com/office/2006/metadata/properties" ma:root="true" ma:fieldsID="2f0f2e467be169c3a00f33deb8c88bb1" ns3:_="" ns4:_="">
    <xsd:import namespace="560784fa-b299-44f5-adf6-0756a9bd68e1"/>
    <xsd:import namespace="416f9d1d-ce27-4e06-8903-1634147fe4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84fa-b299-44f5-adf6-0756a9bd68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f9d1d-ce27-4e06-8903-1634147fe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f9d1d-ce27-4e06-8903-1634147fe4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51F15-9EA1-4A06-BD1C-AF4D2E511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784fa-b299-44f5-adf6-0756a9bd68e1"/>
    <ds:schemaRef ds:uri="416f9d1d-ce27-4e06-8903-1634147fe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4B78D-F027-41B0-8AF6-A2D5F57DC07A}">
  <ds:schemaRefs>
    <ds:schemaRef ds:uri="http://schemas.microsoft.com/office/2006/metadata/properties"/>
    <ds:schemaRef ds:uri="http://schemas.microsoft.com/office/infopath/2007/PartnerControls"/>
    <ds:schemaRef ds:uri="416f9d1d-ce27-4e06-8903-1634147fe4f2"/>
  </ds:schemaRefs>
</ds:datastoreItem>
</file>

<file path=customXml/itemProps3.xml><?xml version="1.0" encoding="utf-8"?>
<ds:datastoreItem xmlns:ds="http://schemas.openxmlformats.org/officeDocument/2006/customXml" ds:itemID="{AB06A679-7D90-4313-9635-E7F04159E2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81EB0-F46B-49A4-B0D2-4835F292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58</Pages>
  <Words>19624</Words>
  <Characters>117748</Characters>
  <Application>Microsoft Office Word</Application>
  <DocSecurity>0</DocSecurity>
  <Lines>981</Lines>
  <Paragraphs>274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137098</CharactersWithSpaces>
  <SharedDoc>false</SharedDoc>
  <HLinks>
    <vt:vector size="96" baseType="variant">
      <vt:variant>
        <vt:i4>2555946</vt:i4>
      </vt:variant>
      <vt:variant>
        <vt:i4>45</vt:i4>
      </vt:variant>
      <vt:variant>
        <vt:i4>0</vt:i4>
      </vt:variant>
      <vt:variant>
        <vt:i4>5</vt:i4>
      </vt:variant>
      <vt:variant>
        <vt:lpwstr>http://www.spskoszewy.com/</vt:lpwstr>
      </vt:variant>
      <vt:variant>
        <vt:lpwstr/>
      </vt:variant>
      <vt:variant>
        <vt:i4>7929929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__RefHeading___Toc493676258</vt:lpwstr>
      </vt:variant>
      <vt:variant>
        <vt:i4>7929929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__RefHeading___Toc493676257</vt:lpwstr>
      </vt:variant>
      <vt:variant>
        <vt:i4>7929929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__RefHeading___Toc493676255</vt:lpwstr>
      </vt:variant>
      <vt:variant>
        <vt:i4>7929929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__RefHeading___Toc493676251</vt:lpwstr>
      </vt:variant>
      <vt:variant>
        <vt:i4>7929929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__RefHeading___Toc493676250</vt:lpwstr>
      </vt:variant>
      <vt:variant>
        <vt:i4>7864393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__RefHeading___Toc493676249</vt:lpwstr>
      </vt:variant>
      <vt:variant>
        <vt:i4>7864393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__RefHeading___Toc493676248</vt:lpwstr>
      </vt:variant>
      <vt:variant>
        <vt:i4>7864393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__RefHeading___Toc493676247</vt:lpwstr>
      </vt:variant>
      <vt:variant>
        <vt:i4>7864393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__RefHeading___Toc493676246</vt:lpwstr>
      </vt:variant>
      <vt:variant>
        <vt:i4>7864393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__RefHeading___Toc493676245</vt:lpwstr>
      </vt:variant>
      <vt:variant>
        <vt:i4>7864393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__RefHeading___Toc493676244</vt:lpwstr>
      </vt:variant>
      <vt:variant>
        <vt:i4>7864393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__RefHeading___Toc493676243</vt:lpwstr>
      </vt:variant>
      <vt:variant>
        <vt:i4>7864393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__RefHeading___Toc493676242</vt:lpwstr>
      </vt:variant>
      <vt:variant>
        <vt:i4>7864393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__RefHeading___Toc493676241</vt:lpwstr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__RefHeading___Toc493676240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Frankiewicz</dc:creator>
  <cp:keywords/>
  <cp:lastModifiedBy>Konto Microsoft</cp:lastModifiedBy>
  <cp:revision>11</cp:revision>
  <cp:lastPrinted>2025-09-17T07:09:00Z</cp:lastPrinted>
  <dcterms:created xsi:type="dcterms:W3CDTF">2025-09-08T08:49:00Z</dcterms:created>
  <dcterms:modified xsi:type="dcterms:W3CDTF">2025-10-21T12:46:00Z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0x01010061ED185A68F885408852C7D9CA2F2E48</vt:lpwstr>
  </property>
</Properties>
</file>